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4A6ADC7" w14:textId="6E4A5D41" w:rsidR="0081021F" w:rsidRDefault="002B717F" w:rsidP="001D35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C20E8">
        <w:rPr>
          <w:rFonts w:ascii="Times New Roman" w:eastAsia="Calibri" w:hAnsi="Times New Roman" w:cs="Times New Roman"/>
          <w:bCs/>
          <w:sz w:val="12"/>
          <w:szCs w:val="12"/>
        </w:rPr>
        <w:t xml:space="preserve">Постановление </w:t>
      </w:r>
      <w:r w:rsidR="00E53732">
        <w:rPr>
          <w:rFonts w:ascii="Times New Roman" w:eastAsia="Calibri" w:hAnsi="Times New Roman" w:cs="Times New Roman"/>
          <w:bCs/>
          <w:sz w:val="12"/>
          <w:szCs w:val="12"/>
        </w:rPr>
        <w:t xml:space="preserve">администрации </w:t>
      </w:r>
      <w:r w:rsidR="005C20E8" w:rsidRPr="007B2C91">
        <w:rPr>
          <w:rFonts w:ascii="Times New Roman" w:eastAsia="Calibri" w:hAnsi="Times New Roman" w:cs="Times New Roman"/>
          <w:bCs/>
          <w:sz w:val="12"/>
          <w:szCs w:val="12"/>
        </w:rPr>
        <w:t>му</w:t>
      </w:r>
      <w:r w:rsidR="005C20E8">
        <w:rPr>
          <w:rFonts w:ascii="Times New Roman" w:eastAsia="Calibri" w:hAnsi="Times New Roman" w:cs="Times New Roman"/>
          <w:bCs/>
          <w:sz w:val="12"/>
          <w:szCs w:val="12"/>
        </w:rPr>
        <w:t xml:space="preserve">ниципального района Сергиевский </w:t>
      </w:r>
      <w:r w:rsidR="005C20E8" w:rsidRPr="007B2C91">
        <w:rPr>
          <w:rFonts w:ascii="Times New Roman" w:eastAsia="Calibri" w:hAnsi="Times New Roman" w:cs="Times New Roman"/>
          <w:bCs/>
          <w:sz w:val="12"/>
          <w:szCs w:val="12"/>
        </w:rPr>
        <w:t>Самарской области</w:t>
      </w:r>
      <w:r w:rsidR="005C20E8">
        <w:rPr>
          <w:rFonts w:ascii="Times New Roman" w:eastAsia="Calibri" w:hAnsi="Times New Roman" w:cs="Times New Roman"/>
          <w:bCs/>
          <w:sz w:val="12"/>
          <w:szCs w:val="12"/>
        </w:rPr>
        <w:t xml:space="preserve"> №</w:t>
      </w:r>
      <w:r w:rsidR="00BE55A5">
        <w:rPr>
          <w:rFonts w:ascii="Times New Roman" w:eastAsia="Calibri" w:hAnsi="Times New Roman" w:cs="Times New Roman"/>
          <w:bCs/>
          <w:sz w:val="12"/>
          <w:szCs w:val="12"/>
        </w:rPr>
        <w:t>2</w:t>
      </w:r>
      <w:r w:rsidR="00E53732">
        <w:rPr>
          <w:rFonts w:ascii="Times New Roman" w:eastAsia="Calibri" w:hAnsi="Times New Roman" w:cs="Times New Roman"/>
          <w:bCs/>
          <w:sz w:val="12"/>
          <w:szCs w:val="12"/>
        </w:rPr>
        <w:t>17 от «10</w:t>
      </w:r>
      <w:r w:rsidR="005C20E8">
        <w:rPr>
          <w:rFonts w:ascii="Times New Roman" w:eastAsia="Calibri" w:hAnsi="Times New Roman" w:cs="Times New Roman"/>
          <w:bCs/>
          <w:sz w:val="12"/>
          <w:szCs w:val="12"/>
        </w:rPr>
        <w:t xml:space="preserve">» </w:t>
      </w:r>
      <w:r w:rsidR="00BE55A5">
        <w:rPr>
          <w:rFonts w:ascii="Times New Roman" w:eastAsia="Calibri" w:hAnsi="Times New Roman" w:cs="Times New Roman"/>
          <w:bCs/>
          <w:sz w:val="12"/>
          <w:szCs w:val="12"/>
        </w:rPr>
        <w:t>марта</w:t>
      </w:r>
      <w:r w:rsidR="005C20E8">
        <w:rPr>
          <w:rFonts w:ascii="Times New Roman" w:eastAsia="Calibri" w:hAnsi="Times New Roman" w:cs="Times New Roman"/>
          <w:bCs/>
          <w:sz w:val="12"/>
          <w:szCs w:val="12"/>
        </w:rPr>
        <w:t xml:space="preserve"> 2022 года «</w:t>
      </w:r>
      <w:r w:rsidR="0081021F" w:rsidRPr="0081021F">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r w:rsidR="00BB48FD">
        <w:rPr>
          <w:rFonts w:ascii="Times New Roman" w:eastAsia="Calibri" w:hAnsi="Times New Roman" w:cs="Times New Roman"/>
          <w:bCs/>
          <w:sz w:val="12"/>
          <w:szCs w:val="12"/>
        </w:rPr>
        <w:t>»..…………………………</w:t>
      </w:r>
      <w:r w:rsidR="00BE55A5">
        <w:rPr>
          <w:rFonts w:ascii="Times New Roman" w:eastAsia="Calibri" w:hAnsi="Times New Roman" w:cs="Times New Roman"/>
          <w:bCs/>
          <w:sz w:val="12"/>
          <w:szCs w:val="12"/>
        </w:rPr>
        <w:t>……</w:t>
      </w:r>
      <w:r w:rsidR="0081021F">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200C0B2B" w14:textId="18E77623" w:rsidR="0081021F" w:rsidRDefault="002B717F" w:rsidP="00CC74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81021F">
        <w:rPr>
          <w:rFonts w:ascii="Times New Roman" w:eastAsia="Calibri" w:hAnsi="Times New Roman" w:cs="Times New Roman"/>
          <w:bCs/>
          <w:sz w:val="12"/>
          <w:szCs w:val="12"/>
        </w:rPr>
        <w:t xml:space="preserve">Постановление администрации </w:t>
      </w:r>
      <w:r w:rsidR="0081021F" w:rsidRPr="007B2C91">
        <w:rPr>
          <w:rFonts w:ascii="Times New Roman" w:eastAsia="Calibri" w:hAnsi="Times New Roman" w:cs="Times New Roman"/>
          <w:bCs/>
          <w:sz w:val="12"/>
          <w:szCs w:val="12"/>
        </w:rPr>
        <w:t>му</w:t>
      </w:r>
      <w:r w:rsidR="0081021F">
        <w:rPr>
          <w:rFonts w:ascii="Times New Roman" w:eastAsia="Calibri" w:hAnsi="Times New Roman" w:cs="Times New Roman"/>
          <w:bCs/>
          <w:sz w:val="12"/>
          <w:szCs w:val="12"/>
        </w:rPr>
        <w:t xml:space="preserve">ниципального района Сергиевский </w:t>
      </w:r>
      <w:r w:rsidR="0081021F" w:rsidRPr="007B2C91">
        <w:rPr>
          <w:rFonts w:ascii="Times New Roman" w:eastAsia="Calibri" w:hAnsi="Times New Roman" w:cs="Times New Roman"/>
          <w:bCs/>
          <w:sz w:val="12"/>
          <w:szCs w:val="12"/>
        </w:rPr>
        <w:t>Самарской области</w:t>
      </w:r>
      <w:r w:rsidR="0081021F">
        <w:rPr>
          <w:rFonts w:ascii="Times New Roman" w:eastAsia="Calibri" w:hAnsi="Times New Roman" w:cs="Times New Roman"/>
          <w:bCs/>
          <w:sz w:val="12"/>
          <w:szCs w:val="12"/>
        </w:rPr>
        <w:t xml:space="preserve"> №218 от «10» марта 2022 года «</w:t>
      </w:r>
      <w:r w:rsidR="0081021F" w:rsidRPr="0081021F">
        <w:rPr>
          <w:rFonts w:ascii="Times New Roman" w:eastAsia="Calibri" w:hAnsi="Times New Roman" w:cs="Times New Roman"/>
          <w:bCs/>
          <w:sz w:val="12"/>
          <w:szCs w:val="12"/>
        </w:rPr>
        <w:t>О внесении изменений в</w:t>
      </w:r>
      <w:r w:rsidR="001D35FD">
        <w:rPr>
          <w:rFonts w:ascii="Times New Roman" w:eastAsia="Calibri" w:hAnsi="Times New Roman" w:cs="Times New Roman"/>
          <w:bCs/>
          <w:sz w:val="12"/>
          <w:szCs w:val="12"/>
        </w:rPr>
        <w:t xml:space="preserve"> приложение №1 к Постановлению </w:t>
      </w:r>
      <w:r w:rsidR="0081021F" w:rsidRPr="0081021F">
        <w:rPr>
          <w:rFonts w:ascii="Times New Roman" w:eastAsia="Calibri" w:hAnsi="Times New Roman" w:cs="Times New Roman"/>
          <w:bCs/>
          <w:sz w:val="12"/>
          <w:szCs w:val="12"/>
        </w:rPr>
        <w:t>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w:t>
      </w:r>
      <w:r w:rsidR="001D35FD">
        <w:rPr>
          <w:rFonts w:ascii="Times New Roman" w:eastAsia="Calibri" w:hAnsi="Times New Roman" w:cs="Times New Roman"/>
          <w:bCs/>
          <w:sz w:val="12"/>
          <w:szCs w:val="12"/>
        </w:rPr>
        <w:t>ти на 2020-2025 года</w:t>
      </w:r>
      <w:r w:rsidR="0081021F">
        <w:rPr>
          <w:rFonts w:ascii="Times New Roman" w:eastAsia="Calibri" w:hAnsi="Times New Roman" w:cs="Times New Roman"/>
          <w:bCs/>
          <w:sz w:val="12"/>
          <w:szCs w:val="12"/>
        </w:rPr>
        <w:t>»..…………………………………………………………………………………………</w:t>
      </w:r>
      <w:r w:rsidR="001D35FD">
        <w:rPr>
          <w:rFonts w:ascii="Times New Roman" w:eastAsia="Calibri" w:hAnsi="Times New Roman" w:cs="Times New Roman"/>
          <w:bCs/>
          <w:sz w:val="12"/>
          <w:szCs w:val="12"/>
        </w:rPr>
        <w:t>………………………………………………………..</w:t>
      </w:r>
      <w:r w:rsidR="0081021F">
        <w:rPr>
          <w:rFonts w:ascii="Times New Roman" w:eastAsia="Calibri" w:hAnsi="Times New Roman" w:cs="Times New Roman"/>
          <w:bCs/>
          <w:sz w:val="12"/>
          <w:szCs w:val="12"/>
        </w:rPr>
        <w:t>…3</w:t>
      </w:r>
    </w:p>
    <w:p w14:paraId="19849F3F" w14:textId="6E632DB0" w:rsidR="00CC74E2" w:rsidRDefault="002B717F" w:rsidP="00FB5B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CC74E2">
        <w:rPr>
          <w:rFonts w:ascii="Times New Roman" w:eastAsia="Calibri" w:hAnsi="Times New Roman" w:cs="Times New Roman"/>
          <w:bCs/>
          <w:sz w:val="12"/>
          <w:szCs w:val="12"/>
        </w:rPr>
        <w:t xml:space="preserve">Постановление администрации </w:t>
      </w:r>
      <w:r w:rsidR="00CC74E2" w:rsidRPr="007B2C91">
        <w:rPr>
          <w:rFonts w:ascii="Times New Roman" w:eastAsia="Calibri" w:hAnsi="Times New Roman" w:cs="Times New Roman"/>
          <w:bCs/>
          <w:sz w:val="12"/>
          <w:szCs w:val="12"/>
        </w:rPr>
        <w:t>му</w:t>
      </w:r>
      <w:r w:rsidR="00CC74E2">
        <w:rPr>
          <w:rFonts w:ascii="Times New Roman" w:eastAsia="Calibri" w:hAnsi="Times New Roman" w:cs="Times New Roman"/>
          <w:bCs/>
          <w:sz w:val="12"/>
          <w:szCs w:val="12"/>
        </w:rPr>
        <w:t xml:space="preserve">ниципального района Сергиевский </w:t>
      </w:r>
      <w:r w:rsidR="00CC74E2" w:rsidRPr="007B2C91">
        <w:rPr>
          <w:rFonts w:ascii="Times New Roman" w:eastAsia="Calibri" w:hAnsi="Times New Roman" w:cs="Times New Roman"/>
          <w:bCs/>
          <w:sz w:val="12"/>
          <w:szCs w:val="12"/>
        </w:rPr>
        <w:t>Самарской области</w:t>
      </w:r>
      <w:r w:rsidR="00CC74E2">
        <w:rPr>
          <w:rFonts w:ascii="Times New Roman" w:eastAsia="Calibri" w:hAnsi="Times New Roman" w:cs="Times New Roman"/>
          <w:bCs/>
          <w:sz w:val="12"/>
          <w:szCs w:val="12"/>
        </w:rPr>
        <w:t xml:space="preserve"> №219 от «10» марта 2022 года «</w:t>
      </w:r>
      <w:r w:rsidR="00CC74E2" w:rsidRPr="00CC74E2">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w:t>
      </w:r>
      <w:r w:rsidR="00CC74E2">
        <w:rPr>
          <w:rFonts w:ascii="Times New Roman" w:eastAsia="Calibri" w:hAnsi="Times New Roman" w:cs="Times New Roman"/>
          <w:bCs/>
          <w:sz w:val="12"/>
          <w:szCs w:val="12"/>
        </w:rPr>
        <w:t>рждении муниципальной программы</w:t>
      </w:r>
      <w:r w:rsidR="00CC74E2" w:rsidRPr="00CC74E2">
        <w:rPr>
          <w:rFonts w:ascii="Times New Roman" w:eastAsia="Calibri" w:hAnsi="Times New Roman" w:cs="Times New Roman"/>
          <w:bCs/>
          <w:sz w:val="12"/>
          <w:szCs w:val="12"/>
        </w:rPr>
        <w:t xml:space="preserve"> «Фор</w:t>
      </w:r>
      <w:r w:rsidR="00CC74E2">
        <w:rPr>
          <w:rFonts w:ascii="Times New Roman" w:eastAsia="Calibri" w:hAnsi="Times New Roman" w:cs="Times New Roman"/>
          <w:bCs/>
          <w:sz w:val="12"/>
          <w:szCs w:val="12"/>
        </w:rPr>
        <w:t>мирование комфортной городской</w:t>
      </w:r>
      <w:r w:rsidR="00CC74E2" w:rsidRPr="00CC74E2">
        <w:rPr>
          <w:rFonts w:ascii="Times New Roman" w:eastAsia="Calibri" w:hAnsi="Times New Roman" w:cs="Times New Roman"/>
          <w:bCs/>
          <w:sz w:val="12"/>
          <w:szCs w:val="12"/>
        </w:rPr>
        <w:t xml:space="preserve"> среды на 2018-2024 годы»</w:t>
      </w:r>
      <w:r w:rsidR="00CC74E2">
        <w:rPr>
          <w:rFonts w:ascii="Times New Roman" w:eastAsia="Calibri" w:hAnsi="Times New Roman" w:cs="Times New Roman"/>
          <w:bCs/>
          <w:sz w:val="12"/>
          <w:szCs w:val="12"/>
        </w:rPr>
        <w:t>»..………………………</w:t>
      </w:r>
      <w:r w:rsidR="00FC214E">
        <w:rPr>
          <w:rFonts w:ascii="Times New Roman" w:eastAsia="Calibri" w:hAnsi="Times New Roman" w:cs="Times New Roman"/>
          <w:bCs/>
          <w:sz w:val="12"/>
          <w:szCs w:val="12"/>
        </w:rPr>
        <w:t>………………………25</w:t>
      </w:r>
    </w:p>
    <w:p w14:paraId="1972D462" w14:textId="3A80E34E" w:rsidR="00410E9E" w:rsidRDefault="002B717F" w:rsidP="00410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FB5B6A">
        <w:rPr>
          <w:rFonts w:ascii="Times New Roman" w:eastAsia="Calibri" w:hAnsi="Times New Roman" w:cs="Times New Roman"/>
          <w:bCs/>
          <w:sz w:val="12"/>
          <w:szCs w:val="12"/>
        </w:rPr>
        <w:t xml:space="preserve">Постановление администрации </w:t>
      </w:r>
      <w:r w:rsidR="00FB5B6A" w:rsidRPr="007B2C91">
        <w:rPr>
          <w:rFonts w:ascii="Times New Roman" w:eastAsia="Calibri" w:hAnsi="Times New Roman" w:cs="Times New Roman"/>
          <w:bCs/>
          <w:sz w:val="12"/>
          <w:szCs w:val="12"/>
        </w:rPr>
        <w:t>му</w:t>
      </w:r>
      <w:r w:rsidR="00FB5B6A">
        <w:rPr>
          <w:rFonts w:ascii="Times New Roman" w:eastAsia="Calibri" w:hAnsi="Times New Roman" w:cs="Times New Roman"/>
          <w:bCs/>
          <w:sz w:val="12"/>
          <w:szCs w:val="12"/>
        </w:rPr>
        <w:t xml:space="preserve">ниципального района Сергиевский </w:t>
      </w:r>
      <w:r w:rsidR="00FB5B6A" w:rsidRPr="007B2C91">
        <w:rPr>
          <w:rFonts w:ascii="Times New Roman" w:eastAsia="Calibri" w:hAnsi="Times New Roman" w:cs="Times New Roman"/>
          <w:bCs/>
          <w:sz w:val="12"/>
          <w:szCs w:val="12"/>
        </w:rPr>
        <w:t>Самарской области</w:t>
      </w:r>
      <w:r w:rsidR="00FB5B6A">
        <w:rPr>
          <w:rFonts w:ascii="Times New Roman" w:eastAsia="Calibri" w:hAnsi="Times New Roman" w:cs="Times New Roman"/>
          <w:bCs/>
          <w:sz w:val="12"/>
          <w:szCs w:val="12"/>
        </w:rPr>
        <w:t xml:space="preserve"> №220 от «10» марта 2022 года «</w:t>
      </w:r>
      <w:r w:rsidR="00FB5B6A" w:rsidRPr="00FB5B6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r w:rsidR="00FB5B6A">
        <w:rPr>
          <w:rFonts w:ascii="Times New Roman" w:eastAsia="Calibri" w:hAnsi="Times New Roman" w:cs="Times New Roman"/>
          <w:bCs/>
          <w:sz w:val="12"/>
          <w:szCs w:val="12"/>
        </w:rPr>
        <w:t>»..………………………………………………………………</w:t>
      </w:r>
      <w:r w:rsidR="00D838A5">
        <w:rPr>
          <w:rFonts w:ascii="Times New Roman" w:eastAsia="Calibri" w:hAnsi="Times New Roman" w:cs="Times New Roman"/>
          <w:bCs/>
          <w:sz w:val="12"/>
          <w:szCs w:val="12"/>
        </w:rPr>
        <w:t>………………………………………………………………………….…37</w:t>
      </w:r>
    </w:p>
    <w:p w14:paraId="2D3D1F93" w14:textId="33A29FC9" w:rsidR="003E56C5" w:rsidRDefault="002B717F" w:rsidP="000B29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proofErr w:type="gramStart"/>
      <w:r w:rsidR="00C21F30">
        <w:rPr>
          <w:rFonts w:ascii="Times New Roman" w:eastAsia="Calibri" w:hAnsi="Times New Roman" w:cs="Times New Roman"/>
          <w:bCs/>
          <w:sz w:val="12"/>
          <w:szCs w:val="12"/>
        </w:rPr>
        <w:t xml:space="preserve">Постановление администрации </w:t>
      </w:r>
      <w:r w:rsidR="00C21F30" w:rsidRPr="007B2C91">
        <w:rPr>
          <w:rFonts w:ascii="Times New Roman" w:eastAsia="Calibri" w:hAnsi="Times New Roman" w:cs="Times New Roman"/>
          <w:bCs/>
          <w:sz w:val="12"/>
          <w:szCs w:val="12"/>
        </w:rPr>
        <w:t>му</w:t>
      </w:r>
      <w:r w:rsidR="00C21F30">
        <w:rPr>
          <w:rFonts w:ascii="Times New Roman" w:eastAsia="Calibri" w:hAnsi="Times New Roman" w:cs="Times New Roman"/>
          <w:bCs/>
          <w:sz w:val="12"/>
          <w:szCs w:val="12"/>
        </w:rPr>
        <w:t xml:space="preserve">ниципального района Сергиевский </w:t>
      </w:r>
      <w:r w:rsidR="00C21F30" w:rsidRPr="007B2C91">
        <w:rPr>
          <w:rFonts w:ascii="Times New Roman" w:eastAsia="Calibri" w:hAnsi="Times New Roman" w:cs="Times New Roman"/>
          <w:bCs/>
          <w:sz w:val="12"/>
          <w:szCs w:val="12"/>
        </w:rPr>
        <w:t>Самарской области</w:t>
      </w:r>
      <w:r w:rsidR="00C21F30">
        <w:rPr>
          <w:rFonts w:ascii="Times New Roman" w:eastAsia="Calibri" w:hAnsi="Times New Roman" w:cs="Times New Roman"/>
          <w:bCs/>
          <w:sz w:val="12"/>
          <w:szCs w:val="12"/>
        </w:rPr>
        <w:t xml:space="preserve"> №221 от «10» марта 2022 года «</w:t>
      </w:r>
      <w:r w:rsidR="00410E9E" w:rsidRPr="00410E9E">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C21F30">
        <w:rPr>
          <w:rFonts w:ascii="Times New Roman" w:eastAsia="Calibri" w:hAnsi="Times New Roman" w:cs="Times New Roman"/>
          <w:bCs/>
          <w:sz w:val="12"/>
          <w:szCs w:val="12"/>
        </w:rPr>
        <w:t>»..………………………………………………………………</w:t>
      </w:r>
      <w:r w:rsidR="00410E9E">
        <w:rPr>
          <w:rFonts w:ascii="Times New Roman" w:eastAsia="Calibri" w:hAnsi="Times New Roman" w:cs="Times New Roman"/>
          <w:bCs/>
          <w:sz w:val="12"/>
          <w:szCs w:val="12"/>
        </w:rPr>
        <w:t>…………………………………</w:t>
      </w:r>
      <w:r w:rsidR="00D838A5">
        <w:rPr>
          <w:rFonts w:ascii="Times New Roman" w:eastAsia="Calibri" w:hAnsi="Times New Roman" w:cs="Times New Roman"/>
          <w:bCs/>
          <w:sz w:val="12"/>
          <w:szCs w:val="12"/>
        </w:rPr>
        <w:t>46</w:t>
      </w:r>
      <w:proofErr w:type="gramEnd"/>
    </w:p>
    <w:p w14:paraId="2AEAE6AD" w14:textId="321B0803" w:rsidR="000B294A" w:rsidRDefault="00880A14" w:rsidP="007B76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0B294A" w:rsidRPr="000B294A">
        <w:rPr>
          <w:rFonts w:ascii="Times New Roman" w:eastAsia="Calibri" w:hAnsi="Times New Roman" w:cs="Times New Roman"/>
          <w:bCs/>
          <w:sz w:val="12"/>
          <w:szCs w:val="12"/>
        </w:rPr>
        <w:t>ИНФОРМАЦИОННОЕ СООБЩЕНИЕ</w:t>
      </w:r>
      <w:r w:rsidR="00115935">
        <w:rPr>
          <w:rFonts w:ascii="Times New Roman" w:eastAsia="Calibri" w:hAnsi="Times New Roman" w:cs="Times New Roman"/>
          <w:bCs/>
          <w:sz w:val="12"/>
          <w:szCs w:val="12"/>
        </w:rPr>
        <w:t>…</w:t>
      </w:r>
      <w:r w:rsidR="000B294A">
        <w:rPr>
          <w:rFonts w:ascii="Times New Roman" w:eastAsia="Calibri" w:hAnsi="Times New Roman" w:cs="Times New Roman"/>
          <w:bCs/>
          <w:sz w:val="12"/>
          <w:szCs w:val="12"/>
        </w:rPr>
        <w:t>…………………………………………………………………………………………………………</w:t>
      </w:r>
      <w:r w:rsidR="00FC214E">
        <w:rPr>
          <w:rFonts w:ascii="Times New Roman" w:eastAsia="Calibri" w:hAnsi="Times New Roman" w:cs="Times New Roman"/>
          <w:bCs/>
          <w:sz w:val="12"/>
          <w:szCs w:val="12"/>
        </w:rPr>
        <w:t>..50</w:t>
      </w:r>
    </w:p>
    <w:p w14:paraId="6456A23A" w14:textId="34089292" w:rsidR="007B7699" w:rsidRDefault="00E67AD1" w:rsidP="00C72D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7B7699">
        <w:rPr>
          <w:rFonts w:ascii="Times New Roman" w:eastAsia="Calibri" w:hAnsi="Times New Roman" w:cs="Times New Roman"/>
          <w:bCs/>
          <w:sz w:val="12"/>
          <w:szCs w:val="12"/>
        </w:rPr>
        <w:t xml:space="preserve">Постановление администрации сельского поселение Сургут </w:t>
      </w:r>
      <w:r w:rsidR="007B7699" w:rsidRPr="007B2C91">
        <w:rPr>
          <w:rFonts w:ascii="Times New Roman" w:eastAsia="Calibri" w:hAnsi="Times New Roman" w:cs="Times New Roman"/>
          <w:bCs/>
          <w:sz w:val="12"/>
          <w:szCs w:val="12"/>
        </w:rPr>
        <w:t>му</w:t>
      </w:r>
      <w:r w:rsidR="007B7699">
        <w:rPr>
          <w:rFonts w:ascii="Times New Roman" w:eastAsia="Calibri" w:hAnsi="Times New Roman" w:cs="Times New Roman"/>
          <w:bCs/>
          <w:sz w:val="12"/>
          <w:szCs w:val="12"/>
        </w:rPr>
        <w:t xml:space="preserve">ниципального района Сергиевский </w:t>
      </w:r>
      <w:r w:rsidR="007B7699" w:rsidRPr="007B2C91">
        <w:rPr>
          <w:rFonts w:ascii="Times New Roman" w:eastAsia="Calibri" w:hAnsi="Times New Roman" w:cs="Times New Roman"/>
          <w:bCs/>
          <w:sz w:val="12"/>
          <w:szCs w:val="12"/>
        </w:rPr>
        <w:t>Самарской области</w:t>
      </w:r>
      <w:r w:rsidR="007B7699">
        <w:rPr>
          <w:rFonts w:ascii="Times New Roman" w:eastAsia="Calibri" w:hAnsi="Times New Roman" w:cs="Times New Roman"/>
          <w:bCs/>
          <w:sz w:val="12"/>
          <w:szCs w:val="12"/>
        </w:rPr>
        <w:t xml:space="preserve"> №  от «  »  2022 года «</w:t>
      </w:r>
      <w:r w:rsidR="007B7699" w:rsidRPr="007B7699">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 Сургут, ул. Ново-Садовая, площадью 1646 </w:t>
      </w:r>
      <w:proofErr w:type="spellStart"/>
      <w:r w:rsidR="007B7699" w:rsidRPr="007B7699">
        <w:rPr>
          <w:rFonts w:ascii="Times New Roman" w:eastAsia="Calibri" w:hAnsi="Times New Roman" w:cs="Times New Roman"/>
          <w:bCs/>
          <w:sz w:val="12"/>
          <w:szCs w:val="12"/>
        </w:rPr>
        <w:t>кв</w:t>
      </w:r>
      <w:proofErr w:type="gramStart"/>
      <w:r w:rsidR="007B7699" w:rsidRPr="007B7699">
        <w:rPr>
          <w:rFonts w:ascii="Times New Roman" w:eastAsia="Calibri" w:hAnsi="Times New Roman" w:cs="Times New Roman"/>
          <w:bCs/>
          <w:sz w:val="12"/>
          <w:szCs w:val="12"/>
        </w:rPr>
        <w:t>.м</w:t>
      </w:r>
      <w:proofErr w:type="spellEnd"/>
      <w:proofErr w:type="gramEnd"/>
      <w:r w:rsidR="007B7699" w:rsidRPr="007B7699">
        <w:rPr>
          <w:rFonts w:ascii="Times New Roman" w:eastAsia="Calibri" w:hAnsi="Times New Roman" w:cs="Times New Roman"/>
          <w:bCs/>
          <w:sz w:val="12"/>
          <w:szCs w:val="12"/>
        </w:rPr>
        <w:t>, с кадастровым номером 63:31:1101020:257</w:t>
      </w:r>
      <w:r w:rsidR="007B7699">
        <w:rPr>
          <w:rFonts w:ascii="Times New Roman" w:eastAsia="Calibri" w:hAnsi="Times New Roman" w:cs="Times New Roman"/>
          <w:bCs/>
          <w:sz w:val="12"/>
          <w:szCs w:val="12"/>
        </w:rPr>
        <w:t>»..…………………………………………………………………………………………………………………………………………</w:t>
      </w:r>
      <w:r w:rsidR="00FC214E">
        <w:rPr>
          <w:rFonts w:ascii="Times New Roman" w:eastAsia="Calibri" w:hAnsi="Times New Roman" w:cs="Times New Roman"/>
          <w:bCs/>
          <w:sz w:val="12"/>
          <w:szCs w:val="12"/>
        </w:rPr>
        <w:t>50</w:t>
      </w:r>
    </w:p>
    <w:p w14:paraId="3B65AAC1" w14:textId="3BD6D862" w:rsidR="00C72D69" w:rsidRDefault="001F178E" w:rsidP="00694F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C72D69">
        <w:rPr>
          <w:rFonts w:ascii="Times New Roman" w:eastAsia="Calibri" w:hAnsi="Times New Roman" w:cs="Times New Roman"/>
          <w:bCs/>
          <w:sz w:val="12"/>
          <w:szCs w:val="12"/>
        </w:rPr>
        <w:t xml:space="preserve">Постановление администрации сельского поселение </w:t>
      </w:r>
      <w:r w:rsidR="00C72D69" w:rsidRPr="00C72D69">
        <w:rPr>
          <w:rFonts w:ascii="Times New Roman" w:eastAsia="Calibri" w:hAnsi="Times New Roman" w:cs="Times New Roman"/>
          <w:bCs/>
          <w:sz w:val="12"/>
          <w:szCs w:val="12"/>
        </w:rPr>
        <w:t xml:space="preserve">Антоновка </w:t>
      </w:r>
      <w:r w:rsidR="00C72D69" w:rsidRPr="007B2C91">
        <w:rPr>
          <w:rFonts w:ascii="Times New Roman" w:eastAsia="Calibri" w:hAnsi="Times New Roman" w:cs="Times New Roman"/>
          <w:bCs/>
          <w:sz w:val="12"/>
          <w:szCs w:val="12"/>
        </w:rPr>
        <w:t>му</w:t>
      </w:r>
      <w:r w:rsidR="00C72D69">
        <w:rPr>
          <w:rFonts w:ascii="Times New Roman" w:eastAsia="Calibri" w:hAnsi="Times New Roman" w:cs="Times New Roman"/>
          <w:bCs/>
          <w:sz w:val="12"/>
          <w:szCs w:val="12"/>
        </w:rPr>
        <w:t xml:space="preserve">ниципального района Сергиевский </w:t>
      </w:r>
      <w:r w:rsidR="00C72D69" w:rsidRPr="007B2C91">
        <w:rPr>
          <w:rFonts w:ascii="Times New Roman" w:eastAsia="Calibri" w:hAnsi="Times New Roman" w:cs="Times New Roman"/>
          <w:bCs/>
          <w:sz w:val="12"/>
          <w:szCs w:val="12"/>
        </w:rPr>
        <w:t>Самарской области</w:t>
      </w:r>
      <w:r w:rsidR="00C72D69">
        <w:rPr>
          <w:rFonts w:ascii="Times New Roman" w:eastAsia="Calibri" w:hAnsi="Times New Roman" w:cs="Times New Roman"/>
          <w:bCs/>
          <w:sz w:val="12"/>
          <w:szCs w:val="12"/>
        </w:rPr>
        <w:t xml:space="preserve"> №5 от «9» марта 2022 года «</w:t>
      </w:r>
      <w:r w:rsidR="00C72D69" w:rsidRPr="00C72D69">
        <w:rPr>
          <w:rFonts w:ascii="Times New Roman" w:eastAsia="Calibri" w:hAnsi="Times New Roman" w:cs="Times New Roman"/>
          <w:bCs/>
          <w:sz w:val="12"/>
          <w:szCs w:val="12"/>
        </w:rPr>
        <w:t xml:space="preserve">Об </w:t>
      </w:r>
      <w:r w:rsidR="00C72D69">
        <w:rPr>
          <w:rFonts w:ascii="Times New Roman" w:eastAsia="Calibri" w:hAnsi="Times New Roman" w:cs="Times New Roman"/>
          <w:bCs/>
          <w:sz w:val="12"/>
          <w:szCs w:val="12"/>
        </w:rPr>
        <w:t xml:space="preserve">утверждении формы проверочного листа, используемого при </w:t>
      </w:r>
      <w:r w:rsidR="00C72D69" w:rsidRPr="00C72D69">
        <w:rPr>
          <w:rFonts w:ascii="Times New Roman" w:eastAsia="Calibri" w:hAnsi="Times New Roman" w:cs="Times New Roman"/>
          <w:bCs/>
          <w:sz w:val="12"/>
          <w:szCs w:val="12"/>
        </w:rPr>
        <w:t>осущес</w:t>
      </w:r>
      <w:r w:rsidR="00C72D69">
        <w:rPr>
          <w:rFonts w:ascii="Times New Roman" w:eastAsia="Calibri" w:hAnsi="Times New Roman" w:cs="Times New Roman"/>
          <w:bCs/>
          <w:sz w:val="12"/>
          <w:szCs w:val="12"/>
        </w:rPr>
        <w:t xml:space="preserve">твлении муниципального контроля на автомобильном транспорте, </w:t>
      </w:r>
      <w:r w:rsidR="00C72D69" w:rsidRPr="00C72D69">
        <w:rPr>
          <w:rFonts w:ascii="Times New Roman" w:eastAsia="Calibri" w:hAnsi="Times New Roman" w:cs="Times New Roman"/>
          <w:bCs/>
          <w:sz w:val="12"/>
          <w:szCs w:val="12"/>
        </w:rPr>
        <w:t>городском на</w:t>
      </w:r>
      <w:r w:rsidR="00C72D69">
        <w:rPr>
          <w:rFonts w:ascii="Times New Roman" w:eastAsia="Calibri" w:hAnsi="Times New Roman" w:cs="Times New Roman"/>
          <w:bCs/>
          <w:sz w:val="12"/>
          <w:szCs w:val="12"/>
        </w:rPr>
        <w:t>земном электрическом транспорте</w:t>
      </w:r>
      <w:r w:rsidR="00C72D69" w:rsidRPr="00C72D69">
        <w:rPr>
          <w:rFonts w:ascii="Times New Roman" w:eastAsia="Calibri" w:hAnsi="Times New Roman" w:cs="Times New Roman"/>
          <w:bCs/>
          <w:sz w:val="12"/>
          <w:szCs w:val="12"/>
        </w:rPr>
        <w:t xml:space="preserve"> и в</w:t>
      </w:r>
      <w:r w:rsidR="00C72D69">
        <w:rPr>
          <w:rFonts w:ascii="Times New Roman" w:eastAsia="Calibri" w:hAnsi="Times New Roman" w:cs="Times New Roman"/>
          <w:bCs/>
          <w:sz w:val="12"/>
          <w:szCs w:val="12"/>
        </w:rPr>
        <w:t xml:space="preserve"> дорожном хозяйстве в границах </w:t>
      </w:r>
      <w:r w:rsidR="00C72D69" w:rsidRPr="00C72D69">
        <w:rPr>
          <w:rFonts w:ascii="Times New Roman" w:eastAsia="Calibri" w:hAnsi="Times New Roman" w:cs="Times New Roman"/>
          <w:bCs/>
          <w:sz w:val="12"/>
          <w:szCs w:val="12"/>
        </w:rPr>
        <w:t>населенных пункто</w:t>
      </w:r>
      <w:r w:rsidR="00C72D69">
        <w:rPr>
          <w:rFonts w:ascii="Times New Roman" w:eastAsia="Calibri" w:hAnsi="Times New Roman" w:cs="Times New Roman"/>
          <w:bCs/>
          <w:sz w:val="12"/>
          <w:szCs w:val="12"/>
        </w:rPr>
        <w:t xml:space="preserve">в сельского </w:t>
      </w:r>
      <w:r w:rsidR="00C72D69" w:rsidRPr="00C72D69">
        <w:rPr>
          <w:rFonts w:ascii="Times New Roman" w:eastAsia="Calibri" w:hAnsi="Times New Roman" w:cs="Times New Roman"/>
          <w:bCs/>
          <w:sz w:val="12"/>
          <w:szCs w:val="12"/>
        </w:rPr>
        <w:t>посе</w:t>
      </w:r>
      <w:r w:rsidR="00C72D69">
        <w:rPr>
          <w:rFonts w:ascii="Times New Roman" w:eastAsia="Calibri" w:hAnsi="Times New Roman" w:cs="Times New Roman"/>
          <w:bCs/>
          <w:sz w:val="12"/>
          <w:szCs w:val="12"/>
        </w:rPr>
        <w:t xml:space="preserve">ления Антоновка муниципального </w:t>
      </w:r>
      <w:r w:rsidR="00C72D69" w:rsidRPr="00C72D69">
        <w:rPr>
          <w:rFonts w:ascii="Times New Roman" w:eastAsia="Calibri" w:hAnsi="Times New Roman" w:cs="Times New Roman"/>
          <w:bCs/>
          <w:sz w:val="12"/>
          <w:szCs w:val="12"/>
        </w:rPr>
        <w:t>района Сергиевский Самарской области</w:t>
      </w:r>
      <w:r w:rsidR="00C72D69">
        <w:rPr>
          <w:rFonts w:ascii="Times New Roman" w:eastAsia="Calibri" w:hAnsi="Times New Roman" w:cs="Times New Roman"/>
          <w:bCs/>
          <w:sz w:val="12"/>
          <w:szCs w:val="12"/>
        </w:rPr>
        <w:t>»..……………………………………………………………………………50</w:t>
      </w:r>
    </w:p>
    <w:p w14:paraId="1815E8FA" w14:textId="00179BCC" w:rsidR="00115935" w:rsidRDefault="001F178E" w:rsidP="00F103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proofErr w:type="gramStart"/>
      <w:r w:rsidR="00694F85">
        <w:rPr>
          <w:rFonts w:ascii="Times New Roman" w:eastAsia="Calibri" w:hAnsi="Times New Roman" w:cs="Times New Roman"/>
          <w:bCs/>
          <w:sz w:val="12"/>
          <w:szCs w:val="12"/>
        </w:rPr>
        <w:t xml:space="preserve">Постановление администрации сельского поселение </w:t>
      </w:r>
      <w:r w:rsidR="00694F85" w:rsidRPr="00694F85">
        <w:rPr>
          <w:rFonts w:ascii="Times New Roman" w:eastAsia="Calibri" w:hAnsi="Times New Roman" w:cs="Times New Roman"/>
          <w:bCs/>
          <w:sz w:val="12"/>
          <w:szCs w:val="12"/>
        </w:rPr>
        <w:t xml:space="preserve">Верхняя Орлянка </w:t>
      </w:r>
      <w:r w:rsidR="00694F85" w:rsidRPr="007B2C91">
        <w:rPr>
          <w:rFonts w:ascii="Times New Roman" w:eastAsia="Calibri" w:hAnsi="Times New Roman" w:cs="Times New Roman"/>
          <w:bCs/>
          <w:sz w:val="12"/>
          <w:szCs w:val="12"/>
        </w:rPr>
        <w:t>му</w:t>
      </w:r>
      <w:r w:rsidR="00694F85">
        <w:rPr>
          <w:rFonts w:ascii="Times New Roman" w:eastAsia="Calibri" w:hAnsi="Times New Roman" w:cs="Times New Roman"/>
          <w:bCs/>
          <w:sz w:val="12"/>
          <w:szCs w:val="12"/>
        </w:rPr>
        <w:t xml:space="preserve">ниципального района Сергиевский </w:t>
      </w:r>
      <w:r w:rsidR="00694F85" w:rsidRPr="007B2C91">
        <w:rPr>
          <w:rFonts w:ascii="Times New Roman" w:eastAsia="Calibri" w:hAnsi="Times New Roman" w:cs="Times New Roman"/>
          <w:bCs/>
          <w:sz w:val="12"/>
          <w:szCs w:val="12"/>
        </w:rPr>
        <w:t>Самарской области</w:t>
      </w:r>
      <w:r w:rsidR="00694F85">
        <w:rPr>
          <w:rFonts w:ascii="Times New Roman" w:eastAsia="Calibri" w:hAnsi="Times New Roman" w:cs="Times New Roman"/>
          <w:bCs/>
          <w:sz w:val="12"/>
          <w:szCs w:val="12"/>
        </w:rPr>
        <w:t xml:space="preserve"> №4 от «9» марта 2022 года «</w:t>
      </w:r>
      <w:r w:rsidR="00694F85" w:rsidRPr="00C72D69">
        <w:rPr>
          <w:rFonts w:ascii="Times New Roman" w:eastAsia="Calibri" w:hAnsi="Times New Roman" w:cs="Times New Roman"/>
          <w:bCs/>
          <w:sz w:val="12"/>
          <w:szCs w:val="12"/>
        </w:rPr>
        <w:t xml:space="preserve">Об </w:t>
      </w:r>
      <w:r w:rsidR="00694F85">
        <w:rPr>
          <w:rFonts w:ascii="Times New Roman" w:eastAsia="Calibri" w:hAnsi="Times New Roman" w:cs="Times New Roman"/>
          <w:bCs/>
          <w:sz w:val="12"/>
          <w:szCs w:val="12"/>
        </w:rPr>
        <w:t xml:space="preserve">утверждении формы проверочного листа, используемого при </w:t>
      </w:r>
      <w:r w:rsidR="00694F85" w:rsidRPr="00C72D69">
        <w:rPr>
          <w:rFonts w:ascii="Times New Roman" w:eastAsia="Calibri" w:hAnsi="Times New Roman" w:cs="Times New Roman"/>
          <w:bCs/>
          <w:sz w:val="12"/>
          <w:szCs w:val="12"/>
        </w:rPr>
        <w:t>осущес</w:t>
      </w:r>
      <w:r w:rsidR="00694F85">
        <w:rPr>
          <w:rFonts w:ascii="Times New Roman" w:eastAsia="Calibri" w:hAnsi="Times New Roman" w:cs="Times New Roman"/>
          <w:bCs/>
          <w:sz w:val="12"/>
          <w:szCs w:val="12"/>
        </w:rPr>
        <w:t xml:space="preserve">твлении муниципального контроля на автомобильном транспорте, </w:t>
      </w:r>
      <w:r w:rsidR="00694F85" w:rsidRPr="00C72D69">
        <w:rPr>
          <w:rFonts w:ascii="Times New Roman" w:eastAsia="Calibri" w:hAnsi="Times New Roman" w:cs="Times New Roman"/>
          <w:bCs/>
          <w:sz w:val="12"/>
          <w:szCs w:val="12"/>
        </w:rPr>
        <w:t>городском на</w:t>
      </w:r>
      <w:r w:rsidR="00694F85">
        <w:rPr>
          <w:rFonts w:ascii="Times New Roman" w:eastAsia="Calibri" w:hAnsi="Times New Roman" w:cs="Times New Roman"/>
          <w:bCs/>
          <w:sz w:val="12"/>
          <w:szCs w:val="12"/>
        </w:rPr>
        <w:t>земном электрическом транспорте</w:t>
      </w:r>
      <w:r w:rsidR="00694F85" w:rsidRPr="00C72D69">
        <w:rPr>
          <w:rFonts w:ascii="Times New Roman" w:eastAsia="Calibri" w:hAnsi="Times New Roman" w:cs="Times New Roman"/>
          <w:bCs/>
          <w:sz w:val="12"/>
          <w:szCs w:val="12"/>
        </w:rPr>
        <w:t xml:space="preserve"> и в</w:t>
      </w:r>
      <w:r w:rsidR="00694F85">
        <w:rPr>
          <w:rFonts w:ascii="Times New Roman" w:eastAsia="Calibri" w:hAnsi="Times New Roman" w:cs="Times New Roman"/>
          <w:bCs/>
          <w:sz w:val="12"/>
          <w:szCs w:val="12"/>
        </w:rPr>
        <w:t xml:space="preserve"> дорожном хозяйстве в границах </w:t>
      </w:r>
      <w:r w:rsidR="00694F85" w:rsidRPr="00C72D69">
        <w:rPr>
          <w:rFonts w:ascii="Times New Roman" w:eastAsia="Calibri" w:hAnsi="Times New Roman" w:cs="Times New Roman"/>
          <w:bCs/>
          <w:sz w:val="12"/>
          <w:szCs w:val="12"/>
        </w:rPr>
        <w:t>населенных пункто</w:t>
      </w:r>
      <w:r w:rsidR="00694F85">
        <w:rPr>
          <w:rFonts w:ascii="Times New Roman" w:eastAsia="Calibri" w:hAnsi="Times New Roman" w:cs="Times New Roman"/>
          <w:bCs/>
          <w:sz w:val="12"/>
          <w:szCs w:val="12"/>
        </w:rPr>
        <w:t xml:space="preserve">в сельского </w:t>
      </w:r>
      <w:r w:rsidR="00694F85" w:rsidRPr="00C72D69">
        <w:rPr>
          <w:rFonts w:ascii="Times New Roman" w:eastAsia="Calibri" w:hAnsi="Times New Roman" w:cs="Times New Roman"/>
          <w:bCs/>
          <w:sz w:val="12"/>
          <w:szCs w:val="12"/>
        </w:rPr>
        <w:t>посе</w:t>
      </w:r>
      <w:r w:rsidR="00694F85">
        <w:rPr>
          <w:rFonts w:ascii="Times New Roman" w:eastAsia="Calibri" w:hAnsi="Times New Roman" w:cs="Times New Roman"/>
          <w:bCs/>
          <w:sz w:val="12"/>
          <w:szCs w:val="12"/>
        </w:rPr>
        <w:t xml:space="preserve">ления </w:t>
      </w:r>
      <w:r w:rsidR="00694F85" w:rsidRPr="00694F85">
        <w:rPr>
          <w:rFonts w:ascii="Times New Roman" w:eastAsia="Calibri" w:hAnsi="Times New Roman" w:cs="Times New Roman"/>
          <w:bCs/>
          <w:sz w:val="12"/>
          <w:szCs w:val="12"/>
        </w:rPr>
        <w:t xml:space="preserve">Верхняя Орлянка </w:t>
      </w:r>
      <w:r w:rsidR="00694F85">
        <w:rPr>
          <w:rFonts w:ascii="Times New Roman" w:eastAsia="Calibri" w:hAnsi="Times New Roman" w:cs="Times New Roman"/>
          <w:bCs/>
          <w:sz w:val="12"/>
          <w:szCs w:val="12"/>
        </w:rPr>
        <w:t xml:space="preserve">муниципального </w:t>
      </w:r>
      <w:r w:rsidR="00694F85" w:rsidRPr="00C72D69">
        <w:rPr>
          <w:rFonts w:ascii="Times New Roman" w:eastAsia="Calibri" w:hAnsi="Times New Roman" w:cs="Times New Roman"/>
          <w:bCs/>
          <w:sz w:val="12"/>
          <w:szCs w:val="12"/>
        </w:rPr>
        <w:t>района Сергиевский Самарской области</w:t>
      </w:r>
      <w:r w:rsidR="00694F85">
        <w:rPr>
          <w:rFonts w:ascii="Times New Roman" w:eastAsia="Calibri" w:hAnsi="Times New Roman" w:cs="Times New Roman"/>
          <w:bCs/>
          <w:sz w:val="12"/>
          <w:szCs w:val="12"/>
        </w:rPr>
        <w:t>»..……………………………………………………………51</w:t>
      </w:r>
      <w:proofErr w:type="gramEnd"/>
    </w:p>
    <w:p w14:paraId="7AC83804" w14:textId="30CBBC1F" w:rsidR="00F10395" w:rsidRDefault="00C467B4" w:rsidP="001C6B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F10395">
        <w:rPr>
          <w:rFonts w:ascii="Times New Roman" w:eastAsia="Calibri" w:hAnsi="Times New Roman" w:cs="Times New Roman"/>
          <w:bCs/>
          <w:sz w:val="12"/>
          <w:szCs w:val="12"/>
        </w:rPr>
        <w:t xml:space="preserve">Постановление администрации сельского поселение </w:t>
      </w:r>
      <w:r w:rsidR="00F10395" w:rsidRPr="00F10395">
        <w:rPr>
          <w:rFonts w:ascii="Times New Roman" w:eastAsia="Calibri" w:hAnsi="Times New Roman" w:cs="Times New Roman"/>
          <w:bCs/>
          <w:sz w:val="12"/>
          <w:szCs w:val="12"/>
        </w:rPr>
        <w:t xml:space="preserve">Воротнее </w:t>
      </w:r>
      <w:r w:rsidR="00F10395" w:rsidRPr="007B2C91">
        <w:rPr>
          <w:rFonts w:ascii="Times New Roman" w:eastAsia="Calibri" w:hAnsi="Times New Roman" w:cs="Times New Roman"/>
          <w:bCs/>
          <w:sz w:val="12"/>
          <w:szCs w:val="12"/>
        </w:rPr>
        <w:t>му</w:t>
      </w:r>
      <w:r w:rsidR="00F10395">
        <w:rPr>
          <w:rFonts w:ascii="Times New Roman" w:eastAsia="Calibri" w:hAnsi="Times New Roman" w:cs="Times New Roman"/>
          <w:bCs/>
          <w:sz w:val="12"/>
          <w:szCs w:val="12"/>
        </w:rPr>
        <w:t xml:space="preserve">ниципального района Сергиевский </w:t>
      </w:r>
      <w:r w:rsidR="00F10395" w:rsidRPr="007B2C91">
        <w:rPr>
          <w:rFonts w:ascii="Times New Roman" w:eastAsia="Calibri" w:hAnsi="Times New Roman" w:cs="Times New Roman"/>
          <w:bCs/>
          <w:sz w:val="12"/>
          <w:szCs w:val="12"/>
        </w:rPr>
        <w:t>Самарской области</w:t>
      </w:r>
      <w:r w:rsidR="00F10395">
        <w:rPr>
          <w:rFonts w:ascii="Times New Roman" w:eastAsia="Calibri" w:hAnsi="Times New Roman" w:cs="Times New Roman"/>
          <w:bCs/>
          <w:sz w:val="12"/>
          <w:szCs w:val="12"/>
        </w:rPr>
        <w:t xml:space="preserve"> №4 от «11» марта 2022 года «</w:t>
      </w:r>
      <w:r w:rsidR="00F10395" w:rsidRPr="00C72D69">
        <w:rPr>
          <w:rFonts w:ascii="Times New Roman" w:eastAsia="Calibri" w:hAnsi="Times New Roman" w:cs="Times New Roman"/>
          <w:bCs/>
          <w:sz w:val="12"/>
          <w:szCs w:val="12"/>
        </w:rPr>
        <w:t xml:space="preserve">Об </w:t>
      </w:r>
      <w:r w:rsidR="00F10395">
        <w:rPr>
          <w:rFonts w:ascii="Times New Roman" w:eastAsia="Calibri" w:hAnsi="Times New Roman" w:cs="Times New Roman"/>
          <w:bCs/>
          <w:sz w:val="12"/>
          <w:szCs w:val="12"/>
        </w:rPr>
        <w:t xml:space="preserve">утверждении формы проверочного листа, используемого при </w:t>
      </w:r>
      <w:r w:rsidR="00F10395" w:rsidRPr="00C72D69">
        <w:rPr>
          <w:rFonts w:ascii="Times New Roman" w:eastAsia="Calibri" w:hAnsi="Times New Roman" w:cs="Times New Roman"/>
          <w:bCs/>
          <w:sz w:val="12"/>
          <w:szCs w:val="12"/>
        </w:rPr>
        <w:t>осущес</w:t>
      </w:r>
      <w:r w:rsidR="00F10395">
        <w:rPr>
          <w:rFonts w:ascii="Times New Roman" w:eastAsia="Calibri" w:hAnsi="Times New Roman" w:cs="Times New Roman"/>
          <w:bCs/>
          <w:sz w:val="12"/>
          <w:szCs w:val="12"/>
        </w:rPr>
        <w:t xml:space="preserve">твлении муниципального контроля на автомобильном транспорте, </w:t>
      </w:r>
      <w:r w:rsidR="00F10395" w:rsidRPr="00C72D69">
        <w:rPr>
          <w:rFonts w:ascii="Times New Roman" w:eastAsia="Calibri" w:hAnsi="Times New Roman" w:cs="Times New Roman"/>
          <w:bCs/>
          <w:sz w:val="12"/>
          <w:szCs w:val="12"/>
        </w:rPr>
        <w:t>городском на</w:t>
      </w:r>
      <w:r w:rsidR="00F10395">
        <w:rPr>
          <w:rFonts w:ascii="Times New Roman" w:eastAsia="Calibri" w:hAnsi="Times New Roman" w:cs="Times New Roman"/>
          <w:bCs/>
          <w:sz w:val="12"/>
          <w:szCs w:val="12"/>
        </w:rPr>
        <w:t>земном электрическом транспорте</w:t>
      </w:r>
      <w:r w:rsidR="00F10395" w:rsidRPr="00C72D69">
        <w:rPr>
          <w:rFonts w:ascii="Times New Roman" w:eastAsia="Calibri" w:hAnsi="Times New Roman" w:cs="Times New Roman"/>
          <w:bCs/>
          <w:sz w:val="12"/>
          <w:szCs w:val="12"/>
        </w:rPr>
        <w:t xml:space="preserve"> и в</w:t>
      </w:r>
      <w:r w:rsidR="00F10395">
        <w:rPr>
          <w:rFonts w:ascii="Times New Roman" w:eastAsia="Calibri" w:hAnsi="Times New Roman" w:cs="Times New Roman"/>
          <w:bCs/>
          <w:sz w:val="12"/>
          <w:szCs w:val="12"/>
        </w:rPr>
        <w:t xml:space="preserve"> дорожном хозяйстве в границах </w:t>
      </w:r>
      <w:r w:rsidR="00F10395" w:rsidRPr="00C72D69">
        <w:rPr>
          <w:rFonts w:ascii="Times New Roman" w:eastAsia="Calibri" w:hAnsi="Times New Roman" w:cs="Times New Roman"/>
          <w:bCs/>
          <w:sz w:val="12"/>
          <w:szCs w:val="12"/>
        </w:rPr>
        <w:t>населенных пункто</w:t>
      </w:r>
      <w:r w:rsidR="00F10395">
        <w:rPr>
          <w:rFonts w:ascii="Times New Roman" w:eastAsia="Calibri" w:hAnsi="Times New Roman" w:cs="Times New Roman"/>
          <w:bCs/>
          <w:sz w:val="12"/>
          <w:szCs w:val="12"/>
        </w:rPr>
        <w:t xml:space="preserve">в сельского </w:t>
      </w:r>
      <w:r w:rsidR="00F10395" w:rsidRPr="00C72D69">
        <w:rPr>
          <w:rFonts w:ascii="Times New Roman" w:eastAsia="Calibri" w:hAnsi="Times New Roman" w:cs="Times New Roman"/>
          <w:bCs/>
          <w:sz w:val="12"/>
          <w:szCs w:val="12"/>
        </w:rPr>
        <w:t>посе</w:t>
      </w:r>
      <w:r w:rsidR="00F10395">
        <w:rPr>
          <w:rFonts w:ascii="Times New Roman" w:eastAsia="Calibri" w:hAnsi="Times New Roman" w:cs="Times New Roman"/>
          <w:bCs/>
          <w:sz w:val="12"/>
          <w:szCs w:val="12"/>
        </w:rPr>
        <w:t xml:space="preserve">ления </w:t>
      </w:r>
      <w:r w:rsidR="00F10395" w:rsidRPr="00F10395">
        <w:rPr>
          <w:rFonts w:ascii="Times New Roman" w:eastAsia="Calibri" w:hAnsi="Times New Roman" w:cs="Times New Roman"/>
          <w:bCs/>
          <w:sz w:val="12"/>
          <w:szCs w:val="12"/>
        </w:rPr>
        <w:t xml:space="preserve">Воротнее </w:t>
      </w:r>
      <w:r w:rsidR="00F10395">
        <w:rPr>
          <w:rFonts w:ascii="Times New Roman" w:eastAsia="Calibri" w:hAnsi="Times New Roman" w:cs="Times New Roman"/>
          <w:bCs/>
          <w:sz w:val="12"/>
          <w:szCs w:val="12"/>
        </w:rPr>
        <w:t xml:space="preserve">муниципального </w:t>
      </w:r>
      <w:r w:rsidR="00F10395" w:rsidRPr="00C72D69">
        <w:rPr>
          <w:rFonts w:ascii="Times New Roman" w:eastAsia="Calibri" w:hAnsi="Times New Roman" w:cs="Times New Roman"/>
          <w:bCs/>
          <w:sz w:val="12"/>
          <w:szCs w:val="12"/>
        </w:rPr>
        <w:t>района Сергиевский Самарской области</w:t>
      </w:r>
      <w:r w:rsidR="00F10395">
        <w:rPr>
          <w:rFonts w:ascii="Times New Roman" w:eastAsia="Calibri" w:hAnsi="Times New Roman" w:cs="Times New Roman"/>
          <w:bCs/>
          <w:sz w:val="12"/>
          <w:szCs w:val="12"/>
        </w:rPr>
        <w:t>»..……………………………………………………………………………….53</w:t>
      </w:r>
    </w:p>
    <w:p w14:paraId="55A4FC11" w14:textId="75BEB8FD" w:rsidR="00EE6058" w:rsidRDefault="00D95548" w:rsidP="00EE60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1C6B8C">
        <w:rPr>
          <w:rFonts w:ascii="Times New Roman" w:eastAsia="Calibri" w:hAnsi="Times New Roman" w:cs="Times New Roman"/>
          <w:bCs/>
          <w:sz w:val="12"/>
          <w:szCs w:val="12"/>
        </w:rPr>
        <w:t xml:space="preserve">Постановление администрации сельского поселение </w:t>
      </w:r>
      <w:r w:rsidR="001C6B8C" w:rsidRPr="001C6B8C">
        <w:rPr>
          <w:rFonts w:ascii="Times New Roman" w:eastAsia="Calibri" w:hAnsi="Times New Roman" w:cs="Times New Roman"/>
          <w:bCs/>
          <w:sz w:val="12"/>
          <w:szCs w:val="12"/>
        </w:rPr>
        <w:t xml:space="preserve">Елшанка </w:t>
      </w:r>
      <w:r w:rsidR="001C6B8C" w:rsidRPr="007B2C91">
        <w:rPr>
          <w:rFonts w:ascii="Times New Roman" w:eastAsia="Calibri" w:hAnsi="Times New Roman" w:cs="Times New Roman"/>
          <w:bCs/>
          <w:sz w:val="12"/>
          <w:szCs w:val="12"/>
        </w:rPr>
        <w:t>му</w:t>
      </w:r>
      <w:r w:rsidR="001C6B8C">
        <w:rPr>
          <w:rFonts w:ascii="Times New Roman" w:eastAsia="Calibri" w:hAnsi="Times New Roman" w:cs="Times New Roman"/>
          <w:bCs/>
          <w:sz w:val="12"/>
          <w:szCs w:val="12"/>
        </w:rPr>
        <w:t xml:space="preserve">ниципального района Сергиевский </w:t>
      </w:r>
      <w:r w:rsidR="001C6B8C" w:rsidRPr="007B2C91">
        <w:rPr>
          <w:rFonts w:ascii="Times New Roman" w:eastAsia="Calibri" w:hAnsi="Times New Roman" w:cs="Times New Roman"/>
          <w:bCs/>
          <w:sz w:val="12"/>
          <w:szCs w:val="12"/>
        </w:rPr>
        <w:t>Самарской области</w:t>
      </w:r>
      <w:r w:rsidR="001C6B8C">
        <w:rPr>
          <w:rFonts w:ascii="Times New Roman" w:eastAsia="Calibri" w:hAnsi="Times New Roman" w:cs="Times New Roman"/>
          <w:bCs/>
          <w:sz w:val="12"/>
          <w:szCs w:val="12"/>
        </w:rPr>
        <w:t xml:space="preserve"> №7 от «9» марта 2022 года «</w:t>
      </w:r>
      <w:r w:rsidR="001C6B8C" w:rsidRPr="00C72D69">
        <w:rPr>
          <w:rFonts w:ascii="Times New Roman" w:eastAsia="Calibri" w:hAnsi="Times New Roman" w:cs="Times New Roman"/>
          <w:bCs/>
          <w:sz w:val="12"/>
          <w:szCs w:val="12"/>
        </w:rPr>
        <w:t xml:space="preserve">Об </w:t>
      </w:r>
      <w:r w:rsidR="001C6B8C">
        <w:rPr>
          <w:rFonts w:ascii="Times New Roman" w:eastAsia="Calibri" w:hAnsi="Times New Roman" w:cs="Times New Roman"/>
          <w:bCs/>
          <w:sz w:val="12"/>
          <w:szCs w:val="12"/>
        </w:rPr>
        <w:t xml:space="preserve">утверждении формы проверочного листа, используемого при </w:t>
      </w:r>
      <w:r w:rsidR="001C6B8C" w:rsidRPr="00C72D69">
        <w:rPr>
          <w:rFonts w:ascii="Times New Roman" w:eastAsia="Calibri" w:hAnsi="Times New Roman" w:cs="Times New Roman"/>
          <w:bCs/>
          <w:sz w:val="12"/>
          <w:szCs w:val="12"/>
        </w:rPr>
        <w:t>осущес</w:t>
      </w:r>
      <w:r w:rsidR="001C6B8C">
        <w:rPr>
          <w:rFonts w:ascii="Times New Roman" w:eastAsia="Calibri" w:hAnsi="Times New Roman" w:cs="Times New Roman"/>
          <w:bCs/>
          <w:sz w:val="12"/>
          <w:szCs w:val="12"/>
        </w:rPr>
        <w:t xml:space="preserve">твлении муниципального контроля на автомобильном транспорте, </w:t>
      </w:r>
      <w:r w:rsidR="001C6B8C" w:rsidRPr="00C72D69">
        <w:rPr>
          <w:rFonts w:ascii="Times New Roman" w:eastAsia="Calibri" w:hAnsi="Times New Roman" w:cs="Times New Roman"/>
          <w:bCs/>
          <w:sz w:val="12"/>
          <w:szCs w:val="12"/>
        </w:rPr>
        <w:t>городском на</w:t>
      </w:r>
      <w:r w:rsidR="001C6B8C">
        <w:rPr>
          <w:rFonts w:ascii="Times New Roman" w:eastAsia="Calibri" w:hAnsi="Times New Roman" w:cs="Times New Roman"/>
          <w:bCs/>
          <w:sz w:val="12"/>
          <w:szCs w:val="12"/>
        </w:rPr>
        <w:t>земном электрическом транспорте</w:t>
      </w:r>
      <w:r w:rsidR="001C6B8C" w:rsidRPr="00C72D69">
        <w:rPr>
          <w:rFonts w:ascii="Times New Roman" w:eastAsia="Calibri" w:hAnsi="Times New Roman" w:cs="Times New Roman"/>
          <w:bCs/>
          <w:sz w:val="12"/>
          <w:szCs w:val="12"/>
        </w:rPr>
        <w:t xml:space="preserve"> и в</w:t>
      </w:r>
      <w:r w:rsidR="001C6B8C">
        <w:rPr>
          <w:rFonts w:ascii="Times New Roman" w:eastAsia="Calibri" w:hAnsi="Times New Roman" w:cs="Times New Roman"/>
          <w:bCs/>
          <w:sz w:val="12"/>
          <w:szCs w:val="12"/>
        </w:rPr>
        <w:t xml:space="preserve"> дорожном хозяйстве в границах </w:t>
      </w:r>
      <w:r w:rsidR="001C6B8C" w:rsidRPr="00C72D69">
        <w:rPr>
          <w:rFonts w:ascii="Times New Roman" w:eastAsia="Calibri" w:hAnsi="Times New Roman" w:cs="Times New Roman"/>
          <w:bCs/>
          <w:sz w:val="12"/>
          <w:szCs w:val="12"/>
        </w:rPr>
        <w:t>населенных пункто</w:t>
      </w:r>
      <w:r w:rsidR="001C6B8C">
        <w:rPr>
          <w:rFonts w:ascii="Times New Roman" w:eastAsia="Calibri" w:hAnsi="Times New Roman" w:cs="Times New Roman"/>
          <w:bCs/>
          <w:sz w:val="12"/>
          <w:szCs w:val="12"/>
        </w:rPr>
        <w:t xml:space="preserve">в сельского </w:t>
      </w:r>
      <w:r w:rsidR="001C6B8C" w:rsidRPr="00C72D69">
        <w:rPr>
          <w:rFonts w:ascii="Times New Roman" w:eastAsia="Calibri" w:hAnsi="Times New Roman" w:cs="Times New Roman"/>
          <w:bCs/>
          <w:sz w:val="12"/>
          <w:szCs w:val="12"/>
        </w:rPr>
        <w:t>посе</w:t>
      </w:r>
      <w:r w:rsidR="001C6B8C">
        <w:rPr>
          <w:rFonts w:ascii="Times New Roman" w:eastAsia="Calibri" w:hAnsi="Times New Roman" w:cs="Times New Roman"/>
          <w:bCs/>
          <w:sz w:val="12"/>
          <w:szCs w:val="12"/>
        </w:rPr>
        <w:t xml:space="preserve">ления </w:t>
      </w:r>
      <w:r w:rsidR="001C6B8C" w:rsidRPr="001C6B8C">
        <w:rPr>
          <w:rFonts w:ascii="Times New Roman" w:eastAsia="Calibri" w:hAnsi="Times New Roman" w:cs="Times New Roman"/>
          <w:bCs/>
          <w:sz w:val="12"/>
          <w:szCs w:val="12"/>
        </w:rPr>
        <w:t xml:space="preserve">Елшанка </w:t>
      </w:r>
      <w:r w:rsidR="001C6B8C">
        <w:rPr>
          <w:rFonts w:ascii="Times New Roman" w:eastAsia="Calibri" w:hAnsi="Times New Roman" w:cs="Times New Roman"/>
          <w:bCs/>
          <w:sz w:val="12"/>
          <w:szCs w:val="12"/>
        </w:rPr>
        <w:t xml:space="preserve">муниципального </w:t>
      </w:r>
      <w:r w:rsidR="001C6B8C" w:rsidRPr="00C72D69">
        <w:rPr>
          <w:rFonts w:ascii="Times New Roman" w:eastAsia="Calibri" w:hAnsi="Times New Roman" w:cs="Times New Roman"/>
          <w:bCs/>
          <w:sz w:val="12"/>
          <w:szCs w:val="12"/>
        </w:rPr>
        <w:t>района Сергиевский Самарской области</w:t>
      </w:r>
      <w:r w:rsidR="001C6B8C">
        <w:rPr>
          <w:rFonts w:ascii="Times New Roman" w:eastAsia="Calibri" w:hAnsi="Times New Roman" w:cs="Times New Roman"/>
          <w:bCs/>
          <w:sz w:val="12"/>
          <w:szCs w:val="12"/>
        </w:rPr>
        <w:t>»..……………………………………………………………………………….54</w:t>
      </w:r>
    </w:p>
    <w:p w14:paraId="07C0C50C" w14:textId="62319231" w:rsidR="00C85510"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45E6C">
        <w:rPr>
          <w:rFonts w:ascii="Times New Roman" w:eastAsia="Calibri" w:hAnsi="Times New Roman" w:cs="Times New Roman"/>
          <w:bCs/>
          <w:sz w:val="12"/>
          <w:szCs w:val="12"/>
        </w:rPr>
        <w:t xml:space="preserve"> Постановление администрации сельского поселение </w:t>
      </w:r>
      <w:r w:rsidR="00DA0DD2" w:rsidRPr="00DA0DD2">
        <w:rPr>
          <w:rFonts w:ascii="Times New Roman" w:eastAsia="Calibri" w:hAnsi="Times New Roman" w:cs="Times New Roman"/>
          <w:bCs/>
          <w:sz w:val="12"/>
          <w:szCs w:val="12"/>
        </w:rPr>
        <w:t xml:space="preserve">Захаркино </w:t>
      </w:r>
      <w:r w:rsidR="00045E6C" w:rsidRPr="007B2C91">
        <w:rPr>
          <w:rFonts w:ascii="Times New Roman" w:eastAsia="Calibri" w:hAnsi="Times New Roman" w:cs="Times New Roman"/>
          <w:bCs/>
          <w:sz w:val="12"/>
          <w:szCs w:val="12"/>
        </w:rPr>
        <w:t>му</w:t>
      </w:r>
      <w:r w:rsidR="00045E6C">
        <w:rPr>
          <w:rFonts w:ascii="Times New Roman" w:eastAsia="Calibri" w:hAnsi="Times New Roman" w:cs="Times New Roman"/>
          <w:bCs/>
          <w:sz w:val="12"/>
          <w:szCs w:val="12"/>
        </w:rPr>
        <w:t xml:space="preserve">ниципального района Сергиевский </w:t>
      </w:r>
      <w:r w:rsidR="00045E6C" w:rsidRPr="007B2C91">
        <w:rPr>
          <w:rFonts w:ascii="Times New Roman" w:eastAsia="Calibri" w:hAnsi="Times New Roman" w:cs="Times New Roman"/>
          <w:bCs/>
          <w:sz w:val="12"/>
          <w:szCs w:val="12"/>
        </w:rPr>
        <w:t>Самарской области</w:t>
      </w:r>
      <w:r w:rsidR="00045E6C">
        <w:rPr>
          <w:rFonts w:ascii="Times New Roman" w:eastAsia="Calibri" w:hAnsi="Times New Roman" w:cs="Times New Roman"/>
          <w:bCs/>
          <w:sz w:val="12"/>
          <w:szCs w:val="12"/>
        </w:rPr>
        <w:t xml:space="preserve"> №6 от «9» марта 2022 года «</w:t>
      </w:r>
      <w:r w:rsidR="00045E6C" w:rsidRPr="00C72D69">
        <w:rPr>
          <w:rFonts w:ascii="Times New Roman" w:eastAsia="Calibri" w:hAnsi="Times New Roman" w:cs="Times New Roman"/>
          <w:bCs/>
          <w:sz w:val="12"/>
          <w:szCs w:val="12"/>
        </w:rPr>
        <w:t xml:space="preserve">Об </w:t>
      </w:r>
      <w:r w:rsidR="00045E6C">
        <w:rPr>
          <w:rFonts w:ascii="Times New Roman" w:eastAsia="Calibri" w:hAnsi="Times New Roman" w:cs="Times New Roman"/>
          <w:bCs/>
          <w:sz w:val="12"/>
          <w:szCs w:val="12"/>
        </w:rPr>
        <w:t xml:space="preserve">утверждении формы проверочного листа, используемого при </w:t>
      </w:r>
      <w:r w:rsidR="00045E6C" w:rsidRPr="00C72D69">
        <w:rPr>
          <w:rFonts w:ascii="Times New Roman" w:eastAsia="Calibri" w:hAnsi="Times New Roman" w:cs="Times New Roman"/>
          <w:bCs/>
          <w:sz w:val="12"/>
          <w:szCs w:val="12"/>
        </w:rPr>
        <w:t>осущес</w:t>
      </w:r>
      <w:r w:rsidR="00045E6C">
        <w:rPr>
          <w:rFonts w:ascii="Times New Roman" w:eastAsia="Calibri" w:hAnsi="Times New Roman" w:cs="Times New Roman"/>
          <w:bCs/>
          <w:sz w:val="12"/>
          <w:szCs w:val="12"/>
        </w:rPr>
        <w:t xml:space="preserve">твлении муниципального контроля на автомобильном транспорте, </w:t>
      </w:r>
      <w:r w:rsidR="00045E6C" w:rsidRPr="00C72D69">
        <w:rPr>
          <w:rFonts w:ascii="Times New Roman" w:eastAsia="Calibri" w:hAnsi="Times New Roman" w:cs="Times New Roman"/>
          <w:bCs/>
          <w:sz w:val="12"/>
          <w:szCs w:val="12"/>
        </w:rPr>
        <w:t>городском на</w:t>
      </w:r>
      <w:r w:rsidR="00045E6C">
        <w:rPr>
          <w:rFonts w:ascii="Times New Roman" w:eastAsia="Calibri" w:hAnsi="Times New Roman" w:cs="Times New Roman"/>
          <w:bCs/>
          <w:sz w:val="12"/>
          <w:szCs w:val="12"/>
        </w:rPr>
        <w:t>земном электрическом транспорте</w:t>
      </w:r>
      <w:r w:rsidR="00045E6C" w:rsidRPr="00C72D69">
        <w:rPr>
          <w:rFonts w:ascii="Times New Roman" w:eastAsia="Calibri" w:hAnsi="Times New Roman" w:cs="Times New Roman"/>
          <w:bCs/>
          <w:sz w:val="12"/>
          <w:szCs w:val="12"/>
        </w:rPr>
        <w:t xml:space="preserve"> и в</w:t>
      </w:r>
      <w:r w:rsidR="00045E6C">
        <w:rPr>
          <w:rFonts w:ascii="Times New Roman" w:eastAsia="Calibri" w:hAnsi="Times New Roman" w:cs="Times New Roman"/>
          <w:bCs/>
          <w:sz w:val="12"/>
          <w:szCs w:val="12"/>
        </w:rPr>
        <w:t xml:space="preserve"> дорожном хозяйстве в границах </w:t>
      </w:r>
      <w:r w:rsidR="00045E6C" w:rsidRPr="00C72D69">
        <w:rPr>
          <w:rFonts w:ascii="Times New Roman" w:eastAsia="Calibri" w:hAnsi="Times New Roman" w:cs="Times New Roman"/>
          <w:bCs/>
          <w:sz w:val="12"/>
          <w:szCs w:val="12"/>
        </w:rPr>
        <w:t>населенных пункто</w:t>
      </w:r>
      <w:r w:rsidR="00045E6C">
        <w:rPr>
          <w:rFonts w:ascii="Times New Roman" w:eastAsia="Calibri" w:hAnsi="Times New Roman" w:cs="Times New Roman"/>
          <w:bCs/>
          <w:sz w:val="12"/>
          <w:szCs w:val="12"/>
        </w:rPr>
        <w:t xml:space="preserve">в сельского </w:t>
      </w:r>
      <w:r w:rsidR="00045E6C" w:rsidRPr="00C72D69">
        <w:rPr>
          <w:rFonts w:ascii="Times New Roman" w:eastAsia="Calibri" w:hAnsi="Times New Roman" w:cs="Times New Roman"/>
          <w:bCs/>
          <w:sz w:val="12"/>
          <w:szCs w:val="12"/>
        </w:rPr>
        <w:t>посе</w:t>
      </w:r>
      <w:r w:rsidR="00045E6C">
        <w:rPr>
          <w:rFonts w:ascii="Times New Roman" w:eastAsia="Calibri" w:hAnsi="Times New Roman" w:cs="Times New Roman"/>
          <w:bCs/>
          <w:sz w:val="12"/>
          <w:szCs w:val="12"/>
        </w:rPr>
        <w:t xml:space="preserve">ления </w:t>
      </w:r>
      <w:r w:rsidR="00DA0DD2" w:rsidRPr="00DA0DD2">
        <w:rPr>
          <w:rFonts w:ascii="Times New Roman" w:eastAsia="Calibri" w:hAnsi="Times New Roman" w:cs="Times New Roman"/>
          <w:bCs/>
          <w:sz w:val="12"/>
          <w:szCs w:val="12"/>
        </w:rPr>
        <w:t xml:space="preserve">Захаркино </w:t>
      </w:r>
      <w:r w:rsidR="00045E6C">
        <w:rPr>
          <w:rFonts w:ascii="Times New Roman" w:eastAsia="Calibri" w:hAnsi="Times New Roman" w:cs="Times New Roman"/>
          <w:bCs/>
          <w:sz w:val="12"/>
          <w:szCs w:val="12"/>
        </w:rPr>
        <w:t xml:space="preserve">муниципального </w:t>
      </w:r>
      <w:r w:rsidR="00045E6C" w:rsidRPr="00C72D69">
        <w:rPr>
          <w:rFonts w:ascii="Times New Roman" w:eastAsia="Calibri" w:hAnsi="Times New Roman" w:cs="Times New Roman"/>
          <w:bCs/>
          <w:sz w:val="12"/>
          <w:szCs w:val="12"/>
        </w:rPr>
        <w:t>района Сергиевский Самарской области</w:t>
      </w:r>
      <w:r w:rsidR="00045E6C">
        <w:rPr>
          <w:rFonts w:ascii="Times New Roman" w:eastAsia="Calibri" w:hAnsi="Times New Roman" w:cs="Times New Roman"/>
          <w:bCs/>
          <w:sz w:val="12"/>
          <w:szCs w:val="12"/>
        </w:rPr>
        <w:t>»..……………………………………………………………………………….55</w:t>
      </w:r>
    </w:p>
    <w:p w14:paraId="12FCAEA2" w14:textId="6A9F6BFC"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D62DA">
        <w:rPr>
          <w:rFonts w:ascii="Times New Roman" w:eastAsia="Calibri" w:hAnsi="Times New Roman" w:cs="Times New Roman"/>
          <w:bCs/>
          <w:sz w:val="12"/>
          <w:szCs w:val="12"/>
        </w:rPr>
        <w:t xml:space="preserve"> Постановление администрации сельского поселение </w:t>
      </w:r>
      <w:r w:rsidR="00CD62DA" w:rsidRPr="00CD62DA">
        <w:rPr>
          <w:rFonts w:ascii="Times New Roman" w:eastAsia="Calibri" w:hAnsi="Times New Roman" w:cs="Times New Roman"/>
          <w:bCs/>
          <w:sz w:val="12"/>
          <w:szCs w:val="12"/>
        </w:rPr>
        <w:t xml:space="preserve">Кармало-Аделяково </w:t>
      </w:r>
      <w:r w:rsidR="00CD62DA" w:rsidRPr="007B2C91">
        <w:rPr>
          <w:rFonts w:ascii="Times New Roman" w:eastAsia="Calibri" w:hAnsi="Times New Roman" w:cs="Times New Roman"/>
          <w:bCs/>
          <w:sz w:val="12"/>
          <w:szCs w:val="12"/>
        </w:rPr>
        <w:t>му</w:t>
      </w:r>
      <w:r w:rsidR="00CD62DA">
        <w:rPr>
          <w:rFonts w:ascii="Times New Roman" w:eastAsia="Calibri" w:hAnsi="Times New Roman" w:cs="Times New Roman"/>
          <w:bCs/>
          <w:sz w:val="12"/>
          <w:szCs w:val="12"/>
        </w:rPr>
        <w:t xml:space="preserve">ниципального района Сергиевский </w:t>
      </w:r>
      <w:r w:rsidR="00CD62DA" w:rsidRPr="007B2C91">
        <w:rPr>
          <w:rFonts w:ascii="Times New Roman" w:eastAsia="Calibri" w:hAnsi="Times New Roman" w:cs="Times New Roman"/>
          <w:bCs/>
          <w:sz w:val="12"/>
          <w:szCs w:val="12"/>
        </w:rPr>
        <w:t>Самарской области</w:t>
      </w:r>
      <w:r w:rsidR="00CD62DA">
        <w:rPr>
          <w:rFonts w:ascii="Times New Roman" w:eastAsia="Calibri" w:hAnsi="Times New Roman" w:cs="Times New Roman"/>
          <w:bCs/>
          <w:sz w:val="12"/>
          <w:szCs w:val="12"/>
        </w:rPr>
        <w:t xml:space="preserve"> №5 от «9» марта 2022 года «</w:t>
      </w:r>
      <w:r w:rsidR="00CD62DA" w:rsidRPr="00C72D69">
        <w:rPr>
          <w:rFonts w:ascii="Times New Roman" w:eastAsia="Calibri" w:hAnsi="Times New Roman" w:cs="Times New Roman"/>
          <w:bCs/>
          <w:sz w:val="12"/>
          <w:szCs w:val="12"/>
        </w:rPr>
        <w:t xml:space="preserve">Об </w:t>
      </w:r>
      <w:r w:rsidR="00CD62DA">
        <w:rPr>
          <w:rFonts w:ascii="Times New Roman" w:eastAsia="Calibri" w:hAnsi="Times New Roman" w:cs="Times New Roman"/>
          <w:bCs/>
          <w:sz w:val="12"/>
          <w:szCs w:val="12"/>
        </w:rPr>
        <w:t xml:space="preserve">утверждении формы проверочного листа, используемого при </w:t>
      </w:r>
      <w:r w:rsidR="00CD62DA" w:rsidRPr="00C72D69">
        <w:rPr>
          <w:rFonts w:ascii="Times New Roman" w:eastAsia="Calibri" w:hAnsi="Times New Roman" w:cs="Times New Roman"/>
          <w:bCs/>
          <w:sz w:val="12"/>
          <w:szCs w:val="12"/>
        </w:rPr>
        <w:t>осущес</w:t>
      </w:r>
      <w:r w:rsidR="00CD62DA">
        <w:rPr>
          <w:rFonts w:ascii="Times New Roman" w:eastAsia="Calibri" w:hAnsi="Times New Roman" w:cs="Times New Roman"/>
          <w:bCs/>
          <w:sz w:val="12"/>
          <w:szCs w:val="12"/>
        </w:rPr>
        <w:t xml:space="preserve">твлении муниципального контроля на автомобильном транспорте, </w:t>
      </w:r>
      <w:r w:rsidR="00CD62DA" w:rsidRPr="00C72D69">
        <w:rPr>
          <w:rFonts w:ascii="Times New Roman" w:eastAsia="Calibri" w:hAnsi="Times New Roman" w:cs="Times New Roman"/>
          <w:bCs/>
          <w:sz w:val="12"/>
          <w:szCs w:val="12"/>
        </w:rPr>
        <w:t>городском на</w:t>
      </w:r>
      <w:r w:rsidR="00CD62DA">
        <w:rPr>
          <w:rFonts w:ascii="Times New Roman" w:eastAsia="Calibri" w:hAnsi="Times New Roman" w:cs="Times New Roman"/>
          <w:bCs/>
          <w:sz w:val="12"/>
          <w:szCs w:val="12"/>
        </w:rPr>
        <w:t>земном электрическом транспорте</w:t>
      </w:r>
      <w:r w:rsidR="00CD62DA" w:rsidRPr="00C72D69">
        <w:rPr>
          <w:rFonts w:ascii="Times New Roman" w:eastAsia="Calibri" w:hAnsi="Times New Roman" w:cs="Times New Roman"/>
          <w:bCs/>
          <w:sz w:val="12"/>
          <w:szCs w:val="12"/>
        </w:rPr>
        <w:t xml:space="preserve"> и в</w:t>
      </w:r>
      <w:r w:rsidR="00CD62DA">
        <w:rPr>
          <w:rFonts w:ascii="Times New Roman" w:eastAsia="Calibri" w:hAnsi="Times New Roman" w:cs="Times New Roman"/>
          <w:bCs/>
          <w:sz w:val="12"/>
          <w:szCs w:val="12"/>
        </w:rPr>
        <w:t xml:space="preserve"> дорожном хозяйстве в границах </w:t>
      </w:r>
      <w:r w:rsidR="00CD62DA" w:rsidRPr="00C72D69">
        <w:rPr>
          <w:rFonts w:ascii="Times New Roman" w:eastAsia="Calibri" w:hAnsi="Times New Roman" w:cs="Times New Roman"/>
          <w:bCs/>
          <w:sz w:val="12"/>
          <w:szCs w:val="12"/>
        </w:rPr>
        <w:t>населенных пункто</w:t>
      </w:r>
      <w:r w:rsidR="00CD62DA">
        <w:rPr>
          <w:rFonts w:ascii="Times New Roman" w:eastAsia="Calibri" w:hAnsi="Times New Roman" w:cs="Times New Roman"/>
          <w:bCs/>
          <w:sz w:val="12"/>
          <w:szCs w:val="12"/>
        </w:rPr>
        <w:t xml:space="preserve">в сельского </w:t>
      </w:r>
      <w:r w:rsidR="00CD62DA" w:rsidRPr="00C72D69">
        <w:rPr>
          <w:rFonts w:ascii="Times New Roman" w:eastAsia="Calibri" w:hAnsi="Times New Roman" w:cs="Times New Roman"/>
          <w:bCs/>
          <w:sz w:val="12"/>
          <w:szCs w:val="12"/>
        </w:rPr>
        <w:t>посе</w:t>
      </w:r>
      <w:r w:rsidR="00CD62DA">
        <w:rPr>
          <w:rFonts w:ascii="Times New Roman" w:eastAsia="Calibri" w:hAnsi="Times New Roman" w:cs="Times New Roman"/>
          <w:bCs/>
          <w:sz w:val="12"/>
          <w:szCs w:val="12"/>
        </w:rPr>
        <w:t xml:space="preserve">ления </w:t>
      </w:r>
      <w:r w:rsidR="00CD62DA" w:rsidRPr="00CD62DA">
        <w:rPr>
          <w:rFonts w:ascii="Times New Roman" w:eastAsia="Calibri" w:hAnsi="Times New Roman" w:cs="Times New Roman"/>
          <w:bCs/>
          <w:sz w:val="12"/>
          <w:szCs w:val="12"/>
        </w:rPr>
        <w:t xml:space="preserve">Кармало-Аделяково </w:t>
      </w:r>
      <w:r w:rsidR="00CD62DA">
        <w:rPr>
          <w:rFonts w:ascii="Times New Roman" w:eastAsia="Calibri" w:hAnsi="Times New Roman" w:cs="Times New Roman"/>
          <w:bCs/>
          <w:sz w:val="12"/>
          <w:szCs w:val="12"/>
        </w:rPr>
        <w:t xml:space="preserve">муниципального </w:t>
      </w:r>
      <w:r w:rsidR="00CD62DA" w:rsidRPr="00C72D69">
        <w:rPr>
          <w:rFonts w:ascii="Times New Roman" w:eastAsia="Calibri" w:hAnsi="Times New Roman" w:cs="Times New Roman"/>
          <w:bCs/>
          <w:sz w:val="12"/>
          <w:szCs w:val="12"/>
        </w:rPr>
        <w:t>района Сергиевский Самарской области</w:t>
      </w:r>
      <w:r w:rsidR="00CD62DA">
        <w:rPr>
          <w:rFonts w:ascii="Times New Roman" w:eastAsia="Calibri" w:hAnsi="Times New Roman" w:cs="Times New Roman"/>
          <w:bCs/>
          <w:sz w:val="12"/>
          <w:szCs w:val="12"/>
        </w:rPr>
        <w:t>»..………………………………………………………56</w:t>
      </w:r>
    </w:p>
    <w:p w14:paraId="3A2307D6" w14:textId="51FAFBFE"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25DC2">
        <w:rPr>
          <w:rFonts w:ascii="Times New Roman" w:eastAsia="Calibri" w:hAnsi="Times New Roman" w:cs="Times New Roman"/>
          <w:bCs/>
          <w:sz w:val="12"/>
          <w:szCs w:val="12"/>
        </w:rPr>
        <w:t xml:space="preserve"> Постановление администрации сельского поселение </w:t>
      </w:r>
      <w:r w:rsidR="00E25DC2" w:rsidRPr="00E25DC2">
        <w:rPr>
          <w:rFonts w:ascii="Times New Roman" w:eastAsia="Calibri" w:hAnsi="Times New Roman" w:cs="Times New Roman"/>
          <w:bCs/>
          <w:sz w:val="12"/>
          <w:szCs w:val="12"/>
        </w:rPr>
        <w:t>Калиновка</w:t>
      </w:r>
      <w:r w:rsidR="00E25DC2" w:rsidRPr="00CD62DA">
        <w:rPr>
          <w:rFonts w:ascii="Times New Roman" w:eastAsia="Calibri" w:hAnsi="Times New Roman" w:cs="Times New Roman"/>
          <w:bCs/>
          <w:sz w:val="12"/>
          <w:szCs w:val="12"/>
        </w:rPr>
        <w:t xml:space="preserve"> </w:t>
      </w:r>
      <w:r w:rsidR="00E25DC2" w:rsidRPr="007B2C91">
        <w:rPr>
          <w:rFonts w:ascii="Times New Roman" w:eastAsia="Calibri" w:hAnsi="Times New Roman" w:cs="Times New Roman"/>
          <w:bCs/>
          <w:sz w:val="12"/>
          <w:szCs w:val="12"/>
        </w:rPr>
        <w:t>му</w:t>
      </w:r>
      <w:r w:rsidR="00E25DC2">
        <w:rPr>
          <w:rFonts w:ascii="Times New Roman" w:eastAsia="Calibri" w:hAnsi="Times New Roman" w:cs="Times New Roman"/>
          <w:bCs/>
          <w:sz w:val="12"/>
          <w:szCs w:val="12"/>
        </w:rPr>
        <w:t xml:space="preserve">ниципального района Сергиевский </w:t>
      </w:r>
      <w:r w:rsidR="00E25DC2" w:rsidRPr="007B2C91">
        <w:rPr>
          <w:rFonts w:ascii="Times New Roman" w:eastAsia="Calibri" w:hAnsi="Times New Roman" w:cs="Times New Roman"/>
          <w:bCs/>
          <w:sz w:val="12"/>
          <w:szCs w:val="12"/>
        </w:rPr>
        <w:t>Самарской области</w:t>
      </w:r>
      <w:r w:rsidR="00E25DC2">
        <w:rPr>
          <w:rFonts w:ascii="Times New Roman" w:eastAsia="Calibri" w:hAnsi="Times New Roman" w:cs="Times New Roman"/>
          <w:bCs/>
          <w:sz w:val="12"/>
          <w:szCs w:val="12"/>
        </w:rPr>
        <w:t xml:space="preserve"> №6 от «9» марта 2022 года «</w:t>
      </w:r>
      <w:r w:rsidR="00E25DC2" w:rsidRPr="00C72D69">
        <w:rPr>
          <w:rFonts w:ascii="Times New Roman" w:eastAsia="Calibri" w:hAnsi="Times New Roman" w:cs="Times New Roman"/>
          <w:bCs/>
          <w:sz w:val="12"/>
          <w:szCs w:val="12"/>
        </w:rPr>
        <w:t xml:space="preserve">Об </w:t>
      </w:r>
      <w:r w:rsidR="00E25DC2">
        <w:rPr>
          <w:rFonts w:ascii="Times New Roman" w:eastAsia="Calibri" w:hAnsi="Times New Roman" w:cs="Times New Roman"/>
          <w:bCs/>
          <w:sz w:val="12"/>
          <w:szCs w:val="12"/>
        </w:rPr>
        <w:t xml:space="preserve">утверждении формы проверочного листа, используемого при </w:t>
      </w:r>
      <w:r w:rsidR="00E25DC2" w:rsidRPr="00C72D69">
        <w:rPr>
          <w:rFonts w:ascii="Times New Roman" w:eastAsia="Calibri" w:hAnsi="Times New Roman" w:cs="Times New Roman"/>
          <w:bCs/>
          <w:sz w:val="12"/>
          <w:szCs w:val="12"/>
        </w:rPr>
        <w:t>осущес</w:t>
      </w:r>
      <w:r w:rsidR="00E25DC2">
        <w:rPr>
          <w:rFonts w:ascii="Times New Roman" w:eastAsia="Calibri" w:hAnsi="Times New Roman" w:cs="Times New Roman"/>
          <w:bCs/>
          <w:sz w:val="12"/>
          <w:szCs w:val="12"/>
        </w:rPr>
        <w:t xml:space="preserve">твлении муниципального контроля на автомобильном транспорте, </w:t>
      </w:r>
      <w:r w:rsidR="00E25DC2" w:rsidRPr="00C72D69">
        <w:rPr>
          <w:rFonts w:ascii="Times New Roman" w:eastAsia="Calibri" w:hAnsi="Times New Roman" w:cs="Times New Roman"/>
          <w:bCs/>
          <w:sz w:val="12"/>
          <w:szCs w:val="12"/>
        </w:rPr>
        <w:t>городском на</w:t>
      </w:r>
      <w:r w:rsidR="00E25DC2">
        <w:rPr>
          <w:rFonts w:ascii="Times New Roman" w:eastAsia="Calibri" w:hAnsi="Times New Roman" w:cs="Times New Roman"/>
          <w:bCs/>
          <w:sz w:val="12"/>
          <w:szCs w:val="12"/>
        </w:rPr>
        <w:t>земном электрическом транспорте</w:t>
      </w:r>
      <w:r w:rsidR="00E25DC2" w:rsidRPr="00C72D69">
        <w:rPr>
          <w:rFonts w:ascii="Times New Roman" w:eastAsia="Calibri" w:hAnsi="Times New Roman" w:cs="Times New Roman"/>
          <w:bCs/>
          <w:sz w:val="12"/>
          <w:szCs w:val="12"/>
        </w:rPr>
        <w:t xml:space="preserve"> и в</w:t>
      </w:r>
      <w:r w:rsidR="00E25DC2">
        <w:rPr>
          <w:rFonts w:ascii="Times New Roman" w:eastAsia="Calibri" w:hAnsi="Times New Roman" w:cs="Times New Roman"/>
          <w:bCs/>
          <w:sz w:val="12"/>
          <w:szCs w:val="12"/>
        </w:rPr>
        <w:t xml:space="preserve"> дорожном хозяйстве в границах </w:t>
      </w:r>
      <w:r w:rsidR="00E25DC2" w:rsidRPr="00C72D69">
        <w:rPr>
          <w:rFonts w:ascii="Times New Roman" w:eastAsia="Calibri" w:hAnsi="Times New Roman" w:cs="Times New Roman"/>
          <w:bCs/>
          <w:sz w:val="12"/>
          <w:szCs w:val="12"/>
        </w:rPr>
        <w:t>населенных пункто</w:t>
      </w:r>
      <w:r w:rsidR="00E25DC2">
        <w:rPr>
          <w:rFonts w:ascii="Times New Roman" w:eastAsia="Calibri" w:hAnsi="Times New Roman" w:cs="Times New Roman"/>
          <w:bCs/>
          <w:sz w:val="12"/>
          <w:szCs w:val="12"/>
        </w:rPr>
        <w:t xml:space="preserve">в сельского </w:t>
      </w:r>
      <w:r w:rsidR="00E25DC2" w:rsidRPr="00C72D69">
        <w:rPr>
          <w:rFonts w:ascii="Times New Roman" w:eastAsia="Calibri" w:hAnsi="Times New Roman" w:cs="Times New Roman"/>
          <w:bCs/>
          <w:sz w:val="12"/>
          <w:szCs w:val="12"/>
        </w:rPr>
        <w:t>посе</w:t>
      </w:r>
      <w:r w:rsidR="00E25DC2">
        <w:rPr>
          <w:rFonts w:ascii="Times New Roman" w:eastAsia="Calibri" w:hAnsi="Times New Roman" w:cs="Times New Roman"/>
          <w:bCs/>
          <w:sz w:val="12"/>
          <w:szCs w:val="12"/>
        </w:rPr>
        <w:t xml:space="preserve">ления </w:t>
      </w:r>
      <w:r w:rsidR="00E25DC2" w:rsidRPr="00E25DC2">
        <w:rPr>
          <w:rFonts w:ascii="Times New Roman" w:eastAsia="Calibri" w:hAnsi="Times New Roman" w:cs="Times New Roman"/>
          <w:bCs/>
          <w:sz w:val="12"/>
          <w:szCs w:val="12"/>
        </w:rPr>
        <w:t xml:space="preserve">Калиновка </w:t>
      </w:r>
      <w:r w:rsidR="00E25DC2">
        <w:rPr>
          <w:rFonts w:ascii="Times New Roman" w:eastAsia="Calibri" w:hAnsi="Times New Roman" w:cs="Times New Roman"/>
          <w:bCs/>
          <w:sz w:val="12"/>
          <w:szCs w:val="12"/>
        </w:rPr>
        <w:t xml:space="preserve">муниципального </w:t>
      </w:r>
      <w:r w:rsidR="00E25DC2" w:rsidRPr="00C72D69">
        <w:rPr>
          <w:rFonts w:ascii="Times New Roman" w:eastAsia="Calibri" w:hAnsi="Times New Roman" w:cs="Times New Roman"/>
          <w:bCs/>
          <w:sz w:val="12"/>
          <w:szCs w:val="12"/>
        </w:rPr>
        <w:t>района Сергиевский Самарской области</w:t>
      </w:r>
      <w:r w:rsidR="00E25DC2">
        <w:rPr>
          <w:rFonts w:ascii="Times New Roman" w:eastAsia="Calibri" w:hAnsi="Times New Roman" w:cs="Times New Roman"/>
          <w:bCs/>
          <w:sz w:val="12"/>
          <w:szCs w:val="12"/>
        </w:rPr>
        <w:t>»..……………………………………………………………………………..57</w:t>
      </w:r>
    </w:p>
    <w:p w14:paraId="5FEDFBB5" w14:textId="2F1E22CF"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E220F">
        <w:rPr>
          <w:rFonts w:ascii="Times New Roman" w:eastAsia="Calibri" w:hAnsi="Times New Roman" w:cs="Times New Roman"/>
          <w:bCs/>
          <w:sz w:val="12"/>
          <w:szCs w:val="12"/>
        </w:rPr>
        <w:t xml:space="preserve"> Постановление администрации сельского поселение </w:t>
      </w:r>
      <w:r w:rsidR="009E220F" w:rsidRPr="009E220F">
        <w:rPr>
          <w:rFonts w:ascii="Times New Roman" w:eastAsia="Calibri" w:hAnsi="Times New Roman" w:cs="Times New Roman"/>
          <w:bCs/>
          <w:sz w:val="12"/>
          <w:szCs w:val="12"/>
        </w:rPr>
        <w:t xml:space="preserve">Кандабулак </w:t>
      </w:r>
      <w:r w:rsidR="009E220F" w:rsidRPr="007B2C91">
        <w:rPr>
          <w:rFonts w:ascii="Times New Roman" w:eastAsia="Calibri" w:hAnsi="Times New Roman" w:cs="Times New Roman"/>
          <w:bCs/>
          <w:sz w:val="12"/>
          <w:szCs w:val="12"/>
        </w:rPr>
        <w:t>му</w:t>
      </w:r>
      <w:r w:rsidR="009E220F">
        <w:rPr>
          <w:rFonts w:ascii="Times New Roman" w:eastAsia="Calibri" w:hAnsi="Times New Roman" w:cs="Times New Roman"/>
          <w:bCs/>
          <w:sz w:val="12"/>
          <w:szCs w:val="12"/>
        </w:rPr>
        <w:t xml:space="preserve">ниципального района Сергиевский </w:t>
      </w:r>
      <w:r w:rsidR="009E220F" w:rsidRPr="007B2C91">
        <w:rPr>
          <w:rFonts w:ascii="Times New Roman" w:eastAsia="Calibri" w:hAnsi="Times New Roman" w:cs="Times New Roman"/>
          <w:bCs/>
          <w:sz w:val="12"/>
          <w:szCs w:val="12"/>
        </w:rPr>
        <w:t>Самарской области</w:t>
      </w:r>
      <w:r w:rsidR="009E220F">
        <w:rPr>
          <w:rFonts w:ascii="Times New Roman" w:eastAsia="Calibri" w:hAnsi="Times New Roman" w:cs="Times New Roman"/>
          <w:bCs/>
          <w:sz w:val="12"/>
          <w:szCs w:val="12"/>
        </w:rPr>
        <w:t xml:space="preserve"> №5 от «9» марта 2022 года «</w:t>
      </w:r>
      <w:r w:rsidR="009E220F" w:rsidRPr="00C72D69">
        <w:rPr>
          <w:rFonts w:ascii="Times New Roman" w:eastAsia="Calibri" w:hAnsi="Times New Roman" w:cs="Times New Roman"/>
          <w:bCs/>
          <w:sz w:val="12"/>
          <w:szCs w:val="12"/>
        </w:rPr>
        <w:t xml:space="preserve">Об </w:t>
      </w:r>
      <w:r w:rsidR="009E220F">
        <w:rPr>
          <w:rFonts w:ascii="Times New Roman" w:eastAsia="Calibri" w:hAnsi="Times New Roman" w:cs="Times New Roman"/>
          <w:bCs/>
          <w:sz w:val="12"/>
          <w:szCs w:val="12"/>
        </w:rPr>
        <w:t xml:space="preserve">утверждении формы проверочного листа, используемого при </w:t>
      </w:r>
      <w:r w:rsidR="009E220F" w:rsidRPr="00C72D69">
        <w:rPr>
          <w:rFonts w:ascii="Times New Roman" w:eastAsia="Calibri" w:hAnsi="Times New Roman" w:cs="Times New Roman"/>
          <w:bCs/>
          <w:sz w:val="12"/>
          <w:szCs w:val="12"/>
        </w:rPr>
        <w:t>осущес</w:t>
      </w:r>
      <w:r w:rsidR="009E220F">
        <w:rPr>
          <w:rFonts w:ascii="Times New Roman" w:eastAsia="Calibri" w:hAnsi="Times New Roman" w:cs="Times New Roman"/>
          <w:bCs/>
          <w:sz w:val="12"/>
          <w:szCs w:val="12"/>
        </w:rPr>
        <w:t xml:space="preserve">твлении муниципального контроля на автомобильном транспорте, </w:t>
      </w:r>
      <w:r w:rsidR="009E220F" w:rsidRPr="00C72D69">
        <w:rPr>
          <w:rFonts w:ascii="Times New Roman" w:eastAsia="Calibri" w:hAnsi="Times New Roman" w:cs="Times New Roman"/>
          <w:bCs/>
          <w:sz w:val="12"/>
          <w:szCs w:val="12"/>
        </w:rPr>
        <w:t>городском на</w:t>
      </w:r>
      <w:r w:rsidR="009E220F">
        <w:rPr>
          <w:rFonts w:ascii="Times New Roman" w:eastAsia="Calibri" w:hAnsi="Times New Roman" w:cs="Times New Roman"/>
          <w:bCs/>
          <w:sz w:val="12"/>
          <w:szCs w:val="12"/>
        </w:rPr>
        <w:t>земном электрическом транспорте</w:t>
      </w:r>
      <w:r w:rsidR="009E220F" w:rsidRPr="00C72D69">
        <w:rPr>
          <w:rFonts w:ascii="Times New Roman" w:eastAsia="Calibri" w:hAnsi="Times New Roman" w:cs="Times New Roman"/>
          <w:bCs/>
          <w:sz w:val="12"/>
          <w:szCs w:val="12"/>
        </w:rPr>
        <w:t xml:space="preserve"> и в</w:t>
      </w:r>
      <w:r w:rsidR="009E220F">
        <w:rPr>
          <w:rFonts w:ascii="Times New Roman" w:eastAsia="Calibri" w:hAnsi="Times New Roman" w:cs="Times New Roman"/>
          <w:bCs/>
          <w:sz w:val="12"/>
          <w:szCs w:val="12"/>
        </w:rPr>
        <w:t xml:space="preserve"> дорожном хозяйстве в границах </w:t>
      </w:r>
      <w:r w:rsidR="009E220F" w:rsidRPr="00C72D69">
        <w:rPr>
          <w:rFonts w:ascii="Times New Roman" w:eastAsia="Calibri" w:hAnsi="Times New Roman" w:cs="Times New Roman"/>
          <w:bCs/>
          <w:sz w:val="12"/>
          <w:szCs w:val="12"/>
        </w:rPr>
        <w:t>населенных пункто</w:t>
      </w:r>
      <w:r w:rsidR="009E220F">
        <w:rPr>
          <w:rFonts w:ascii="Times New Roman" w:eastAsia="Calibri" w:hAnsi="Times New Roman" w:cs="Times New Roman"/>
          <w:bCs/>
          <w:sz w:val="12"/>
          <w:szCs w:val="12"/>
        </w:rPr>
        <w:t xml:space="preserve">в сельского </w:t>
      </w:r>
      <w:r w:rsidR="009E220F" w:rsidRPr="00C72D69">
        <w:rPr>
          <w:rFonts w:ascii="Times New Roman" w:eastAsia="Calibri" w:hAnsi="Times New Roman" w:cs="Times New Roman"/>
          <w:bCs/>
          <w:sz w:val="12"/>
          <w:szCs w:val="12"/>
        </w:rPr>
        <w:t>посе</w:t>
      </w:r>
      <w:r w:rsidR="009E220F">
        <w:rPr>
          <w:rFonts w:ascii="Times New Roman" w:eastAsia="Calibri" w:hAnsi="Times New Roman" w:cs="Times New Roman"/>
          <w:bCs/>
          <w:sz w:val="12"/>
          <w:szCs w:val="12"/>
        </w:rPr>
        <w:t xml:space="preserve">ления </w:t>
      </w:r>
      <w:r w:rsidR="009E220F" w:rsidRPr="009E220F">
        <w:rPr>
          <w:rFonts w:ascii="Times New Roman" w:eastAsia="Calibri" w:hAnsi="Times New Roman" w:cs="Times New Roman"/>
          <w:bCs/>
          <w:sz w:val="12"/>
          <w:szCs w:val="12"/>
        </w:rPr>
        <w:t xml:space="preserve">Кандабулак </w:t>
      </w:r>
      <w:r w:rsidR="009E220F">
        <w:rPr>
          <w:rFonts w:ascii="Times New Roman" w:eastAsia="Calibri" w:hAnsi="Times New Roman" w:cs="Times New Roman"/>
          <w:bCs/>
          <w:sz w:val="12"/>
          <w:szCs w:val="12"/>
        </w:rPr>
        <w:t xml:space="preserve">муниципального </w:t>
      </w:r>
      <w:r w:rsidR="009E220F" w:rsidRPr="00C72D69">
        <w:rPr>
          <w:rFonts w:ascii="Times New Roman" w:eastAsia="Calibri" w:hAnsi="Times New Roman" w:cs="Times New Roman"/>
          <w:bCs/>
          <w:sz w:val="12"/>
          <w:szCs w:val="12"/>
        </w:rPr>
        <w:t>района Сергиевский Самарской области</w:t>
      </w:r>
      <w:r w:rsidR="009E220F">
        <w:rPr>
          <w:rFonts w:ascii="Times New Roman" w:eastAsia="Calibri" w:hAnsi="Times New Roman" w:cs="Times New Roman"/>
          <w:bCs/>
          <w:sz w:val="12"/>
          <w:szCs w:val="12"/>
        </w:rPr>
        <w:t>»..……………………………………………………………………………..59</w:t>
      </w:r>
    </w:p>
    <w:p w14:paraId="33B37F44" w14:textId="05D444E8"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45AE2">
        <w:rPr>
          <w:rFonts w:ascii="Times New Roman" w:eastAsia="Calibri" w:hAnsi="Times New Roman" w:cs="Times New Roman"/>
          <w:bCs/>
          <w:sz w:val="12"/>
          <w:szCs w:val="12"/>
        </w:rPr>
        <w:t xml:space="preserve"> Постановление администрации сельского поселение </w:t>
      </w:r>
      <w:r w:rsidR="00345AE2" w:rsidRPr="00345AE2">
        <w:rPr>
          <w:rFonts w:ascii="Times New Roman" w:eastAsia="Calibri" w:hAnsi="Times New Roman" w:cs="Times New Roman"/>
          <w:bCs/>
          <w:sz w:val="12"/>
          <w:szCs w:val="12"/>
        </w:rPr>
        <w:t xml:space="preserve">Кутузовский </w:t>
      </w:r>
      <w:r w:rsidR="00345AE2" w:rsidRPr="007B2C91">
        <w:rPr>
          <w:rFonts w:ascii="Times New Roman" w:eastAsia="Calibri" w:hAnsi="Times New Roman" w:cs="Times New Roman"/>
          <w:bCs/>
          <w:sz w:val="12"/>
          <w:szCs w:val="12"/>
        </w:rPr>
        <w:t>му</w:t>
      </w:r>
      <w:r w:rsidR="00345AE2">
        <w:rPr>
          <w:rFonts w:ascii="Times New Roman" w:eastAsia="Calibri" w:hAnsi="Times New Roman" w:cs="Times New Roman"/>
          <w:bCs/>
          <w:sz w:val="12"/>
          <w:szCs w:val="12"/>
        </w:rPr>
        <w:t xml:space="preserve">ниципального района Сергиевский </w:t>
      </w:r>
      <w:r w:rsidR="00345AE2" w:rsidRPr="007B2C91">
        <w:rPr>
          <w:rFonts w:ascii="Times New Roman" w:eastAsia="Calibri" w:hAnsi="Times New Roman" w:cs="Times New Roman"/>
          <w:bCs/>
          <w:sz w:val="12"/>
          <w:szCs w:val="12"/>
        </w:rPr>
        <w:t>Самарской области</w:t>
      </w:r>
      <w:r w:rsidR="00345AE2">
        <w:rPr>
          <w:rFonts w:ascii="Times New Roman" w:eastAsia="Calibri" w:hAnsi="Times New Roman" w:cs="Times New Roman"/>
          <w:bCs/>
          <w:sz w:val="12"/>
          <w:szCs w:val="12"/>
        </w:rPr>
        <w:t xml:space="preserve"> №7 от «9» марта 2022 года «</w:t>
      </w:r>
      <w:r w:rsidR="00345AE2" w:rsidRPr="00C72D69">
        <w:rPr>
          <w:rFonts w:ascii="Times New Roman" w:eastAsia="Calibri" w:hAnsi="Times New Roman" w:cs="Times New Roman"/>
          <w:bCs/>
          <w:sz w:val="12"/>
          <w:szCs w:val="12"/>
        </w:rPr>
        <w:t xml:space="preserve">Об </w:t>
      </w:r>
      <w:r w:rsidR="00345AE2">
        <w:rPr>
          <w:rFonts w:ascii="Times New Roman" w:eastAsia="Calibri" w:hAnsi="Times New Roman" w:cs="Times New Roman"/>
          <w:bCs/>
          <w:sz w:val="12"/>
          <w:szCs w:val="12"/>
        </w:rPr>
        <w:t xml:space="preserve">утверждении формы проверочного листа, используемого при </w:t>
      </w:r>
      <w:r w:rsidR="00345AE2" w:rsidRPr="00C72D69">
        <w:rPr>
          <w:rFonts w:ascii="Times New Roman" w:eastAsia="Calibri" w:hAnsi="Times New Roman" w:cs="Times New Roman"/>
          <w:bCs/>
          <w:sz w:val="12"/>
          <w:szCs w:val="12"/>
        </w:rPr>
        <w:t>осущес</w:t>
      </w:r>
      <w:r w:rsidR="00345AE2">
        <w:rPr>
          <w:rFonts w:ascii="Times New Roman" w:eastAsia="Calibri" w:hAnsi="Times New Roman" w:cs="Times New Roman"/>
          <w:bCs/>
          <w:sz w:val="12"/>
          <w:szCs w:val="12"/>
        </w:rPr>
        <w:t xml:space="preserve">твлении муниципального контроля на автомобильном транспорте, </w:t>
      </w:r>
      <w:r w:rsidR="00345AE2" w:rsidRPr="00C72D69">
        <w:rPr>
          <w:rFonts w:ascii="Times New Roman" w:eastAsia="Calibri" w:hAnsi="Times New Roman" w:cs="Times New Roman"/>
          <w:bCs/>
          <w:sz w:val="12"/>
          <w:szCs w:val="12"/>
        </w:rPr>
        <w:t>городском на</w:t>
      </w:r>
      <w:r w:rsidR="00345AE2">
        <w:rPr>
          <w:rFonts w:ascii="Times New Roman" w:eastAsia="Calibri" w:hAnsi="Times New Roman" w:cs="Times New Roman"/>
          <w:bCs/>
          <w:sz w:val="12"/>
          <w:szCs w:val="12"/>
        </w:rPr>
        <w:t>земном электрическом транспорте</w:t>
      </w:r>
      <w:r w:rsidR="00345AE2" w:rsidRPr="00C72D69">
        <w:rPr>
          <w:rFonts w:ascii="Times New Roman" w:eastAsia="Calibri" w:hAnsi="Times New Roman" w:cs="Times New Roman"/>
          <w:bCs/>
          <w:sz w:val="12"/>
          <w:szCs w:val="12"/>
        </w:rPr>
        <w:t xml:space="preserve"> и в</w:t>
      </w:r>
      <w:r w:rsidR="00345AE2">
        <w:rPr>
          <w:rFonts w:ascii="Times New Roman" w:eastAsia="Calibri" w:hAnsi="Times New Roman" w:cs="Times New Roman"/>
          <w:bCs/>
          <w:sz w:val="12"/>
          <w:szCs w:val="12"/>
        </w:rPr>
        <w:t xml:space="preserve"> дорожном хозяйстве в границах </w:t>
      </w:r>
      <w:r w:rsidR="00345AE2" w:rsidRPr="00C72D69">
        <w:rPr>
          <w:rFonts w:ascii="Times New Roman" w:eastAsia="Calibri" w:hAnsi="Times New Roman" w:cs="Times New Roman"/>
          <w:bCs/>
          <w:sz w:val="12"/>
          <w:szCs w:val="12"/>
        </w:rPr>
        <w:t>населенных пункто</w:t>
      </w:r>
      <w:r w:rsidR="00345AE2">
        <w:rPr>
          <w:rFonts w:ascii="Times New Roman" w:eastAsia="Calibri" w:hAnsi="Times New Roman" w:cs="Times New Roman"/>
          <w:bCs/>
          <w:sz w:val="12"/>
          <w:szCs w:val="12"/>
        </w:rPr>
        <w:t xml:space="preserve">в сельского </w:t>
      </w:r>
      <w:r w:rsidR="00345AE2" w:rsidRPr="00C72D69">
        <w:rPr>
          <w:rFonts w:ascii="Times New Roman" w:eastAsia="Calibri" w:hAnsi="Times New Roman" w:cs="Times New Roman"/>
          <w:bCs/>
          <w:sz w:val="12"/>
          <w:szCs w:val="12"/>
        </w:rPr>
        <w:t>посе</w:t>
      </w:r>
      <w:r w:rsidR="00345AE2">
        <w:rPr>
          <w:rFonts w:ascii="Times New Roman" w:eastAsia="Calibri" w:hAnsi="Times New Roman" w:cs="Times New Roman"/>
          <w:bCs/>
          <w:sz w:val="12"/>
          <w:szCs w:val="12"/>
        </w:rPr>
        <w:t xml:space="preserve">ления </w:t>
      </w:r>
      <w:r w:rsidR="00345AE2" w:rsidRPr="00345AE2">
        <w:rPr>
          <w:rFonts w:ascii="Times New Roman" w:eastAsia="Calibri" w:hAnsi="Times New Roman" w:cs="Times New Roman"/>
          <w:bCs/>
          <w:sz w:val="12"/>
          <w:szCs w:val="12"/>
        </w:rPr>
        <w:t xml:space="preserve">Кутузовский </w:t>
      </w:r>
      <w:r w:rsidR="00345AE2">
        <w:rPr>
          <w:rFonts w:ascii="Times New Roman" w:eastAsia="Calibri" w:hAnsi="Times New Roman" w:cs="Times New Roman"/>
          <w:bCs/>
          <w:sz w:val="12"/>
          <w:szCs w:val="12"/>
        </w:rPr>
        <w:t xml:space="preserve">муниципального </w:t>
      </w:r>
      <w:r w:rsidR="00345AE2" w:rsidRPr="00C72D69">
        <w:rPr>
          <w:rFonts w:ascii="Times New Roman" w:eastAsia="Calibri" w:hAnsi="Times New Roman" w:cs="Times New Roman"/>
          <w:bCs/>
          <w:sz w:val="12"/>
          <w:szCs w:val="12"/>
        </w:rPr>
        <w:t>района Сергиевский Самарской области</w:t>
      </w:r>
      <w:r w:rsidR="00345AE2">
        <w:rPr>
          <w:rFonts w:ascii="Times New Roman" w:eastAsia="Calibri" w:hAnsi="Times New Roman" w:cs="Times New Roman"/>
          <w:bCs/>
          <w:sz w:val="12"/>
          <w:szCs w:val="12"/>
        </w:rPr>
        <w:t>»..……………………………………………………………………………..60</w:t>
      </w:r>
    </w:p>
    <w:p w14:paraId="3C043B4A" w14:textId="5A3A8368"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43872">
        <w:rPr>
          <w:rFonts w:ascii="Times New Roman" w:eastAsia="Calibri" w:hAnsi="Times New Roman" w:cs="Times New Roman"/>
          <w:bCs/>
          <w:sz w:val="12"/>
          <w:szCs w:val="12"/>
        </w:rPr>
        <w:t xml:space="preserve"> Постановление администрации сельского поселение </w:t>
      </w:r>
      <w:r w:rsidR="00843872" w:rsidRPr="00843872">
        <w:rPr>
          <w:rFonts w:ascii="Times New Roman" w:eastAsia="Calibri" w:hAnsi="Times New Roman" w:cs="Times New Roman"/>
          <w:bCs/>
          <w:sz w:val="12"/>
          <w:szCs w:val="12"/>
        </w:rPr>
        <w:t xml:space="preserve">Красносельское </w:t>
      </w:r>
      <w:r w:rsidR="00843872" w:rsidRPr="007B2C91">
        <w:rPr>
          <w:rFonts w:ascii="Times New Roman" w:eastAsia="Calibri" w:hAnsi="Times New Roman" w:cs="Times New Roman"/>
          <w:bCs/>
          <w:sz w:val="12"/>
          <w:szCs w:val="12"/>
        </w:rPr>
        <w:t>му</w:t>
      </w:r>
      <w:r w:rsidR="00843872">
        <w:rPr>
          <w:rFonts w:ascii="Times New Roman" w:eastAsia="Calibri" w:hAnsi="Times New Roman" w:cs="Times New Roman"/>
          <w:bCs/>
          <w:sz w:val="12"/>
          <w:szCs w:val="12"/>
        </w:rPr>
        <w:t xml:space="preserve">ниципального района Сергиевский </w:t>
      </w:r>
      <w:r w:rsidR="00843872" w:rsidRPr="007B2C91">
        <w:rPr>
          <w:rFonts w:ascii="Times New Roman" w:eastAsia="Calibri" w:hAnsi="Times New Roman" w:cs="Times New Roman"/>
          <w:bCs/>
          <w:sz w:val="12"/>
          <w:szCs w:val="12"/>
        </w:rPr>
        <w:t>Самарской области</w:t>
      </w:r>
      <w:r w:rsidR="00843872">
        <w:rPr>
          <w:rFonts w:ascii="Times New Roman" w:eastAsia="Calibri" w:hAnsi="Times New Roman" w:cs="Times New Roman"/>
          <w:bCs/>
          <w:sz w:val="12"/>
          <w:szCs w:val="12"/>
        </w:rPr>
        <w:t xml:space="preserve"> №4 от «9» марта 2022 года «</w:t>
      </w:r>
      <w:r w:rsidR="00843872" w:rsidRPr="00C72D69">
        <w:rPr>
          <w:rFonts w:ascii="Times New Roman" w:eastAsia="Calibri" w:hAnsi="Times New Roman" w:cs="Times New Roman"/>
          <w:bCs/>
          <w:sz w:val="12"/>
          <w:szCs w:val="12"/>
        </w:rPr>
        <w:t xml:space="preserve">Об </w:t>
      </w:r>
      <w:r w:rsidR="00843872">
        <w:rPr>
          <w:rFonts w:ascii="Times New Roman" w:eastAsia="Calibri" w:hAnsi="Times New Roman" w:cs="Times New Roman"/>
          <w:bCs/>
          <w:sz w:val="12"/>
          <w:szCs w:val="12"/>
        </w:rPr>
        <w:t xml:space="preserve">утверждении формы проверочного листа, используемого при </w:t>
      </w:r>
      <w:r w:rsidR="00843872" w:rsidRPr="00C72D69">
        <w:rPr>
          <w:rFonts w:ascii="Times New Roman" w:eastAsia="Calibri" w:hAnsi="Times New Roman" w:cs="Times New Roman"/>
          <w:bCs/>
          <w:sz w:val="12"/>
          <w:szCs w:val="12"/>
        </w:rPr>
        <w:t>осущес</w:t>
      </w:r>
      <w:r w:rsidR="00843872">
        <w:rPr>
          <w:rFonts w:ascii="Times New Roman" w:eastAsia="Calibri" w:hAnsi="Times New Roman" w:cs="Times New Roman"/>
          <w:bCs/>
          <w:sz w:val="12"/>
          <w:szCs w:val="12"/>
        </w:rPr>
        <w:t xml:space="preserve">твлении муниципального контроля на автомобильном транспорте, </w:t>
      </w:r>
      <w:r w:rsidR="00843872" w:rsidRPr="00C72D69">
        <w:rPr>
          <w:rFonts w:ascii="Times New Roman" w:eastAsia="Calibri" w:hAnsi="Times New Roman" w:cs="Times New Roman"/>
          <w:bCs/>
          <w:sz w:val="12"/>
          <w:szCs w:val="12"/>
        </w:rPr>
        <w:t>городском на</w:t>
      </w:r>
      <w:r w:rsidR="00843872">
        <w:rPr>
          <w:rFonts w:ascii="Times New Roman" w:eastAsia="Calibri" w:hAnsi="Times New Roman" w:cs="Times New Roman"/>
          <w:bCs/>
          <w:sz w:val="12"/>
          <w:szCs w:val="12"/>
        </w:rPr>
        <w:t>земном электрическом транспорте</w:t>
      </w:r>
      <w:r w:rsidR="00843872" w:rsidRPr="00C72D69">
        <w:rPr>
          <w:rFonts w:ascii="Times New Roman" w:eastAsia="Calibri" w:hAnsi="Times New Roman" w:cs="Times New Roman"/>
          <w:bCs/>
          <w:sz w:val="12"/>
          <w:szCs w:val="12"/>
        </w:rPr>
        <w:t xml:space="preserve"> и в</w:t>
      </w:r>
      <w:r w:rsidR="00843872">
        <w:rPr>
          <w:rFonts w:ascii="Times New Roman" w:eastAsia="Calibri" w:hAnsi="Times New Roman" w:cs="Times New Roman"/>
          <w:bCs/>
          <w:sz w:val="12"/>
          <w:szCs w:val="12"/>
        </w:rPr>
        <w:t xml:space="preserve"> дорожном хозяйстве в границах </w:t>
      </w:r>
      <w:r w:rsidR="00843872" w:rsidRPr="00C72D69">
        <w:rPr>
          <w:rFonts w:ascii="Times New Roman" w:eastAsia="Calibri" w:hAnsi="Times New Roman" w:cs="Times New Roman"/>
          <w:bCs/>
          <w:sz w:val="12"/>
          <w:szCs w:val="12"/>
        </w:rPr>
        <w:t>населенных пункто</w:t>
      </w:r>
      <w:r w:rsidR="00843872">
        <w:rPr>
          <w:rFonts w:ascii="Times New Roman" w:eastAsia="Calibri" w:hAnsi="Times New Roman" w:cs="Times New Roman"/>
          <w:bCs/>
          <w:sz w:val="12"/>
          <w:szCs w:val="12"/>
        </w:rPr>
        <w:t xml:space="preserve">в сельского </w:t>
      </w:r>
      <w:r w:rsidR="00843872" w:rsidRPr="00C72D69">
        <w:rPr>
          <w:rFonts w:ascii="Times New Roman" w:eastAsia="Calibri" w:hAnsi="Times New Roman" w:cs="Times New Roman"/>
          <w:bCs/>
          <w:sz w:val="12"/>
          <w:szCs w:val="12"/>
        </w:rPr>
        <w:t>посе</w:t>
      </w:r>
      <w:r w:rsidR="00843872">
        <w:rPr>
          <w:rFonts w:ascii="Times New Roman" w:eastAsia="Calibri" w:hAnsi="Times New Roman" w:cs="Times New Roman"/>
          <w:bCs/>
          <w:sz w:val="12"/>
          <w:szCs w:val="12"/>
        </w:rPr>
        <w:t xml:space="preserve">ления </w:t>
      </w:r>
      <w:r w:rsidR="00843872" w:rsidRPr="00843872">
        <w:rPr>
          <w:rFonts w:ascii="Times New Roman" w:eastAsia="Calibri" w:hAnsi="Times New Roman" w:cs="Times New Roman"/>
          <w:bCs/>
          <w:sz w:val="12"/>
          <w:szCs w:val="12"/>
        </w:rPr>
        <w:t xml:space="preserve">Красносельское </w:t>
      </w:r>
      <w:r w:rsidR="00843872">
        <w:rPr>
          <w:rFonts w:ascii="Times New Roman" w:eastAsia="Calibri" w:hAnsi="Times New Roman" w:cs="Times New Roman"/>
          <w:bCs/>
          <w:sz w:val="12"/>
          <w:szCs w:val="12"/>
        </w:rPr>
        <w:t xml:space="preserve">муниципального </w:t>
      </w:r>
      <w:r w:rsidR="00843872" w:rsidRPr="00C72D69">
        <w:rPr>
          <w:rFonts w:ascii="Times New Roman" w:eastAsia="Calibri" w:hAnsi="Times New Roman" w:cs="Times New Roman"/>
          <w:bCs/>
          <w:sz w:val="12"/>
          <w:szCs w:val="12"/>
        </w:rPr>
        <w:t>района Сергиевский Самарской области</w:t>
      </w:r>
      <w:r w:rsidR="00843872">
        <w:rPr>
          <w:rFonts w:ascii="Times New Roman" w:eastAsia="Calibri" w:hAnsi="Times New Roman" w:cs="Times New Roman"/>
          <w:bCs/>
          <w:sz w:val="12"/>
          <w:szCs w:val="12"/>
        </w:rPr>
        <w:t>»..………………………………………………………………61</w:t>
      </w:r>
    </w:p>
    <w:p w14:paraId="43031D66" w14:textId="6331928E"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D752E">
        <w:rPr>
          <w:rFonts w:ascii="Times New Roman" w:eastAsia="Calibri" w:hAnsi="Times New Roman" w:cs="Times New Roman"/>
          <w:bCs/>
          <w:sz w:val="12"/>
          <w:szCs w:val="12"/>
        </w:rPr>
        <w:t xml:space="preserve"> Постановление администрации сельского поселение </w:t>
      </w:r>
      <w:r w:rsidR="008D752E" w:rsidRPr="008D752E">
        <w:rPr>
          <w:rFonts w:ascii="Times New Roman" w:eastAsia="Calibri" w:hAnsi="Times New Roman" w:cs="Times New Roman"/>
          <w:bCs/>
          <w:sz w:val="12"/>
          <w:szCs w:val="12"/>
        </w:rPr>
        <w:t xml:space="preserve">Липовка </w:t>
      </w:r>
      <w:r w:rsidR="008D752E" w:rsidRPr="007B2C91">
        <w:rPr>
          <w:rFonts w:ascii="Times New Roman" w:eastAsia="Calibri" w:hAnsi="Times New Roman" w:cs="Times New Roman"/>
          <w:bCs/>
          <w:sz w:val="12"/>
          <w:szCs w:val="12"/>
        </w:rPr>
        <w:t>му</w:t>
      </w:r>
      <w:r w:rsidR="008D752E">
        <w:rPr>
          <w:rFonts w:ascii="Times New Roman" w:eastAsia="Calibri" w:hAnsi="Times New Roman" w:cs="Times New Roman"/>
          <w:bCs/>
          <w:sz w:val="12"/>
          <w:szCs w:val="12"/>
        </w:rPr>
        <w:t xml:space="preserve">ниципального района Сергиевский </w:t>
      </w:r>
      <w:r w:rsidR="008D752E" w:rsidRPr="007B2C91">
        <w:rPr>
          <w:rFonts w:ascii="Times New Roman" w:eastAsia="Calibri" w:hAnsi="Times New Roman" w:cs="Times New Roman"/>
          <w:bCs/>
          <w:sz w:val="12"/>
          <w:szCs w:val="12"/>
        </w:rPr>
        <w:t>Самарской области</w:t>
      </w:r>
      <w:r w:rsidR="008D752E">
        <w:rPr>
          <w:rFonts w:ascii="Times New Roman" w:eastAsia="Calibri" w:hAnsi="Times New Roman" w:cs="Times New Roman"/>
          <w:bCs/>
          <w:sz w:val="12"/>
          <w:szCs w:val="12"/>
        </w:rPr>
        <w:t xml:space="preserve"> №7 от «9» марта 2022 года «</w:t>
      </w:r>
      <w:r w:rsidR="008D752E" w:rsidRPr="00C72D69">
        <w:rPr>
          <w:rFonts w:ascii="Times New Roman" w:eastAsia="Calibri" w:hAnsi="Times New Roman" w:cs="Times New Roman"/>
          <w:bCs/>
          <w:sz w:val="12"/>
          <w:szCs w:val="12"/>
        </w:rPr>
        <w:t xml:space="preserve">Об </w:t>
      </w:r>
      <w:r w:rsidR="008D752E">
        <w:rPr>
          <w:rFonts w:ascii="Times New Roman" w:eastAsia="Calibri" w:hAnsi="Times New Roman" w:cs="Times New Roman"/>
          <w:bCs/>
          <w:sz w:val="12"/>
          <w:szCs w:val="12"/>
        </w:rPr>
        <w:t xml:space="preserve">утверждении формы проверочного листа, используемого при </w:t>
      </w:r>
      <w:r w:rsidR="008D752E" w:rsidRPr="00C72D69">
        <w:rPr>
          <w:rFonts w:ascii="Times New Roman" w:eastAsia="Calibri" w:hAnsi="Times New Roman" w:cs="Times New Roman"/>
          <w:bCs/>
          <w:sz w:val="12"/>
          <w:szCs w:val="12"/>
        </w:rPr>
        <w:t>осущес</w:t>
      </w:r>
      <w:r w:rsidR="008D752E">
        <w:rPr>
          <w:rFonts w:ascii="Times New Roman" w:eastAsia="Calibri" w:hAnsi="Times New Roman" w:cs="Times New Roman"/>
          <w:bCs/>
          <w:sz w:val="12"/>
          <w:szCs w:val="12"/>
        </w:rPr>
        <w:t xml:space="preserve">твлении муниципального контроля на автомобильном транспорте, </w:t>
      </w:r>
      <w:r w:rsidR="008D752E" w:rsidRPr="00C72D69">
        <w:rPr>
          <w:rFonts w:ascii="Times New Roman" w:eastAsia="Calibri" w:hAnsi="Times New Roman" w:cs="Times New Roman"/>
          <w:bCs/>
          <w:sz w:val="12"/>
          <w:szCs w:val="12"/>
        </w:rPr>
        <w:t>городском на</w:t>
      </w:r>
      <w:r w:rsidR="008D752E">
        <w:rPr>
          <w:rFonts w:ascii="Times New Roman" w:eastAsia="Calibri" w:hAnsi="Times New Roman" w:cs="Times New Roman"/>
          <w:bCs/>
          <w:sz w:val="12"/>
          <w:szCs w:val="12"/>
        </w:rPr>
        <w:t>земном электрическом транспорте</w:t>
      </w:r>
      <w:r w:rsidR="008D752E" w:rsidRPr="00C72D69">
        <w:rPr>
          <w:rFonts w:ascii="Times New Roman" w:eastAsia="Calibri" w:hAnsi="Times New Roman" w:cs="Times New Roman"/>
          <w:bCs/>
          <w:sz w:val="12"/>
          <w:szCs w:val="12"/>
        </w:rPr>
        <w:t xml:space="preserve"> и в</w:t>
      </w:r>
      <w:r w:rsidR="008D752E">
        <w:rPr>
          <w:rFonts w:ascii="Times New Roman" w:eastAsia="Calibri" w:hAnsi="Times New Roman" w:cs="Times New Roman"/>
          <w:bCs/>
          <w:sz w:val="12"/>
          <w:szCs w:val="12"/>
        </w:rPr>
        <w:t xml:space="preserve"> дорожном хозяйстве в границах </w:t>
      </w:r>
      <w:r w:rsidR="008D752E" w:rsidRPr="00C72D69">
        <w:rPr>
          <w:rFonts w:ascii="Times New Roman" w:eastAsia="Calibri" w:hAnsi="Times New Roman" w:cs="Times New Roman"/>
          <w:bCs/>
          <w:sz w:val="12"/>
          <w:szCs w:val="12"/>
        </w:rPr>
        <w:t>населенных пункто</w:t>
      </w:r>
      <w:r w:rsidR="008D752E">
        <w:rPr>
          <w:rFonts w:ascii="Times New Roman" w:eastAsia="Calibri" w:hAnsi="Times New Roman" w:cs="Times New Roman"/>
          <w:bCs/>
          <w:sz w:val="12"/>
          <w:szCs w:val="12"/>
        </w:rPr>
        <w:t xml:space="preserve">в сельского </w:t>
      </w:r>
      <w:r w:rsidR="008D752E" w:rsidRPr="00C72D69">
        <w:rPr>
          <w:rFonts w:ascii="Times New Roman" w:eastAsia="Calibri" w:hAnsi="Times New Roman" w:cs="Times New Roman"/>
          <w:bCs/>
          <w:sz w:val="12"/>
          <w:szCs w:val="12"/>
        </w:rPr>
        <w:t>посе</w:t>
      </w:r>
      <w:r w:rsidR="008D752E">
        <w:rPr>
          <w:rFonts w:ascii="Times New Roman" w:eastAsia="Calibri" w:hAnsi="Times New Roman" w:cs="Times New Roman"/>
          <w:bCs/>
          <w:sz w:val="12"/>
          <w:szCs w:val="12"/>
        </w:rPr>
        <w:t xml:space="preserve">ления </w:t>
      </w:r>
      <w:r w:rsidR="008D752E" w:rsidRPr="008D752E">
        <w:rPr>
          <w:rFonts w:ascii="Times New Roman" w:eastAsia="Calibri" w:hAnsi="Times New Roman" w:cs="Times New Roman"/>
          <w:bCs/>
          <w:sz w:val="12"/>
          <w:szCs w:val="12"/>
        </w:rPr>
        <w:t xml:space="preserve">Липовка </w:t>
      </w:r>
      <w:r w:rsidR="008D752E">
        <w:rPr>
          <w:rFonts w:ascii="Times New Roman" w:eastAsia="Calibri" w:hAnsi="Times New Roman" w:cs="Times New Roman"/>
          <w:bCs/>
          <w:sz w:val="12"/>
          <w:szCs w:val="12"/>
        </w:rPr>
        <w:t xml:space="preserve">муниципального </w:t>
      </w:r>
      <w:r w:rsidR="008D752E" w:rsidRPr="00C72D69">
        <w:rPr>
          <w:rFonts w:ascii="Times New Roman" w:eastAsia="Calibri" w:hAnsi="Times New Roman" w:cs="Times New Roman"/>
          <w:bCs/>
          <w:sz w:val="12"/>
          <w:szCs w:val="12"/>
        </w:rPr>
        <w:t>района Сергиевский Самарской области</w:t>
      </w:r>
      <w:r w:rsidR="008D752E">
        <w:rPr>
          <w:rFonts w:ascii="Times New Roman" w:eastAsia="Calibri" w:hAnsi="Times New Roman" w:cs="Times New Roman"/>
          <w:bCs/>
          <w:sz w:val="12"/>
          <w:szCs w:val="12"/>
        </w:rPr>
        <w:t>»..………………………………………………………………………………..62</w:t>
      </w:r>
    </w:p>
    <w:p w14:paraId="2D9C09E2" w14:textId="50E561A9"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062906">
        <w:rPr>
          <w:rFonts w:ascii="Times New Roman" w:eastAsia="Calibri" w:hAnsi="Times New Roman" w:cs="Times New Roman"/>
          <w:bCs/>
          <w:sz w:val="12"/>
          <w:szCs w:val="12"/>
        </w:rPr>
        <w:t xml:space="preserve"> Постановление администрации сельского поселение </w:t>
      </w:r>
      <w:r w:rsidR="00DF0995" w:rsidRPr="00DF0995">
        <w:rPr>
          <w:rFonts w:ascii="Times New Roman" w:eastAsia="Calibri" w:hAnsi="Times New Roman" w:cs="Times New Roman"/>
          <w:bCs/>
          <w:sz w:val="12"/>
          <w:szCs w:val="12"/>
        </w:rPr>
        <w:t xml:space="preserve">Светлодольск </w:t>
      </w:r>
      <w:r w:rsidR="00062906" w:rsidRPr="007B2C91">
        <w:rPr>
          <w:rFonts w:ascii="Times New Roman" w:eastAsia="Calibri" w:hAnsi="Times New Roman" w:cs="Times New Roman"/>
          <w:bCs/>
          <w:sz w:val="12"/>
          <w:szCs w:val="12"/>
        </w:rPr>
        <w:t>му</w:t>
      </w:r>
      <w:r w:rsidR="00062906">
        <w:rPr>
          <w:rFonts w:ascii="Times New Roman" w:eastAsia="Calibri" w:hAnsi="Times New Roman" w:cs="Times New Roman"/>
          <w:bCs/>
          <w:sz w:val="12"/>
          <w:szCs w:val="12"/>
        </w:rPr>
        <w:t xml:space="preserve">ниципального района Сергиевский </w:t>
      </w:r>
      <w:r w:rsidR="00062906" w:rsidRPr="007B2C91">
        <w:rPr>
          <w:rFonts w:ascii="Times New Roman" w:eastAsia="Calibri" w:hAnsi="Times New Roman" w:cs="Times New Roman"/>
          <w:bCs/>
          <w:sz w:val="12"/>
          <w:szCs w:val="12"/>
        </w:rPr>
        <w:t>Самарской области</w:t>
      </w:r>
      <w:r w:rsidR="00062906">
        <w:rPr>
          <w:rFonts w:ascii="Times New Roman" w:eastAsia="Calibri" w:hAnsi="Times New Roman" w:cs="Times New Roman"/>
          <w:bCs/>
          <w:sz w:val="12"/>
          <w:szCs w:val="12"/>
        </w:rPr>
        <w:t xml:space="preserve"> №</w:t>
      </w:r>
      <w:r w:rsidR="00DF0995">
        <w:rPr>
          <w:rFonts w:ascii="Times New Roman" w:eastAsia="Calibri" w:hAnsi="Times New Roman" w:cs="Times New Roman"/>
          <w:bCs/>
          <w:sz w:val="12"/>
          <w:szCs w:val="12"/>
        </w:rPr>
        <w:t xml:space="preserve">9 </w:t>
      </w:r>
      <w:r w:rsidR="00062906">
        <w:rPr>
          <w:rFonts w:ascii="Times New Roman" w:eastAsia="Calibri" w:hAnsi="Times New Roman" w:cs="Times New Roman"/>
          <w:bCs/>
          <w:sz w:val="12"/>
          <w:szCs w:val="12"/>
        </w:rPr>
        <w:t>от «9» марта 2022 года «</w:t>
      </w:r>
      <w:r w:rsidR="00062906" w:rsidRPr="00C72D69">
        <w:rPr>
          <w:rFonts w:ascii="Times New Roman" w:eastAsia="Calibri" w:hAnsi="Times New Roman" w:cs="Times New Roman"/>
          <w:bCs/>
          <w:sz w:val="12"/>
          <w:szCs w:val="12"/>
        </w:rPr>
        <w:t xml:space="preserve">Об </w:t>
      </w:r>
      <w:r w:rsidR="00062906">
        <w:rPr>
          <w:rFonts w:ascii="Times New Roman" w:eastAsia="Calibri" w:hAnsi="Times New Roman" w:cs="Times New Roman"/>
          <w:bCs/>
          <w:sz w:val="12"/>
          <w:szCs w:val="12"/>
        </w:rPr>
        <w:t xml:space="preserve">утверждении формы проверочного листа, используемого при </w:t>
      </w:r>
      <w:r w:rsidR="00062906" w:rsidRPr="00C72D69">
        <w:rPr>
          <w:rFonts w:ascii="Times New Roman" w:eastAsia="Calibri" w:hAnsi="Times New Roman" w:cs="Times New Roman"/>
          <w:bCs/>
          <w:sz w:val="12"/>
          <w:szCs w:val="12"/>
        </w:rPr>
        <w:t>осущес</w:t>
      </w:r>
      <w:r w:rsidR="00062906">
        <w:rPr>
          <w:rFonts w:ascii="Times New Roman" w:eastAsia="Calibri" w:hAnsi="Times New Roman" w:cs="Times New Roman"/>
          <w:bCs/>
          <w:sz w:val="12"/>
          <w:szCs w:val="12"/>
        </w:rPr>
        <w:t xml:space="preserve">твлении муниципального контроля на автомобильном транспорте, </w:t>
      </w:r>
      <w:r w:rsidR="00062906" w:rsidRPr="00C72D69">
        <w:rPr>
          <w:rFonts w:ascii="Times New Roman" w:eastAsia="Calibri" w:hAnsi="Times New Roman" w:cs="Times New Roman"/>
          <w:bCs/>
          <w:sz w:val="12"/>
          <w:szCs w:val="12"/>
        </w:rPr>
        <w:t>городском на</w:t>
      </w:r>
      <w:r w:rsidR="00062906">
        <w:rPr>
          <w:rFonts w:ascii="Times New Roman" w:eastAsia="Calibri" w:hAnsi="Times New Roman" w:cs="Times New Roman"/>
          <w:bCs/>
          <w:sz w:val="12"/>
          <w:szCs w:val="12"/>
        </w:rPr>
        <w:t>земном электрическом транспорте</w:t>
      </w:r>
      <w:r w:rsidR="00062906" w:rsidRPr="00C72D69">
        <w:rPr>
          <w:rFonts w:ascii="Times New Roman" w:eastAsia="Calibri" w:hAnsi="Times New Roman" w:cs="Times New Roman"/>
          <w:bCs/>
          <w:sz w:val="12"/>
          <w:szCs w:val="12"/>
        </w:rPr>
        <w:t xml:space="preserve"> и в</w:t>
      </w:r>
      <w:r w:rsidR="00062906">
        <w:rPr>
          <w:rFonts w:ascii="Times New Roman" w:eastAsia="Calibri" w:hAnsi="Times New Roman" w:cs="Times New Roman"/>
          <w:bCs/>
          <w:sz w:val="12"/>
          <w:szCs w:val="12"/>
        </w:rPr>
        <w:t xml:space="preserve"> дорожном хозяйстве в границах </w:t>
      </w:r>
      <w:r w:rsidR="00062906" w:rsidRPr="00C72D69">
        <w:rPr>
          <w:rFonts w:ascii="Times New Roman" w:eastAsia="Calibri" w:hAnsi="Times New Roman" w:cs="Times New Roman"/>
          <w:bCs/>
          <w:sz w:val="12"/>
          <w:szCs w:val="12"/>
        </w:rPr>
        <w:t>населенных пункто</w:t>
      </w:r>
      <w:r w:rsidR="00062906">
        <w:rPr>
          <w:rFonts w:ascii="Times New Roman" w:eastAsia="Calibri" w:hAnsi="Times New Roman" w:cs="Times New Roman"/>
          <w:bCs/>
          <w:sz w:val="12"/>
          <w:szCs w:val="12"/>
        </w:rPr>
        <w:t xml:space="preserve">в сельского </w:t>
      </w:r>
      <w:r w:rsidR="00062906" w:rsidRPr="00C72D69">
        <w:rPr>
          <w:rFonts w:ascii="Times New Roman" w:eastAsia="Calibri" w:hAnsi="Times New Roman" w:cs="Times New Roman"/>
          <w:bCs/>
          <w:sz w:val="12"/>
          <w:szCs w:val="12"/>
        </w:rPr>
        <w:t>посе</w:t>
      </w:r>
      <w:r w:rsidR="00062906">
        <w:rPr>
          <w:rFonts w:ascii="Times New Roman" w:eastAsia="Calibri" w:hAnsi="Times New Roman" w:cs="Times New Roman"/>
          <w:bCs/>
          <w:sz w:val="12"/>
          <w:szCs w:val="12"/>
        </w:rPr>
        <w:t xml:space="preserve">ления </w:t>
      </w:r>
      <w:r w:rsidR="00DF0995" w:rsidRPr="00DF0995">
        <w:rPr>
          <w:rFonts w:ascii="Times New Roman" w:eastAsia="Calibri" w:hAnsi="Times New Roman" w:cs="Times New Roman"/>
          <w:bCs/>
          <w:sz w:val="12"/>
          <w:szCs w:val="12"/>
        </w:rPr>
        <w:t xml:space="preserve">Светлодольск </w:t>
      </w:r>
      <w:r w:rsidR="00062906">
        <w:rPr>
          <w:rFonts w:ascii="Times New Roman" w:eastAsia="Calibri" w:hAnsi="Times New Roman" w:cs="Times New Roman"/>
          <w:bCs/>
          <w:sz w:val="12"/>
          <w:szCs w:val="12"/>
        </w:rPr>
        <w:t xml:space="preserve">муниципального </w:t>
      </w:r>
      <w:r w:rsidR="00062906" w:rsidRPr="00C72D69">
        <w:rPr>
          <w:rFonts w:ascii="Times New Roman" w:eastAsia="Calibri" w:hAnsi="Times New Roman" w:cs="Times New Roman"/>
          <w:bCs/>
          <w:sz w:val="12"/>
          <w:szCs w:val="12"/>
        </w:rPr>
        <w:t>района Сергиевский Самарской области</w:t>
      </w:r>
      <w:r w:rsidR="00062906">
        <w:rPr>
          <w:rFonts w:ascii="Times New Roman" w:eastAsia="Calibri" w:hAnsi="Times New Roman" w:cs="Times New Roman"/>
          <w:bCs/>
          <w:sz w:val="12"/>
          <w:szCs w:val="12"/>
        </w:rPr>
        <w:t>»..………………………………………………………………………</w:t>
      </w:r>
      <w:r w:rsidR="00DF0995">
        <w:rPr>
          <w:rFonts w:ascii="Times New Roman" w:eastAsia="Calibri" w:hAnsi="Times New Roman" w:cs="Times New Roman"/>
          <w:bCs/>
          <w:sz w:val="12"/>
          <w:szCs w:val="12"/>
        </w:rPr>
        <w:t>…..</w:t>
      </w:r>
      <w:r w:rsidR="00062906">
        <w:rPr>
          <w:rFonts w:ascii="Times New Roman" w:eastAsia="Calibri" w:hAnsi="Times New Roman" w:cs="Times New Roman"/>
          <w:bCs/>
          <w:sz w:val="12"/>
          <w:szCs w:val="12"/>
        </w:rPr>
        <w:t>63</w:t>
      </w:r>
    </w:p>
    <w:p w14:paraId="21761281" w14:textId="39528FBE" w:rsidR="001C6B8C" w:rsidRDefault="001C6B8C"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20.</w:t>
      </w:r>
      <w:r w:rsidR="00FC229F">
        <w:rPr>
          <w:rFonts w:ascii="Times New Roman" w:eastAsia="Calibri" w:hAnsi="Times New Roman" w:cs="Times New Roman"/>
          <w:bCs/>
          <w:sz w:val="12"/>
          <w:szCs w:val="12"/>
        </w:rPr>
        <w:t xml:space="preserve"> Постановление администрации сельского поселение </w:t>
      </w:r>
      <w:r w:rsidR="00FC229F" w:rsidRPr="00FC229F">
        <w:rPr>
          <w:rFonts w:ascii="Times New Roman" w:eastAsia="Calibri" w:hAnsi="Times New Roman" w:cs="Times New Roman"/>
          <w:bCs/>
          <w:sz w:val="12"/>
          <w:szCs w:val="12"/>
        </w:rPr>
        <w:t xml:space="preserve">Сергиевск </w:t>
      </w:r>
      <w:r w:rsidR="00FC229F" w:rsidRPr="007B2C91">
        <w:rPr>
          <w:rFonts w:ascii="Times New Roman" w:eastAsia="Calibri" w:hAnsi="Times New Roman" w:cs="Times New Roman"/>
          <w:bCs/>
          <w:sz w:val="12"/>
          <w:szCs w:val="12"/>
        </w:rPr>
        <w:t>му</w:t>
      </w:r>
      <w:r w:rsidR="00FC229F">
        <w:rPr>
          <w:rFonts w:ascii="Times New Roman" w:eastAsia="Calibri" w:hAnsi="Times New Roman" w:cs="Times New Roman"/>
          <w:bCs/>
          <w:sz w:val="12"/>
          <w:szCs w:val="12"/>
        </w:rPr>
        <w:t xml:space="preserve">ниципального района Сергиевский </w:t>
      </w:r>
      <w:r w:rsidR="00FC229F" w:rsidRPr="007B2C91">
        <w:rPr>
          <w:rFonts w:ascii="Times New Roman" w:eastAsia="Calibri" w:hAnsi="Times New Roman" w:cs="Times New Roman"/>
          <w:bCs/>
          <w:sz w:val="12"/>
          <w:szCs w:val="12"/>
        </w:rPr>
        <w:t>Самарской области</w:t>
      </w:r>
      <w:r w:rsidR="00FC229F">
        <w:rPr>
          <w:rFonts w:ascii="Times New Roman" w:eastAsia="Calibri" w:hAnsi="Times New Roman" w:cs="Times New Roman"/>
          <w:bCs/>
          <w:sz w:val="12"/>
          <w:szCs w:val="12"/>
        </w:rPr>
        <w:t xml:space="preserve"> №11 от «9» марта 2022 года «</w:t>
      </w:r>
      <w:r w:rsidR="00FC229F" w:rsidRPr="00C72D69">
        <w:rPr>
          <w:rFonts w:ascii="Times New Roman" w:eastAsia="Calibri" w:hAnsi="Times New Roman" w:cs="Times New Roman"/>
          <w:bCs/>
          <w:sz w:val="12"/>
          <w:szCs w:val="12"/>
        </w:rPr>
        <w:t xml:space="preserve">Об </w:t>
      </w:r>
      <w:r w:rsidR="00FC229F">
        <w:rPr>
          <w:rFonts w:ascii="Times New Roman" w:eastAsia="Calibri" w:hAnsi="Times New Roman" w:cs="Times New Roman"/>
          <w:bCs/>
          <w:sz w:val="12"/>
          <w:szCs w:val="12"/>
        </w:rPr>
        <w:t xml:space="preserve">утверждении формы проверочного листа, используемого при </w:t>
      </w:r>
      <w:r w:rsidR="00FC229F" w:rsidRPr="00C72D69">
        <w:rPr>
          <w:rFonts w:ascii="Times New Roman" w:eastAsia="Calibri" w:hAnsi="Times New Roman" w:cs="Times New Roman"/>
          <w:bCs/>
          <w:sz w:val="12"/>
          <w:szCs w:val="12"/>
        </w:rPr>
        <w:t>осущес</w:t>
      </w:r>
      <w:r w:rsidR="00FC229F">
        <w:rPr>
          <w:rFonts w:ascii="Times New Roman" w:eastAsia="Calibri" w:hAnsi="Times New Roman" w:cs="Times New Roman"/>
          <w:bCs/>
          <w:sz w:val="12"/>
          <w:szCs w:val="12"/>
        </w:rPr>
        <w:t xml:space="preserve">твлении муниципального контроля на автомобильном транспорте, </w:t>
      </w:r>
      <w:r w:rsidR="00FC229F" w:rsidRPr="00C72D69">
        <w:rPr>
          <w:rFonts w:ascii="Times New Roman" w:eastAsia="Calibri" w:hAnsi="Times New Roman" w:cs="Times New Roman"/>
          <w:bCs/>
          <w:sz w:val="12"/>
          <w:szCs w:val="12"/>
        </w:rPr>
        <w:t>городском на</w:t>
      </w:r>
      <w:r w:rsidR="00FC229F">
        <w:rPr>
          <w:rFonts w:ascii="Times New Roman" w:eastAsia="Calibri" w:hAnsi="Times New Roman" w:cs="Times New Roman"/>
          <w:bCs/>
          <w:sz w:val="12"/>
          <w:szCs w:val="12"/>
        </w:rPr>
        <w:t>земном электрическом транспорте</w:t>
      </w:r>
      <w:r w:rsidR="00FC229F" w:rsidRPr="00C72D69">
        <w:rPr>
          <w:rFonts w:ascii="Times New Roman" w:eastAsia="Calibri" w:hAnsi="Times New Roman" w:cs="Times New Roman"/>
          <w:bCs/>
          <w:sz w:val="12"/>
          <w:szCs w:val="12"/>
        </w:rPr>
        <w:t xml:space="preserve"> и в</w:t>
      </w:r>
      <w:r w:rsidR="00FC229F">
        <w:rPr>
          <w:rFonts w:ascii="Times New Roman" w:eastAsia="Calibri" w:hAnsi="Times New Roman" w:cs="Times New Roman"/>
          <w:bCs/>
          <w:sz w:val="12"/>
          <w:szCs w:val="12"/>
        </w:rPr>
        <w:t xml:space="preserve"> дорожном хозяйстве в границах </w:t>
      </w:r>
      <w:r w:rsidR="00FC229F" w:rsidRPr="00C72D69">
        <w:rPr>
          <w:rFonts w:ascii="Times New Roman" w:eastAsia="Calibri" w:hAnsi="Times New Roman" w:cs="Times New Roman"/>
          <w:bCs/>
          <w:sz w:val="12"/>
          <w:szCs w:val="12"/>
        </w:rPr>
        <w:t>населенных пункто</w:t>
      </w:r>
      <w:r w:rsidR="00FC229F">
        <w:rPr>
          <w:rFonts w:ascii="Times New Roman" w:eastAsia="Calibri" w:hAnsi="Times New Roman" w:cs="Times New Roman"/>
          <w:bCs/>
          <w:sz w:val="12"/>
          <w:szCs w:val="12"/>
        </w:rPr>
        <w:t xml:space="preserve">в сельского </w:t>
      </w:r>
      <w:r w:rsidR="00FC229F" w:rsidRPr="00C72D69">
        <w:rPr>
          <w:rFonts w:ascii="Times New Roman" w:eastAsia="Calibri" w:hAnsi="Times New Roman" w:cs="Times New Roman"/>
          <w:bCs/>
          <w:sz w:val="12"/>
          <w:szCs w:val="12"/>
        </w:rPr>
        <w:t>посе</w:t>
      </w:r>
      <w:r w:rsidR="00FC229F">
        <w:rPr>
          <w:rFonts w:ascii="Times New Roman" w:eastAsia="Calibri" w:hAnsi="Times New Roman" w:cs="Times New Roman"/>
          <w:bCs/>
          <w:sz w:val="12"/>
          <w:szCs w:val="12"/>
        </w:rPr>
        <w:t xml:space="preserve">ления </w:t>
      </w:r>
      <w:r w:rsidR="00FC229F" w:rsidRPr="00FC229F">
        <w:rPr>
          <w:rFonts w:ascii="Times New Roman" w:eastAsia="Calibri" w:hAnsi="Times New Roman" w:cs="Times New Roman"/>
          <w:bCs/>
          <w:sz w:val="12"/>
          <w:szCs w:val="12"/>
        </w:rPr>
        <w:t xml:space="preserve">Сергиевск </w:t>
      </w:r>
      <w:r w:rsidR="00FC229F">
        <w:rPr>
          <w:rFonts w:ascii="Times New Roman" w:eastAsia="Calibri" w:hAnsi="Times New Roman" w:cs="Times New Roman"/>
          <w:bCs/>
          <w:sz w:val="12"/>
          <w:szCs w:val="12"/>
        </w:rPr>
        <w:t xml:space="preserve">муниципального </w:t>
      </w:r>
      <w:r w:rsidR="00FC229F" w:rsidRPr="00C72D69">
        <w:rPr>
          <w:rFonts w:ascii="Times New Roman" w:eastAsia="Calibri" w:hAnsi="Times New Roman" w:cs="Times New Roman"/>
          <w:bCs/>
          <w:sz w:val="12"/>
          <w:szCs w:val="12"/>
        </w:rPr>
        <w:t>района Сергиевский Самарской области</w:t>
      </w:r>
      <w:r w:rsidR="00FC229F">
        <w:rPr>
          <w:rFonts w:ascii="Times New Roman" w:eastAsia="Calibri" w:hAnsi="Times New Roman" w:cs="Times New Roman"/>
          <w:bCs/>
          <w:sz w:val="12"/>
          <w:szCs w:val="12"/>
        </w:rPr>
        <w:t>»..…………………………………………………………………………..65</w:t>
      </w:r>
    </w:p>
    <w:p w14:paraId="2AFF982F" w14:textId="4E96A489" w:rsidR="00EB1FD9" w:rsidRDefault="003F569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Постановление администрации сельского поселение </w:t>
      </w:r>
      <w:r w:rsidRPr="003F5697">
        <w:rPr>
          <w:rFonts w:ascii="Times New Roman" w:eastAsia="Calibri" w:hAnsi="Times New Roman" w:cs="Times New Roman"/>
          <w:bCs/>
          <w:sz w:val="12"/>
          <w:szCs w:val="12"/>
        </w:rPr>
        <w:t xml:space="preserve">Серноводск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«10» марта 2022 года «</w:t>
      </w:r>
      <w:r w:rsidRPr="00C72D69">
        <w:rPr>
          <w:rFonts w:ascii="Times New Roman" w:eastAsia="Calibri" w:hAnsi="Times New Roman" w:cs="Times New Roman"/>
          <w:bCs/>
          <w:sz w:val="12"/>
          <w:szCs w:val="12"/>
        </w:rPr>
        <w:t xml:space="preserve">Об </w:t>
      </w:r>
      <w:r>
        <w:rPr>
          <w:rFonts w:ascii="Times New Roman" w:eastAsia="Calibri" w:hAnsi="Times New Roman" w:cs="Times New Roman"/>
          <w:bCs/>
          <w:sz w:val="12"/>
          <w:szCs w:val="12"/>
        </w:rPr>
        <w:t xml:space="preserve">утверждении формы проверочного листа, используемого при </w:t>
      </w:r>
      <w:r w:rsidRPr="00C72D69">
        <w:rPr>
          <w:rFonts w:ascii="Times New Roman" w:eastAsia="Calibri" w:hAnsi="Times New Roman" w:cs="Times New Roman"/>
          <w:bCs/>
          <w:sz w:val="12"/>
          <w:szCs w:val="12"/>
        </w:rPr>
        <w:t>осущес</w:t>
      </w:r>
      <w:r>
        <w:rPr>
          <w:rFonts w:ascii="Times New Roman" w:eastAsia="Calibri" w:hAnsi="Times New Roman" w:cs="Times New Roman"/>
          <w:bCs/>
          <w:sz w:val="12"/>
          <w:szCs w:val="12"/>
        </w:rPr>
        <w:t xml:space="preserve">твлении муниципального контроля на автомобильном транспорте, </w:t>
      </w:r>
      <w:r w:rsidRPr="00C72D69">
        <w:rPr>
          <w:rFonts w:ascii="Times New Roman" w:eastAsia="Calibri" w:hAnsi="Times New Roman" w:cs="Times New Roman"/>
          <w:bCs/>
          <w:sz w:val="12"/>
          <w:szCs w:val="12"/>
        </w:rPr>
        <w:t>городском на</w:t>
      </w:r>
      <w:r>
        <w:rPr>
          <w:rFonts w:ascii="Times New Roman" w:eastAsia="Calibri" w:hAnsi="Times New Roman" w:cs="Times New Roman"/>
          <w:bCs/>
          <w:sz w:val="12"/>
          <w:szCs w:val="12"/>
        </w:rPr>
        <w:t>земном электрическом транспорте</w:t>
      </w:r>
      <w:r w:rsidRPr="00C72D69">
        <w:rPr>
          <w:rFonts w:ascii="Times New Roman" w:eastAsia="Calibri" w:hAnsi="Times New Roman" w:cs="Times New Roman"/>
          <w:bCs/>
          <w:sz w:val="12"/>
          <w:szCs w:val="12"/>
        </w:rPr>
        <w:t xml:space="preserve"> и в</w:t>
      </w:r>
      <w:r>
        <w:rPr>
          <w:rFonts w:ascii="Times New Roman" w:eastAsia="Calibri" w:hAnsi="Times New Roman" w:cs="Times New Roman"/>
          <w:bCs/>
          <w:sz w:val="12"/>
          <w:szCs w:val="12"/>
        </w:rPr>
        <w:t xml:space="preserve"> дорожном хозяйстве в границах </w:t>
      </w:r>
      <w:r w:rsidRPr="00C72D69">
        <w:rPr>
          <w:rFonts w:ascii="Times New Roman" w:eastAsia="Calibri" w:hAnsi="Times New Roman" w:cs="Times New Roman"/>
          <w:bCs/>
          <w:sz w:val="12"/>
          <w:szCs w:val="12"/>
        </w:rPr>
        <w:t>населенных пункто</w:t>
      </w:r>
      <w:r>
        <w:rPr>
          <w:rFonts w:ascii="Times New Roman" w:eastAsia="Calibri" w:hAnsi="Times New Roman" w:cs="Times New Roman"/>
          <w:bCs/>
          <w:sz w:val="12"/>
          <w:szCs w:val="12"/>
        </w:rPr>
        <w:t xml:space="preserve">в сельского </w:t>
      </w:r>
      <w:r w:rsidRPr="00C72D69">
        <w:rPr>
          <w:rFonts w:ascii="Times New Roman" w:eastAsia="Calibri" w:hAnsi="Times New Roman" w:cs="Times New Roman"/>
          <w:bCs/>
          <w:sz w:val="12"/>
          <w:szCs w:val="12"/>
        </w:rPr>
        <w:t>посе</w:t>
      </w:r>
      <w:r>
        <w:rPr>
          <w:rFonts w:ascii="Times New Roman" w:eastAsia="Calibri" w:hAnsi="Times New Roman" w:cs="Times New Roman"/>
          <w:bCs/>
          <w:sz w:val="12"/>
          <w:szCs w:val="12"/>
        </w:rPr>
        <w:t xml:space="preserve">ления </w:t>
      </w:r>
      <w:r w:rsidRPr="003F5697">
        <w:rPr>
          <w:rFonts w:ascii="Times New Roman" w:eastAsia="Calibri" w:hAnsi="Times New Roman" w:cs="Times New Roman"/>
          <w:bCs/>
          <w:sz w:val="12"/>
          <w:szCs w:val="12"/>
        </w:rPr>
        <w:t xml:space="preserve">Серноводск </w:t>
      </w:r>
      <w:r>
        <w:rPr>
          <w:rFonts w:ascii="Times New Roman" w:eastAsia="Calibri" w:hAnsi="Times New Roman" w:cs="Times New Roman"/>
          <w:bCs/>
          <w:sz w:val="12"/>
          <w:szCs w:val="12"/>
        </w:rPr>
        <w:t xml:space="preserve">муниципального </w:t>
      </w:r>
      <w:r w:rsidRPr="00C72D69">
        <w:rPr>
          <w:rFonts w:ascii="Times New Roman" w:eastAsia="Calibri" w:hAnsi="Times New Roman" w:cs="Times New Roman"/>
          <w:bCs/>
          <w:sz w:val="12"/>
          <w:szCs w:val="12"/>
        </w:rPr>
        <w:t>района Сергиевский Самарской области</w:t>
      </w:r>
      <w:r>
        <w:rPr>
          <w:rFonts w:ascii="Times New Roman" w:eastAsia="Calibri" w:hAnsi="Times New Roman" w:cs="Times New Roman"/>
          <w:bCs/>
          <w:sz w:val="12"/>
          <w:szCs w:val="12"/>
        </w:rPr>
        <w:t>»..…………………………………………………………………………..66</w:t>
      </w:r>
    </w:p>
    <w:p w14:paraId="2A1E7668" w14:textId="10317056" w:rsidR="003F5697" w:rsidRDefault="003F569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F6271">
        <w:rPr>
          <w:rFonts w:ascii="Times New Roman" w:eastAsia="Calibri" w:hAnsi="Times New Roman" w:cs="Times New Roman"/>
          <w:bCs/>
          <w:sz w:val="12"/>
          <w:szCs w:val="12"/>
        </w:rPr>
        <w:t xml:space="preserve"> Постановление администрации сельского поселение </w:t>
      </w:r>
      <w:r w:rsidR="00AF6271" w:rsidRPr="00AF6271">
        <w:rPr>
          <w:rFonts w:ascii="Times New Roman" w:eastAsia="Calibri" w:hAnsi="Times New Roman" w:cs="Times New Roman"/>
          <w:bCs/>
          <w:sz w:val="12"/>
          <w:szCs w:val="12"/>
        </w:rPr>
        <w:t xml:space="preserve">Сургут </w:t>
      </w:r>
      <w:r w:rsidR="00AF6271" w:rsidRPr="007B2C91">
        <w:rPr>
          <w:rFonts w:ascii="Times New Roman" w:eastAsia="Calibri" w:hAnsi="Times New Roman" w:cs="Times New Roman"/>
          <w:bCs/>
          <w:sz w:val="12"/>
          <w:szCs w:val="12"/>
        </w:rPr>
        <w:t>му</w:t>
      </w:r>
      <w:r w:rsidR="00AF6271">
        <w:rPr>
          <w:rFonts w:ascii="Times New Roman" w:eastAsia="Calibri" w:hAnsi="Times New Roman" w:cs="Times New Roman"/>
          <w:bCs/>
          <w:sz w:val="12"/>
          <w:szCs w:val="12"/>
        </w:rPr>
        <w:t xml:space="preserve">ниципального района Сергиевский </w:t>
      </w:r>
      <w:r w:rsidR="00AF6271" w:rsidRPr="007B2C91">
        <w:rPr>
          <w:rFonts w:ascii="Times New Roman" w:eastAsia="Calibri" w:hAnsi="Times New Roman" w:cs="Times New Roman"/>
          <w:bCs/>
          <w:sz w:val="12"/>
          <w:szCs w:val="12"/>
        </w:rPr>
        <w:t>Самарской области</w:t>
      </w:r>
      <w:r w:rsidR="00AF6271">
        <w:rPr>
          <w:rFonts w:ascii="Times New Roman" w:eastAsia="Calibri" w:hAnsi="Times New Roman" w:cs="Times New Roman"/>
          <w:bCs/>
          <w:sz w:val="12"/>
          <w:szCs w:val="12"/>
        </w:rPr>
        <w:t xml:space="preserve"> №9 от «11» марта 2022 года «</w:t>
      </w:r>
      <w:r w:rsidR="00AF6271" w:rsidRPr="00C72D69">
        <w:rPr>
          <w:rFonts w:ascii="Times New Roman" w:eastAsia="Calibri" w:hAnsi="Times New Roman" w:cs="Times New Roman"/>
          <w:bCs/>
          <w:sz w:val="12"/>
          <w:szCs w:val="12"/>
        </w:rPr>
        <w:t xml:space="preserve">Об </w:t>
      </w:r>
      <w:r w:rsidR="00AF6271">
        <w:rPr>
          <w:rFonts w:ascii="Times New Roman" w:eastAsia="Calibri" w:hAnsi="Times New Roman" w:cs="Times New Roman"/>
          <w:bCs/>
          <w:sz w:val="12"/>
          <w:szCs w:val="12"/>
        </w:rPr>
        <w:t xml:space="preserve">утверждении формы проверочного листа, используемого при </w:t>
      </w:r>
      <w:r w:rsidR="00AF6271" w:rsidRPr="00C72D69">
        <w:rPr>
          <w:rFonts w:ascii="Times New Roman" w:eastAsia="Calibri" w:hAnsi="Times New Roman" w:cs="Times New Roman"/>
          <w:bCs/>
          <w:sz w:val="12"/>
          <w:szCs w:val="12"/>
        </w:rPr>
        <w:t>осущес</w:t>
      </w:r>
      <w:r w:rsidR="00AF6271">
        <w:rPr>
          <w:rFonts w:ascii="Times New Roman" w:eastAsia="Calibri" w:hAnsi="Times New Roman" w:cs="Times New Roman"/>
          <w:bCs/>
          <w:sz w:val="12"/>
          <w:szCs w:val="12"/>
        </w:rPr>
        <w:t xml:space="preserve">твлении муниципального контроля на автомобильном транспорте, </w:t>
      </w:r>
      <w:r w:rsidR="00AF6271" w:rsidRPr="00C72D69">
        <w:rPr>
          <w:rFonts w:ascii="Times New Roman" w:eastAsia="Calibri" w:hAnsi="Times New Roman" w:cs="Times New Roman"/>
          <w:bCs/>
          <w:sz w:val="12"/>
          <w:szCs w:val="12"/>
        </w:rPr>
        <w:t>городском на</w:t>
      </w:r>
      <w:r w:rsidR="00AF6271">
        <w:rPr>
          <w:rFonts w:ascii="Times New Roman" w:eastAsia="Calibri" w:hAnsi="Times New Roman" w:cs="Times New Roman"/>
          <w:bCs/>
          <w:sz w:val="12"/>
          <w:szCs w:val="12"/>
        </w:rPr>
        <w:t>земном электрическом транспорте</w:t>
      </w:r>
      <w:r w:rsidR="00AF6271" w:rsidRPr="00C72D69">
        <w:rPr>
          <w:rFonts w:ascii="Times New Roman" w:eastAsia="Calibri" w:hAnsi="Times New Roman" w:cs="Times New Roman"/>
          <w:bCs/>
          <w:sz w:val="12"/>
          <w:szCs w:val="12"/>
        </w:rPr>
        <w:t xml:space="preserve"> и в</w:t>
      </w:r>
      <w:r w:rsidR="00AF6271">
        <w:rPr>
          <w:rFonts w:ascii="Times New Roman" w:eastAsia="Calibri" w:hAnsi="Times New Roman" w:cs="Times New Roman"/>
          <w:bCs/>
          <w:sz w:val="12"/>
          <w:szCs w:val="12"/>
        </w:rPr>
        <w:t xml:space="preserve"> дорожном хозяйстве в границах </w:t>
      </w:r>
      <w:r w:rsidR="00AF6271" w:rsidRPr="00C72D69">
        <w:rPr>
          <w:rFonts w:ascii="Times New Roman" w:eastAsia="Calibri" w:hAnsi="Times New Roman" w:cs="Times New Roman"/>
          <w:bCs/>
          <w:sz w:val="12"/>
          <w:szCs w:val="12"/>
        </w:rPr>
        <w:t>населенных пункто</w:t>
      </w:r>
      <w:r w:rsidR="00AF6271">
        <w:rPr>
          <w:rFonts w:ascii="Times New Roman" w:eastAsia="Calibri" w:hAnsi="Times New Roman" w:cs="Times New Roman"/>
          <w:bCs/>
          <w:sz w:val="12"/>
          <w:szCs w:val="12"/>
        </w:rPr>
        <w:t xml:space="preserve">в сельского </w:t>
      </w:r>
      <w:r w:rsidR="00AF6271" w:rsidRPr="00C72D69">
        <w:rPr>
          <w:rFonts w:ascii="Times New Roman" w:eastAsia="Calibri" w:hAnsi="Times New Roman" w:cs="Times New Roman"/>
          <w:bCs/>
          <w:sz w:val="12"/>
          <w:szCs w:val="12"/>
        </w:rPr>
        <w:t>посе</w:t>
      </w:r>
      <w:r w:rsidR="00AF6271">
        <w:rPr>
          <w:rFonts w:ascii="Times New Roman" w:eastAsia="Calibri" w:hAnsi="Times New Roman" w:cs="Times New Roman"/>
          <w:bCs/>
          <w:sz w:val="12"/>
          <w:szCs w:val="12"/>
        </w:rPr>
        <w:t xml:space="preserve">ления </w:t>
      </w:r>
      <w:r w:rsidR="00AF6271" w:rsidRPr="00AF6271">
        <w:rPr>
          <w:rFonts w:ascii="Times New Roman" w:eastAsia="Calibri" w:hAnsi="Times New Roman" w:cs="Times New Roman"/>
          <w:bCs/>
          <w:sz w:val="12"/>
          <w:szCs w:val="12"/>
        </w:rPr>
        <w:t xml:space="preserve">Сургут </w:t>
      </w:r>
      <w:r w:rsidR="00AF6271">
        <w:rPr>
          <w:rFonts w:ascii="Times New Roman" w:eastAsia="Calibri" w:hAnsi="Times New Roman" w:cs="Times New Roman"/>
          <w:bCs/>
          <w:sz w:val="12"/>
          <w:szCs w:val="12"/>
        </w:rPr>
        <w:t xml:space="preserve">муниципального </w:t>
      </w:r>
      <w:r w:rsidR="00AF6271" w:rsidRPr="00C72D69">
        <w:rPr>
          <w:rFonts w:ascii="Times New Roman" w:eastAsia="Calibri" w:hAnsi="Times New Roman" w:cs="Times New Roman"/>
          <w:bCs/>
          <w:sz w:val="12"/>
          <w:szCs w:val="12"/>
        </w:rPr>
        <w:t>района Сергиевский Самарской области</w:t>
      </w:r>
      <w:r w:rsidR="00AF6271">
        <w:rPr>
          <w:rFonts w:ascii="Times New Roman" w:eastAsia="Calibri" w:hAnsi="Times New Roman" w:cs="Times New Roman"/>
          <w:bCs/>
          <w:sz w:val="12"/>
          <w:szCs w:val="12"/>
        </w:rPr>
        <w:t>»..…………………………………………………………………………………………..67</w:t>
      </w:r>
    </w:p>
    <w:p w14:paraId="422A4A68" w14:textId="34E27847" w:rsidR="003F5697" w:rsidRDefault="003F569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DA2288">
        <w:rPr>
          <w:rFonts w:ascii="Times New Roman" w:eastAsia="Calibri" w:hAnsi="Times New Roman" w:cs="Times New Roman"/>
          <w:bCs/>
          <w:sz w:val="12"/>
          <w:szCs w:val="12"/>
        </w:rPr>
        <w:t xml:space="preserve"> Постановление администрации </w:t>
      </w:r>
      <w:r w:rsidR="00DA2288" w:rsidRPr="00DA2288">
        <w:rPr>
          <w:rFonts w:ascii="Times New Roman" w:eastAsia="Calibri" w:hAnsi="Times New Roman" w:cs="Times New Roman"/>
          <w:bCs/>
          <w:sz w:val="12"/>
          <w:szCs w:val="12"/>
        </w:rPr>
        <w:t xml:space="preserve">городского поселения Суходол </w:t>
      </w:r>
      <w:r w:rsidR="00DA2288" w:rsidRPr="007B2C91">
        <w:rPr>
          <w:rFonts w:ascii="Times New Roman" w:eastAsia="Calibri" w:hAnsi="Times New Roman" w:cs="Times New Roman"/>
          <w:bCs/>
          <w:sz w:val="12"/>
          <w:szCs w:val="12"/>
        </w:rPr>
        <w:t>му</w:t>
      </w:r>
      <w:r w:rsidR="00DA2288">
        <w:rPr>
          <w:rFonts w:ascii="Times New Roman" w:eastAsia="Calibri" w:hAnsi="Times New Roman" w:cs="Times New Roman"/>
          <w:bCs/>
          <w:sz w:val="12"/>
          <w:szCs w:val="12"/>
        </w:rPr>
        <w:t xml:space="preserve">ниципального района Сергиевский </w:t>
      </w:r>
      <w:r w:rsidR="00DA2288" w:rsidRPr="007B2C91">
        <w:rPr>
          <w:rFonts w:ascii="Times New Roman" w:eastAsia="Calibri" w:hAnsi="Times New Roman" w:cs="Times New Roman"/>
          <w:bCs/>
          <w:sz w:val="12"/>
          <w:szCs w:val="12"/>
        </w:rPr>
        <w:t>Самарской области</w:t>
      </w:r>
      <w:r w:rsidR="00DA2288">
        <w:rPr>
          <w:rFonts w:ascii="Times New Roman" w:eastAsia="Calibri" w:hAnsi="Times New Roman" w:cs="Times New Roman"/>
          <w:bCs/>
          <w:sz w:val="12"/>
          <w:szCs w:val="12"/>
        </w:rPr>
        <w:t xml:space="preserve"> №29 от «09» марта 2022 года «</w:t>
      </w:r>
      <w:r w:rsidR="00DA2288" w:rsidRPr="00C72D69">
        <w:rPr>
          <w:rFonts w:ascii="Times New Roman" w:eastAsia="Calibri" w:hAnsi="Times New Roman" w:cs="Times New Roman"/>
          <w:bCs/>
          <w:sz w:val="12"/>
          <w:szCs w:val="12"/>
        </w:rPr>
        <w:t xml:space="preserve">Об </w:t>
      </w:r>
      <w:r w:rsidR="00DA2288">
        <w:rPr>
          <w:rFonts w:ascii="Times New Roman" w:eastAsia="Calibri" w:hAnsi="Times New Roman" w:cs="Times New Roman"/>
          <w:bCs/>
          <w:sz w:val="12"/>
          <w:szCs w:val="12"/>
        </w:rPr>
        <w:t xml:space="preserve">утверждении формы проверочного листа, используемого при </w:t>
      </w:r>
      <w:r w:rsidR="00DA2288" w:rsidRPr="00C72D69">
        <w:rPr>
          <w:rFonts w:ascii="Times New Roman" w:eastAsia="Calibri" w:hAnsi="Times New Roman" w:cs="Times New Roman"/>
          <w:bCs/>
          <w:sz w:val="12"/>
          <w:szCs w:val="12"/>
        </w:rPr>
        <w:t>осущес</w:t>
      </w:r>
      <w:r w:rsidR="00DA2288">
        <w:rPr>
          <w:rFonts w:ascii="Times New Roman" w:eastAsia="Calibri" w:hAnsi="Times New Roman" w:cs="Times New Roman"/>
          <w:bCs/>
          <w:sz w:val="12"/>
          <w:szCs w:val="12"/>
        </w:rPr>
        <w:t xml:space="preserve">твлении муниципального контроля на автомобильном транспорте, </w:t>
      </w:r>
      <w:r w:rsidR="00DA2288" w:rsidRPr="00C72D69">
        <w:rPr>
          <w:rFonts w:ascii="Times New Roman" w:eastAsia="Calibri" w:hAnsi="Times New Roman" w:cs="Times New Roman"/>
          <w:bCs/>
          <w:sz w:val="12"/>
          <w:szCs w:val="12"/>
        </w:rPr>
        <w:t>городском на</w:t>
      </w:r>
      <w:r w:rsidR="00DA2288">
        <w:rPr>
          <w:rFonts w:ascii="Times New Roman" w:eastAsia="Calibri" w:hAnsi="Times New Roman" w:cs="Times New Roman"/>
          <w:bCs/>
          <w:sz w:val="12"/>
          <w:szCs w:val="12"/>
        </w:rPr>
        <w:t>земном электрическом транспорте</w:t>
      </w:r>
      <w:r w:rsidR="00DA2288" w:rsidRPr="00C72D69">
        <w:rPr>
          <w:rFonts w:ascii="Times New Roman" w:eastAsia="Calibri" w:hAnsi="Times New Roman" w:cs="Times New Roman"/>
          <w:bCs/>
          <w:sz w:val="12"/>
          <w:szCs w:val="12"/>
        </w:rPr>
        <w:t xml:space="preserve"> и в</w:t>
      </w:r>
      <w:r w:rsidR="00DA2288">
        <w:rPr>
          <w:rFonts w:ascii="Times New Roman" w:eastAsia="Calibri" w:hAnsi="Times New Roman" w:cs="Times New Roman"/>
          <w:bCs/>
          <w:sz w:val="12"/>
          <w:szCs w:val="12"/>
        </w:rPr>
        <w:t xml:space="preserve"> дорожном хозяйстве в границах </w:t>
      </w:r>
      <w:r w:rsidR="00DA2288" w:rsidRPr="00C72D69">
        <w:rPr>
          <w:rFonts w:ascii="Times New Roman" w:eastAsia="Calibri" w:hAnsi="Times New Roman" w:cs="Times New Roman"/>
          <w:bCs/>
          <w:sz w:val="12"/>
          <w:szCs w:val="12"/>
        </w:rPr>
        <w:t>населенных пункто</w:t>
      </w:r>
      <w:r w:rsidR="00DA2288">
        <w:rPr>
          <w:rFonts w:ascii="Times New Roman" w:eastAsia="Calibri" w:hAnsi="Times New Roman" w:cs="Times New Roman"/>
          <w:bCs/>
          <w:sz w:val="12"/>
          <w:szCs w:val="12"/>
        </w:rPr>
        <w:t xml:space="preserve">в </w:t>
      </w:r>
      <w:r w:rsidR="00DA2288" w:rsidRPr="00DA2288">
        <w:rPr>
          <w:rFonts w:ascii="Times New Roman" w:eastAsia="Calibri" w:hAnsi="Times New Roman" w:cs="Times New Roman"/>
          <w:bCs/>
          <w:sz w:val="12"/>
          <w:szCs w:val="12"/>
        </w:rPr>
        <w:t xml:space="preserve">городского поселения Суходол </w:t>
      </w:r>
      <w:r w:rsidR="00DA2288">
        <w:rPr>
          <w:rFonts w:ascii="Times New Roman" w:eastAsia="Calibri" w:hAnsi="Times New Roman" w:cs="Times New Roman"/>
          <w:bCs/>
          <w:sz w:val="12"/>
          <w:szCs w:val="12"/>
        </w:rPr>
        <w:t xml:space="preserve">муниципального </w:t>
      </w:r>
      <w:r w:rsidR="00DA2288" w:rsidRPr="00C72D69">
        <w:rPr>
          <w:rFonts w:ascii="Times New Roman" w:eastAsia="Calibri" w:hAnsi="Times New Roman" w:cs="Times New Roman"/>
          <w:bCs/>
          <w:sz w:val="12"/>
          <w:szCs w:val="12"/>
        </w:rPr>
        <w:t>района Сергиевский Самарской области</w:t>
      </w:r>
      <w:r w:rsidR="00DA2288">
        <w:rPr>
          <w:rFonts w:ascii="Times New Roman" w:eastAsia="Calibri" w:hAnsi="Times New Roman" w:cs="Times New Roman"/>
          <w:bCs/>
          <w:sz w:val="12"/>
          <w:szCs w:val="12"/>
        </w:rPr>
        <w:t>»..……………………………………………………………………………………68</w:t>
      </w:r>
    </w:p>
    <w:p w14:paraId="3EA19577" w14:textId="5746D04F" w:rsidR="00DA2288" w:rsidRDefault="00DA228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003A7B">
        <w:rPr>
          <w:rFonts w:ascii="Times New Roman" w:eastAsia="Calibri" w:hAnsi="Times New Roman" w:cs="Times New Roman"/>
          <w:bCs/>
          <w:sz w:val="12"/>
          <w:szCs w:val="12"/>
        </w:rPr>
        <w:t xml:space="preserve"> Постановление администрации сельского поселение </w:t>
      </w:r>
      <w:r w:rsidR="00003A7B" w:rsidRPr="00003A7B">
        <w:rPr>
          <w:rFonts w:ascii="Times New Roman" w:eastAsia="Calibri" w:hAnsi="Times New Roman" w:cs="Times New Roman"/>
          <w:bCs/>
          <w:sz w:val="12"/>
          <w:szCs w:val="12"/>
        </w:rPr>
        <w:t xml:space="preserve">Черновка  </w:t>
      </w:r>
      <w:r w:rsidR="00003A7B" w:rsidRPr="007B2C91">
        <w:rPr>
          <w:rFonts w:ascii="Times New Roman" w:eastAsia="Calibri" w:hAnsi="Times New Roman" w:cs="Times New Roman"/>
          <w:bCs/>
          <w:sz w:val="12"/>
          <w:szCs w:val="12"/>
        </w:rPr>
        <w:t>му</w:t>
      </w:r>
      <w:r w:rsidR="00003A7B">
        <w:rPr>
          <w:rFonts w:ascii="Times New Roman" w:eastAsia="Calibri" w:hAnsi="Times New Roman" w:cs="Times New Roman"/>
          <w:bCs/>
          <w:sz w:val="12"/>
          <w:szCs w:val="12"/>
        </w:rPr>
        <w:t xml:space="preserve">ниципального района Сергиевский </w:t>
      </w:r>
      <w:r w:rsidR="00003A7B" w:rsidRPr="007B2C91">
        <w:rPr>
          <w:rFonts w:ascii="Times New Roman" w:eastAsia="Calibri" w:hAnsi="Times New Roman" w:cs="Times New Roman"/>
          <w:bCs/>
          <w:sz w:val="12"/>
          <w:szCs w:val="12"/>
        </w:rPr>
        <w:t>Самарской области</w:t>
      </w:r>
      <w:r w:rsidR="00003A7B">
        <w:rPr>
          <w:rFonts w:ascii="Times New Roman" w:eastAsia="Calibri" w:hAnsi="Times New Roman" w:cs="Times New Roman"/>
          <w:bCs/>
          <w:sz w:val="12"/>
          <w:szCs w:val="12"/>
        </w:rPr>
        <w:t xml:space="preserve"> №8 от «09» марта 2022 года «</w:t>
      </w:r>
      <w:r w:rsidR="00003A7B" w:rsidRPr="00C72D69">
        <w:rPr>
          <w:rFonts w:ascii="Times New Roman" w:eastAsia="Calibri" w:hAnsi="Times New Roman" w:cs="Times New Roman"/>
          <w:bCs/>
          <w:sz w:val="12"/>
          <w:szCs w:val="12"/>
        </w:rPr>
        <w:t xml:space="preserve">Об </w:t>
      </w:r>
      <w:r w:rsidR="00003A7B">
        <w:rPr>
          <w:rFonts w:ascii="Times New Roman" w:eastAsia="Calibri" w:hAnsi="Times New Roman" w:cs="Times New Roman"/>
          <w:bCs/>
          <w:sz w:val="12"/>
          <w:szCs w:val="12"/>
        </w:rPr>
        <w:t xml:space="preserve">утверждении формы проверочного листа, используемого при </w:t>
      </w:r>
      <w:r w:rsidR="00003A7B" w:rsidRPr="00C72D69">
        <w:rPr>
          <w:rFonts w:ascii="Times New Roman" w:eastAsia="Calibri" w:hAnsi="Times New Roman" w:cs="Times New Roman"/>
          <w:bCs/>
          <w:sz w:val="12"/>
          <w:szCs w:val="12"/>
        </w:rPr>
        <w:t>осущес</w:t>
      </w:r>
      <w:r w:rsidR="00003A7B">
        <w:rPr>
          <w:rFonts w:ascii="Times New Roman" w:eastAsia="Calibri" w:hAnsi="Times New Roman" w:cs="Times New Roman"/>
          <w:bCs/>
          <w:sz w:val="12"/>
          <w:szCs w:val="12"/>
        </w:rPr>
        <w:t xml:space="preserve">твлении муниципального контроля на автомобильном транспорте, </w:t>
      </w:r>
      <w:r w:rsidR="00003A7B" w:rsidRPr="00C72D69">
        <w:rPr>
          <w:rFonts w:ascii="Times New Roman" w:eastAsia="Calibri" w:hAnsi="Times New Roman" w:cs="Times New Roman"/>
          <w:bCs/>
          <w:sz w:val="12"/>
          <w:szCs w:val="12"/>
        </w:rPr>
        <w:t>городском на</w:t>
      </w:r>
      <w:r w:rsidR="00003A7B">
        <w:rPr>
          <w:rFonts w:ascii="Times New Roman" w:eastAsia="Calibri" w:hAnsi="Times New Roman" w:cs="Times New Roman"/>
          <w:bCs/>
          <w:sz w:val="12"/>
          <w:szCs w:val="12"/>
        </w:rPr>
        <w:t>земном электрическом транспорте</w:t>
      </w:r>
      <w:r w:rsidR="00003A7B" w:rsidRPr="00C72D69">
        <w:rPr>
          <w:rFonts w:ascii="Times New Roman" w:eastAsia="Calibri" w:hAnsi="Times New Roman" w:cs="Times New Roman"/>
          <w:bCs/>
          <w:sz w:val="12"/>
          <w:szCs w:val="12"/>
        </w:rPr>
        <w:t xml:space="preserve"> и в</w:t>
      </w:r>
      <w:r w:rsidR="00003A7B">
        <w:rPr>
          <w:rFonts w:ascii="Times New Roman" w:eastAsia="Calibri" w:hAnsi="Times New Roman" w:cs="Times New Roman"/>
          <w:bCs/>
          <w:sz w:val="12"/>
          <w:szCs w:val="12"/>
        </w:rPr>
        <w:t xml:space="preserve"> дорожном хозяйстве в границах </w:t>
      </w:r>
      <w:r w:rsidR="00003A7B" w:rsidRPr="00C72D69">
        <w:rPr>
          <w:rFonts w:ascii="Times New Roman" w:eastAsia="Calibri" w:hAnsi="Times New Roman" w:cs="Times New Roman"/>
          <w:bCs/>
          <w:sz w:val="12"/>
          <w:szCs w:val="12"/>
        </w:rPr>
        <w:t>населенных пункто</w:t>
      </w:r>
      <w:r w:rsidR="00003A7B">
        <w:rPr>
          <w:rFonts w:ascii="Times New Roman" w:eastAsia="Calibri" w:hAnsi="Times New Roman" w:cs="Times New Roman"/>
          <w:bCs/>
          <w:sz w:val="12"/>
          <w:szCs w:val="12"/>
        </w:rPr>
        <w:t xml:space="preserve">в сельского </w:t>
      </w:r>
      <w:r w:rsidR="00003A7B" w:rsidRPr="00C72D69">
        <w:rPr>
          <w:rFonts w:ascii="Times New Roman" w:eastAsia="Calibri" w:hAnsi="Times New Roman" w:cs="Times New Roman"/>
          <w:bCs/>
          <w:sz w:val="12"/>
          <w:szCs w:val="12"/>
        </w:rPr>
        <w:t>посе</w:t>
      </w:r>
      <w:r w:rsidR="00003A7B">
        <w:rPr>
          <w:rFonts w:ascii="Times New Roman" w:eastAsia="Calibri" w:hAnsi="Times New Roman" w:cs="Times New Roman"/>
          <w:bCs/>
          <w:sz w:val="12"/>
          <w:szCs w:val="12"/>
        </w:rPr>
        <w:t>ления Черновка</w:t>
      </w:r>
      <w:r w:rsidR="00003A7B" w:rsidRPr="00003A7B">
        <w:rPr>
          <w:rFonts w:ascii="Times New Roman" w:eastAsia="Calibri" w:hAnsi="Times New Roman" w:cs="Times New Roman"/>
          <w:bCs/>
          <w:sz w:val="12"/>
          <w:szCs w:val="12"/>
        </w:rPr>
        <w:t xml:space="preserve"> </w:t>
      </w:r>
      <w:r w:rsidR="00003A7B">
        <w:rPr>
          <w:rFonts w:ascii="Times New Roman" w:eastAsia="Calibri" w:hAnsi="Times New Roman" w:cs="Times New Roman"/>
          <w:bCs/>
          <w:sz w:val="12"/>
          <w:szCs w:val="12"/>
        </w:rPr>
        <w:t xml:space="preserve">муниципального </w:t>
      </w:r>
      <w:r w:rsidR="00003A7B" w:rsidRPr="00C72D69">
        <w:rPr>
          <w:rFonts w:ascii="Times New Roman" w:eastAsia="Calibri" w:hAnsi="Times New Roman" w:cs="Times New Roman"/>
          <w:bCs/>
          <w:sz w:val="12"/>
          <w:szCs w:val="12"/>
        </w:rPr>
        <w:t>района Сергиевский Самарской области</w:t>
      </w:r>
      <w:r w:rsidR="00003A7B">
        <w:rPr>
          <w:rFonts w:ascii="Times New Roman" w:eastAsia="Calibri" w:hAnsi="Times New Roman" w:cs="Times New Roman"/>
          <w:bCs/>
          <w:sz w:val="12"/>
          <w:szCs w:val="12"/>
        </w:rPr>
        <w:t>»..………………………………………………………………………………….69</w:t>
      </w:r>
    </w:p>
    <w:p w14:paraId="5354778D" w14:textId="1CB93AF8" w:rsidR="00810681" w:rsidRDefault="009046C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w:t>
      </w:r>
      <w:r w:rsidRPr="009046C8">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………………………………………………………………………………………………………71</w:t>
      </w:r>
    </w:p>
    <w:p w14:paraId="2F8ECED4" w14:textId="61719D1B" w:rsidR="009046C8" w:rsidRDefault="009046C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Постановление администрации сельского поселение </w:t>
      </w:r>
      <w:r w:rsidRPr="00AF6271">
        <w:rPr>
          <w:rFonts w:ascii="Times New Roman" w:eastAsia="Calibri" w:hAnsi="Times New Roman" w:cs="Times New Roman"/>
          <w:bCs/>
          <w:sz w:val="12"/>
          <w:szCs w:val="12"/>
        </w:rPr>
        <w:t xml:space="preserve">Сургут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  2022 года «</w:t>
      </w:r>
      <w:r w:rsidRPr="009046C8">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w:t>
      </w:r>
      <w:r>
        <w:rPr>
          <w:rFonts w:ascii="Times New Roman" w:eastAsia="Calibri" w:hAnsi="Times New Roman" w:cs="Times New Roman"/>
          <w:bCs/>
          <w:sz w:val="12"/>
          <w:szCs w:val="12"/>
        </w:rPr>
        <w:t xml:space="preserve">а, расположенного по адресу: </w:t>
      </w:r>
      <w:r w:rsidRPr="009046C8">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п. Сургут, ул. Ново-Садовая, площадью 1646 </w:t>
      </w:r>
      <w:proofErr w:type="spellStart"/>
      <w:r w:rsidRPr="009046C8">
        <w:rPr>
          <w:rFonts w:ascii="Times New Roman" w:eastAsia="Calibri" w:hAnsi="Times New Roman" w:cs="Times New Roman"/>
          <w:bCs/>
          <w:sz w:val="12"/>
          <w:szCs w:val="12"/>
        </w:rPr>
        <w:t>кв</w:t>
      </w:r>
      <w:proofErr w:type="gramStart"/>
      <w:r w:rsidRPr="009046C8">
        <w:rPr>
          <w:rFonts w:ascii="Times New Roman" w:eastAsia="Calibri" w:hAnsi="Times New Roman" w:cs="Times New Roman"/>
          <w:bCs/>
          <w:sz w:val="12"/>
          <w:szCs w:val="12"/>
        </w:rPr>
        <w:t>.м</w:t>
      </w:r>
      <w:proofErr w:type="spellEnd"/>
      <w:proofErr w:type="gramEnd"/>
      <w:r w:rsidRPr="009046C8">
        <w:rPr>
          <w:rFonts w:ascii="Times New Roman" w:eastAsia="Calibri" w:hAnsi="Times New Roman" w:cs="Times New Roman"/>
          <w:bCs/>
          <w:sz w:val="12"/>
          <w:szCs w:val="12"/>
        </w:rPr>
        <w:t>, с кадастровым номером 63:31:1101020:257</w:t>
      </w:r>
      <w:r>
        <w:rPr>
          <w:rFonts w:ascii="Times New Roman" w:eastAsia="Calibri" w:hAnsi="Times New Roman" w:cs="Times New Roman"/>
          <w:bCs/>
          <w:sz w:val="12"/>
          <w:szCs w:val="12"/>
        </w:rPr>
        <w:t>»..………………………………………………………………………………………………………………………………………71</w:t>
      </w:r>
    </w:p>
    <w:p w14:paraId="2E3CA928" w14:textId="09CF1864" w:rsidR="00996999" w:rsidRDefault="0099699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Pr="00996999">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№230 от «11» марта 2022 года «</w:t>
      </w:r>
      <w:r w:rsidRPr="00996999">
        <w:rPr>
          <w:rFonts w:ascii="Times New Roman" w:eastAsia="Calibri" w:hAnsi="Times New Roman" w:cs="Times New Roman"/>
          <w:bCs/>
          <w:sz w:val="12"/>
          <w:szCs w:val="12"/>
        </w:rPr>
        <w:t>О признании утратившим силу Постановления  Администрации муниципального района Сергиевский Самарской области № 389 от 23 апреля 2021 года «О подготовке изменений в проект планировки территории и проект межевания территории объекта АО «</w:t>
      </w:r>
      <w:proofErr w:type="spellStart"/>
      <w:r w:rsidRPr="00996999">
        <w:rPr>
          <w:rFonts w:ascii="Times New Roman" w:eastAsia="Calibri" w:hAnsi="Times New Roman" w:cs="Times New Roman"/>
          <w:bCs/>
          <w:sz w:val="12"/>
          <w:szCs w:val="12"/>
        </w:rPr>
        <w:t>Самаранефтегаз</w:t>
      </w:r>
      <w:proofErr w:type="spellEnd"/>
      <w:r w:rsidRPr="00996999">
        <w:rPr>
          <w:rFonts w:ascii="Times New Roman" w:eastAsia="Calibri" w:hAnsi="Times New Roman" w:cs="Times New Roman"/>
          <w:bCs/>
          <w:sz w:val="12"/>
          <w:szCs w:val="12"/>
        </w:rPr>
        <w:t xml:space="preserve">»: 1014ПЭ «ПС 35/10 </w:t>
      </w:r>
      <w:proofErr w:type="spellStart"/>
      <w:r w:rsidRPr="00996999">
        <w:rPr>
          <w:rFonts w:ascii="Times New Roman" w:eastAsia="Calibri" w:hAnsi="Times New Roman" w:cs="Times New Roman"/>
          <w:bCs/>
          <w:sz w:val="12"/>
          <w:szCs w:val="12"/>
        </w:rPr>
        <w:t>кВ</w:t>
      </w:r>
      <w:proofErr w:type="spellEnd"/>
      <w:r w:rsidRPr="00996999">
        <w:rPr>
          <w:rFonts w:ascii="Times New Roman" w:eastAsia="Calibri" w:hAnsi="Times New Roman" w:cs="Times New Roman"/>
          <w:bCs/>
          <w:sz w:val="12"/>
          <w:szCs w:val="12"/>
        </w:rPr>
        <w:t xml:space="preserve"> «Южно-Орловская» в границах сельского поселения Черновка, сельского поселения Верхняя Орлянка и</w:t>
      </w:r>
      <w:proofErr w:type="gramEnd"/>
      <w:r w:rsidRPr="00996999">
        <w:rPr>
          <w:rFonts w:ascii="Times New Roman" w:eastAsia="Calibri" w:hAnsi="Times New Roman" w:cs="Times New Roman"/>
          <w:bCs/>
          <w:sz w:val="12"/>
          <w:szCs w:val="12"/>
        </w:rPr>
        <w:t xml:space="preserve">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»..……………………………………………………………………………………………71</w:t>
      </w:r>
    </w:p>
    <w:p w14:paraId="6A7B3B01" w14:textId="17871C27" w:rsidR="00810681" w:rsidRDefault="0099699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0A48C5">
        <w:rPr>
          <w:rFonts w:ascii="Times New Roman" w:eastAsia="Calibri" w:hAnsi="Times New Roman" w:cs="Times New Roman"/>
          <w:bCs/>
          <w:sz w:val="12"/>
          <w:szCs w:val="12"/>
        </w:rPr>
        <w:t xml:space="preserve">. Постановление администрации </w:t>
      </w:r>
      <w:r w:rsidR="000A48C5" w:rsidRPr="007B2C91">
        <w:rPr>
          <w:rFonts w:ascii="Times New Roman" w:eastAsia="Calibri" w:hAnsi="Times New Roman" w:cs="Times New Roman"/>
          <w:bCs/>
          <w:sz w:val="12"/>
          <w:szCs w:val="12"/>
        </w:rPr>
        <w:t>му</w:t>
      </w:r>
      <w:r w:rsidR="000A48C5">
        <w:rPr>
          <w:rFonts w:ascii="Times New Roman" w:eastAsia="Calibri" w:hAnsi="Times New Roman" w:cs="Times New Roman"/>
          <w:bCs/>
          <w:sz w:val="12"/>
          <w:szCs w:val="12"/>
        </w:rPr>
        <w:t xml:space="preserve">ниципального района Сергиевский </w:t>
      </w:r>
      <w:r w:rsidR="000A48C5" w:rsidRPr="007B2C91">
        <w:rPr>
          <w:rFonts w:ascii="Times New Roman" w:eastAsia="Calibri" w:hAnsi="Times New Roman" w:cs="Times New Roman"/>
          <w:bCs/>
          <w:sz w:val="12"/>
          <w:szCs w:val="12"/>
        </w:rPr>
        <w:t>Самарской области</w:t>
      </w:r>
      <w:r w:rsidR="000A48C5">
        <w:rPr>
          <w:rFonts w:ascii="Times New Roman" w:eastAsia="Calibri" w:hAnsi="Times New Roman" w:cs="Times New Roman"/>
          <w:bCs/>
          <w:sz w:val="12"/>
          <w:szCs w:val="12"/>
        </w:rPr>
        <w:t xml:space="preserve"> №231 от «11» марта 2022 года «О внесении изменений в При</w:t>
      </w:r>
      <w:r w:rsidR="000A48C5" w:rsidRPr="000A48C5">
        <w:rPr>
          <w:rFonts w:ascii="Times New Roman" w:eastAsia="Calibri" w:hAnsi="Times New Roman" w:cs="Times New Roman"/>
          <w:bCs/>
          <w:sz w:val="12"/>
          <w:szCs w:val="12"/>
        </w:rPr>
        <w:t>ложение №1 к постановлению администрации муниципального района Сергиевский №911 от 14.08.2020г. «Об утверждении муниципальной программы «Развитие транспортного обс</w:t>
      </w:r>
      <w:r w:rsidR="000A48C5">
        <w:rPr>
          <w:rFonts w:ascii="Times New Roman" w:eastAsia="Calibri" w:hAnsi="Times New Roman" w:cs="Times New Roman"/>
          <w:bCs/>
          <w:sz w:val="12"/>
          <w:szCs w:val="12"/>
        </w:rPr>
        <w:t>луживания населения и организа</w:t>
      </w:r>
      <w:r w:rsidR="000A48C5" w:rsidRPr="000A48C5">
        <w:rPr>
          <w:rFonts w:ascii="Times New Roman" w:eastAsia="Calibri" w:hAnsi="Times New Roman" w:cs="Times New Roman"/>
          <w:bCs/>
          <w:sz w:val="12"/>
          <w:szCs w:val="12"/>
        </w:rPr>
        <w:t>ций в муниципальном ра</w:t>
      </w:r>
      <w:r w:rsidR="000A48C5">
        <w:rPr>
          <w:rFonts w:ascii="Times New Roman" w:eastAsia="Calibri" w:hAnsi="Times New Roman" w:cs="Times New Roman"/>
          <w:bCs/>
          <w:sz w:val="12"/>
          <w:szCs w:val="12"/>
        </w:rPr>
        <w:t>йоне Сергиевский Самарской обла</w:t>
      </w:r>
      <w:r w:rsidR="000A48C5" w:rsidRPr="000A48C5">
        <w:rPr>
          <w:rFonts w:ascii="Times New Roman" w:eastAsia="Calibri" w:hAnsi="Times New Roman" w:cs="Times New Roman"/>
          <w:bCs/>
          <w:sz w:val="12"/>
          <w:szCs w:val="12"/>
        </w:rPr>
        <w:t>сти» на 2021-2023 годы»</w:t>
      </w:r>
      <w:r w:rsidR="000A48C5">
        <w:rPr>
          <w:rFonts w:ascii="Times New Roman" w:eastAsia="Calibri" w:hAnsi="Times New Roman" w:cs="Times New Roman"/>
          <w:bCs/>
          <w:sz w:val="12"/>
          <w:szCs w:val="12"/>
        </w:rPr>
        <w:t>»..…………………………………………………………………………………………………………………………….71</w:t>
      </w:r>
    </w:p>
    <w:p w14:paraId="52EF1BD7" w14:textId="6C50806D" w:rsidR="000A48C5" w:rsidRDefault="0099699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0A48C5">
        <w:rPr>
          <w:rFonts w:ascii="Times New Roman" w:eastAsia="Calibri" w:hAnsi="Times New Roman" w:cs="Times New Roman"/>
          <w:bCs/>
          <w:sz w:val="12"/>
          <w:szCs w:val="12"/>
        </w:rPr>
        <w:t>.</w:t>
      </w:r>
      <w:r w:rsidR="001013BF">
        <w:rPr>
          <w:rFonts w:ascii="Times New Roman" w:eastAsia="Calibri" w:hAnsi="Times New Roman" w:cs="Times New Roman"/>
          <w:bCs/>
          <w:sz w:val="12"/>
          <w:szCs w:val="12"/>
        </w:rPr>
        <w:t xml:space="preserve"> Постановление администрации </w:t>
      </w:r>
      <w:r w:rsidR="001013BF" w:rsidRPr="007B2C91">
        <w:rPr>
          <w:rFonts w:ascii="Times New Roman" w:eastAsia="Calibri" w:hAnsi="Times New Roman" w:cs="Times New Roman"/>
          <w:bCs/>
          <w:sz w:val="12"/>
          <w:szCs w:val="12"/>
        </w:rPr>
        <w:t>му</w:t>
      </w:r>
      <w:r w:rsidR="001013BF">
        <w:rPr>
          <w:rFonts w:ascii="Times New Roman" w:eastAsia="Calibri" w:hAnsi="Times New Roman" w:cs="Times New Roman"/>
          <w:bCs/>
          <w:sz w:val="12"/>
          <w:szCs w:val="12"/>
        </w:rPr>
        <w:t xml:space="preserve">ниципального района Сергиевский </w:t>
      </w:r>
      <w:r w:rsidR="001013BF" w:rsidRPr="007B2C91">
        <w:rPr>
          <w:rFonts w:ascii="Times New Roman" w:eastAsia="Calibri" w:hAnsi="Times New Roman" w:cs="Times New Roman"/>
          <w:bCs/>
          <w:sz w:val="12"/>
          <w:szCs w:val="12"/>
        </w:rPr>
        <w:t>Самарской области</w:t>
      </w:r>
      <w:r w:rsidR="001013BF">
        <w:rPr>
          <w:rFonts w:ascii="Times New Roman" w:eastAsia="Calibri" w:hAnsi="Times New Roman" w:cs="Times New Roman"/>
          <w:bCs/>
          <w:sz w:val="12"/>
          <w:szCs w:val="12"/>
        </w:rPr>
        <w:t xml:space="preserve"> №232 от «11» марта 2022 года «О внесении изменений в При</w:t>
      </w:r>
      <w:r w:rsidR="001013BF" w:rsidRPr="001013BF">
        <w:rPr>
          <w:rFonts w:ascii="Times New Roman" w:eastAsia="Calibri" w:hAnsi="Times New Roman" w:cs="Times New Roman"/>
          <w:bCs/>
          <w:sz w:val="12"/>
          <w:szCs w:val="12"/>
        </w:rPr>
        <w:t>ложение №1 к постановл</w:t>
      </w:r>
      <w:r w:rsidR="001013BF">
        <w:rPr>
          <w:rFonts w:ascii="Times New Roman" w:eastAsia="Calibri" w:hAnsi="Times New Roman" w:cs="Times New Roman"/>
          <w:bCs/>
          <w:sz w:val="12"/>
          <w:szCs w:val="12"/>
        </w:rPr>
        <w:t>ению администрации муниципально</w:t>
      </w:r>
      <w:r w:rsidR="001013BF" w:rsidRPr="001013BF">
        <w:rPr>
          <w:rFonts w:ascii="Times New Roman" w:eastAsia="Calibri" w:hAnsi="Times New Roman" w:cs="Times New Roman"/>
          <w:bCs/>
          <w:sz w:val="12"/>
          <w:szCs w:val="12"/>
        </w:rPr>
        <w:t>го района Сергиевский №888 от 10.08.2020г. «Об утверждении муниципальной программы «Управление муниципальными финансами и муниципал</w:t>
      </w:r>
      <w:r w:rsidR="001013BF">
        <w:rPr>
          <w:rFonts w:ascii="Times New Roman" w:eastAsia="Calibri" w:hAnsi="Times New Roman" w:cs="Times New Roman"/>
          <w:bCs/>
          <w:sz w:val="12"/>
          <w:szCs w:val="12"/>
        </w:rPr>
        <w:t>ьным долгом  муниципального рай</w:t>
      </w:r>
      <w:r w:rsidR="001013BF" w:rsidRPr="001013BF">
        <w:rPr>
          <w:rFonts w:ascii="Times New Roman" w:eastAsia="Calibri" w:hAnsi="Times New Roman" w:cs="Times New Roman"/>
          <w:bCs/>
          <w:sz w:val="12"/>
          <w:szCs w:val="12"/>
        </w:rPr>
        <w:t>она Сергиевский Самарской области» на 2021-2023 годы»</w:t>
      </w:r>
      <w:r w:rsidR="001013BF">
        <w:rPr>
          <w:rFonts w:ascii="Times New Roman" w:eastAsia="Calibri" w:hAnsi="Times New Roman" w:cs="Times New Roman"/>
          <w:bCs/>
          <w:sz w:val="12"/>
          <w:szCs w:val="12"/>
        </w:rPr>
        <w:t>»..………………………………………………………………………………………………………………72</w:t>
      </w:r>
    </w:p>
    <w:p w14:paraId="174BF4E4" w14:textId="655EF2F9" w:rsidR="00EC4DDB" w:rsidRDefault="00EC4DDB" w:rsidP="00EC4D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Pr>
          <w:rFonts w:ascii="Times New Roman" w:eastAsia="Calibri" w:hAnsi="Times New Roman" w:cs="Times New Roman"/>
          <w:bCs/>
          <w:sz w:val="12"/>
          <w:szCs w:val="12"/>
        </w:rPr>
        <w:t xml:space="preserve">. </w:t>
      </w:r>
      <w:r w:rsidRPr="00455DA4">
        <w:rPr>
          <w:rFonts w:ascii="Times New Roman" w:eastAsia="Calibri" w:hAnsi="Times New Roman" w:cs="Times New Roman"/>
          <w:bCs/>
          <w:sz w:val="12"/>
          <w:szCs w:val="12"/>
        </w:rPr>
        <w:t xml:space="preserve">Заключение </w:t>
      </w:r>
      <w:proofErr w:type="gramStart"/>
      <w:r w:rsidRPr="00455DA4">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455DA4">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63:31:0702040:0025, площадью 1089,60 </w:t>
      </w:r>
      <w:proofErr w:type="spellStart"/>
      <w:r w:rsidRPr="00455DA4">
        <w:rPr>
          <w:rFonts w:ascii="Times New Roman" w:eastAsia="Calibri" w:hAnsi="Times New Roman" w:cs="Times New Roman"/>
          <w:bCs/>
          <w:sz w:val="12"/>
          <w:szCs w:val="12"/>
        </w:rPr>
        <w:t>кв.м</w:t>
      </w:r>
      <w:proofErr w:type="spellEnd"/>
      <w:r w:rsidRPr="00455DA4">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455DA4">
        <w:rPr>
          <w:rFonts w:ascii="Times New Roman" w:eastAsia="Calibri" w:hAnsi="Times New Roman" w:cs="Times New Roman"/>
          <w:bCs/>
          <w:sz w:val="12"/>
          <w:szCs w:val="12"/>
        </w:rPr>
        <w:t>с</w:t>
      </w:r>
      <w:proofErr w:type="gramStart"/>
      <w:r w:rsidRPr="00455DA4">
        <w:rPr>
          <w:rFonts w:ascii="Times New Roman" w:eastAsia="Calibri" w:hAnsi="Times New Roman" w:cs="Times New Roman"/>
          <w:bCs/>
          <w:sz w:val="12"/>
          <w:szCs w:val="12"/>
        </w:rPr>
        <w:t>.С</w:t>
      </w:r>
      <w:proofErr w:type="gramEnd"/>
      <w:r w:rsidRPr="00455DA4">
        <w:rPr>
          <w:rFonts w:ascii="Times New Roman" w:eastAsia="Calibri" w:hAnsi="Times New Roman" w:cs="Times New Roman"/>
          <w:bCs/>
          <w:sz w:val="12"/>
          <w:szCs w:val="12"/>
        </w:rPr>
        <w:t>ергиевск</w:t>
      </w:r>
      <w:proofErr w:type="spellEnd"/>
      <w:r w:rsidRPr="00455DA4">
        <w:rPr>
          <w:rFonts w:ascii="Times New Roman" w:eastAsia="Calibri" w:hAnsi="Times New Roman" w:cs="Times New Roman"/>
          <w:bCs/>
          <w:sz w:val="12"/>
          <w:szCs w:val="12"/>
        </w:rPr>
        <w:t xml:space="preserve">, </w:t>
      </w:r>
      <w:proofErr w:type="spellStart"/>
      <w:r w:rsidRPr="00455DA4">
        <w:rPr>
          <w:rFonts w:ascii="Times New Roman" w:eastAsia="Calibri" w:hAnsi="Times New Roman" w:cs="Times New Roman"/>
          <w:bCs/>
          <w:sz w:val="12"/>
          <w:szCs w:val="12"/>
        </w:rPr>
        <w:t>ул.Набережная</w:t>
      </w:r>
      <w:proofErr w:type="spellEnd"/>
      <w:r w:rsidRPr="00455DA4">
        <w:rPr>
          <w:rFonts w:ascii="Times New Roman" w:eastAsia="Calibri" w:hAnsi="Times New Roman" w:cs="Times New Roman"/>
          <w:bCs/>
          <w:sz w:val="12"/>
          <w:szCs w:val="12"/>
        </w:rPr>
        <w:t>, д.59</w:t>
      </w:r>
      <w:r>
        <w:rPr>
          <w:rFonts w:ascii="Times New Roman" w:eastAsia="Calibri" w:hAnsi="Times New Roman" w:cs="Times New Roman"/>
          <w:bCs/>
          <w:sz w:val="12"/>
          <w:szCs w:val="12"/>
        </w:rPr>
        <w:t>…………………………………………74</w:t>
      </w:r>
      <w:bookmarkStart w:id="0" w:name="_GoBack"/>
      <w:bookmarkEnd w:id="0"/>
    </w:p>
    <w:p w14:paraId="14938CF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931C37"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5AE774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2368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663C16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BFEADC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45DC20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BEA31E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28877AE"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8641A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350643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E207C33"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F49868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2BB706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D47E4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FC651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ABF2FB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395A1A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E680D7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8D8663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00D7293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9553B3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5D23518" w14:textId="77777777" w:rsidR="00996999" w:rsidRDefault="00996999" w:rsidP="00B86EA2">
      <w:pPr>
        <w:tabs>
          <w:tab w:val="left" w:pos="0"/>
        </w:tabs>
        <w:spacing w:after="0" w:line="240" w:lineRule="auto"/>
        <w:rPr>
          <w:rFonts w:ascii="Times New Roman" w:eastAsia="Calibri" w:hAnsi="Times New Roman" w:cs="Times New Roman"/>
          <w:bCs/>
          <w:sz w:val="12"/>
          <w:szCs w:val="12"/>
        </w:rPr>
      </w:pPr>
    </w:p>
    <w:p w14:paraId="6DF81FD3" w14:textId="77777777" w:rsidR="00EC4DDB" w:rsidRDefault="00EC4DDB" w:rsidP="00B86EA2">
      <w:pPr>
        <w:tabs>
          <w:tab w:val="left" w:pos="0"/>
        </w:tabs>
        <w:spacing w:after="0" w:line="240" w:lineRule="auto"/>
        <w:rPr>
          <w:rFonts w:ascii="Times New Roman" w:eastAsia="Calibri" w:hAnsi="Times New Roman" w:cs="Times New Roman"/>
          <w:bCs/>
          <w:sz w:val="12"/>
          <w:szCs w:val="12"/>
        </w:rPr>
      </w:pPr>
    </w:p>
    <w:p w14:paraId="354F3DFF" w14:textId="77777777" w:rsidR="00E53732" w:rsidRPr="00E53732" w:rsidRDefault="00E53732" w:rsidP="00E53732">
      <w:pPr>
        <w:tabs>
          <w:tab w:val="left" w:pos="0"/>
        </w:tabs>
        <w:spacing w:after="0" w:line="240" w:lineRule="auto"/>
        <w:ind w:firstLine="284"/>
        <w:jc w:val="center"/>
        <w:rPr>
          <w:rFonts w:ascii="Times New Roman" w:hAnsi="Times New Roman" w:cs="Times New Roman"/>
          <w:sz w:val="12"/>
          <w:szCs w:val="12"/>
        </w:rPr>
      </w:pPr>
      <w:r w:rsidRPr="00E53732">
        <w:rPr>
          <w:rFonts w:ascii="Times New Roman" w:hAnsi="Times New Roman" w:cs="Times New Roman"/>
          <w:sz w:val="12"/>
          <w:szCs w:val="12"/>
        </w:rPr>
        <w:lastRenderedPageBreak/>
        <w:t>Администрация</w:t>
      </w:r>
    </w:p>
    <w:p w14:paraId="70824106" w14:textId="632585DE" w:rsidR="00E53732" w:rsidRPr="00E53732" w:rsidRDefault="00E53732" w:rsidP="00E5373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53732">
        <w:rPr>
          <w:rFonts w:ascii="Times New Roman" w:hAnsi="Times New Roman" w:cs="Times New Roman"/>
          <w:sz w:val="12"/>
          <w:szCs w:val="12"/>
        </w:rPr>
        <w:t>Сергиевский</w:t>
      </w:r>
    </w:p>
    <w:p w14:paraId="7B0780F4" w14:textId="318D72C9" w:rsidR="00E53732" w:rsidRPr="00E53732" w:rsidRDefault="00E53732" w:rsidP="00E5373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BF5260B" w14:textId="037BD925" w:rsidR="00E53732" w:rsidRPr="00E53732" w:rsidRDefault="00E53732" w:rsidP="00E5373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29F2EF1" w14:textId="319272DA" w:rsidR="00342571" w:rsidRDefault="00E53732" w:rsidP="00E53732">
      <w:pPr>
        <w:tabs>
          <w:tab w:val="left" w:pos="0"/>
        </w:tabs>
        <w:spacing w:after="0" w:line="240" w:lineRule="auto"/>
        <w:ind w:firstLine="284"/>
        <w:rPr>
          <w:rFonts w:ascii="Times New Roman" w:hAnsi="Times New Roman" w:cs="Times New Roman"/>
          <w:sz w:val="12"/>
          <w:szCs w:val="12"/>
        </w:rPr>
      </w:pPr>
      <w:r w:rsidRPr="00E53732">
        <w:rPr>
          <w:rFonts w:ascii="Times New Roman" w:hAnsi="Times New Roman" w:cs="Times New Roman"/>
          <w:sz w:val="12"/>
          <w:szCs w:val="12"/>
        </w:rPr>
        <w:t>«10» марта 2022г.</w:t>
      </w:r>
      <w:r>
        <w:rPr>
          <w:rFonts w:ascii="Times New Roman" w:hAnsi="Times New Roman" w:cs="Times New Roman"/>
          <w:sz w:val="12"/>
          <w:szCs w:val="12"/>
        </w:rPr>
        <w:t xml:space="preserve">                                                                                                                                                                                                        </w:t>
      </w:r>
      <w:r w:rsidRPr="00E53732">
        <w:rPr>
          <w:rFonts w:ascii="Times New Roman" w:hAnsi="Times New Roman" w:cs="Times New Roman"/>
          <w:sz w:val="12"/>
          <w:szCs w:val="12"/>
        </w:rPr>
        <w:t>№217</w:t>
      </w:r>
    </w:p>
    <w:p w14:paraId="40ADD26C" w14:textId="1B2A9DE0" w:rsidR="00E53732" w:rsidRPr="00E53732" w:rsidRDefault="00E53732" w:rsidP="00E53732">
      <w:pPr>
        <w:tabs>
          <w:tab w:val="left" w:pos="0"/>
        </w:tabs>
        <w:spacing w:after="0" w:line="240" w:lineRule="auto"/>
        <w:ind w:firstLine="284"/>
        <w:jc w:val="center"/>
        <w:rPr>
          <w:rFonts w:ascii="Times New Roman" w:hAnsi="Times New Roman" w:cs="Times New Roman"/>
          <w:sz w:val="12"/>
          <w:szCs w:val="12"/>
        </w:rPr>
      </w:pPr>
      <w:r w:rsidRPr="00E53732">
        <w:rPr>
          <w:rFonts w:ascii="Times New Roman" w:hAnsi="Times New Roman" w:cs="Times New Roman"/>
          <w:sz w:val="12"/>
          <w:szCs w:val="12"/>
        </w:rPr>
        <w:t>О внесении изменений в Приложение № 1 к Постановлению админ</w:t>
      </w:r>
      <w:r>
        <w:rPr>
          <w:rFonts w:ascii="Times New Roman" w:hAnsi="Times New Roman" w:cs="Times New Roman"/>
          <w:sz w:val="12"/>
          <w:szCs w:val="12"/>
        </w:rPr>
        <w:t>истрации муниципального  района</w:t>
      </w:r>
      <w:r w:rsidRPr="00E53732">
        <w:rPr>
          <w:rFonts w:ascii="Times New Roman" w:hAnsi="Times New Roman" w:cs="Times New Roman"/>
          <w:sz w:val="12"/>
          <w:szCs w:val="12"/>
        </w:rPr>
        <w:t xml:space="preserve">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w:t>
      </w:r>
      <w:r>
        <w:rPr>
          <w:rFonts w:ascii="Times New Roman" w:hAnsi="Times New Roman" w:cs="Times New Roman"/>
          <w:sz w:val="12"/>
          <w:szCs w:val="12"/>
        </w:rPr>
        <w:t xml:space="preserve">ьности муниципального района </w:t>
      </w:r>
      <w:r w:rsidRPr="00E53732">
        <w:rPr>
          <w:rFonts w:ascii="Times New Roman" w:hAnsi="Times New Roman" w:cs="Times New Roman"/>
          <w:sz w:val="12"/>
          <w:szCs w:val="12"/>
        </w:rPr>
        <w:t>Сергиевский на 2021-2023 годы»</w:t>
      </w:r>
      <w:r w:rsidRPr="00E53732">
        <w:rPr>
          <w:rFonts w:ascii="Times New Roman" w:hAnsi="Times New Roman" w:cs="Times New Roman"/>
          <w:sz w:val="12"/>
          <w:szCs w:val="12"/>
        </w:rPr>
        <w:tab/>
      </w:r>
    </w:p>
    <w:p w14:paraId="676E4DD4"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proofErr w:type="gramStart"/>
      <w:r w:rsidRPr="00E53732">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roofErr w:type="gramEnd"/>
    </w:p>
    <w:p w14:paraId="31B4D972"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ПОСТАНОВЛЯЕТ:</w:t>
      </w:r>
    </w:p>
    <w:p w14:paraId="58B7E261" w14:textId="3DFAC2F6"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53732">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14:paraId="21748626" w14:textId="66874EA1"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53732">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14:paraId="0E4B214C" w14:textId="6FE07364"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«Планируемый  общий   объем   финансирования   Программы   составит      42 875,22390   (*)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в том числе:</w:t>
      </w:r>
    </w:p>
    <w:p w14:paraId="73490AA4"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средства областного бюджета- 0,00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542A31F5"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71CB71EC"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24DE567C"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00A88E52"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средства местного бюджета- 42 500,69154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5D6886E6"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15 174,16641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0E0C1EB8"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17 326,52513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02032CC6"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10 000,00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4ED956AF"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внебюджетные средства- 374,53236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02DF5E9B"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184,50227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4E3D216C"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113,54209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1A380029"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76,4880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716AD9CB" w14:textId="73A737CE"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53732">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14:paraId="2B3223BA"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14:paraId="3D916E76" w14:textId="7114CBE0"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Планируемый  общий  объем  финансирования     Программы   составит  42 875,22390   (*)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в том числе:</w:t>
      </w:r>
    </w:p>
    <w:p w14:paraId="0F47812F"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средства областного бюджета- 0,00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45339328"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66A15061"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559573D3"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618956A4"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средства местного бюджета- 42 500,69154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6CCDCE7B"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15 174,16641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2E773D05"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17 326,52513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2F6CB7DE"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10 000,00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78D68B53"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 внебюджетные средства- 374,53236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 xml:space="preserve"> ⃰:</w:t>
      </w:r>
    </w:p>
    <w:p w14:paraId="59ABDA86"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2021 год – 184,50227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30EB2BC2"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2022 год – 113,54209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48FA8C97"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 xml:space="preserve">2023 год – 76,4880  </w:t>
      </w:r>
      <w:proofErr w:type="spellStart"/>
      <w:r w:rsidRPr="00E53732">
        <w:rPr>
          <w:rFonts w:ascii="Times New Roman" w:hAnsi="Times New Roman" w:cs="Times New Roman"/>
          <w:sz w:val="12"/>
          <w:szCs w:val="12"/>
        </w:rPr>
        <w:t>тыс</w:t>
      </w:r>
      <w:proofErr w:type="gramStart"/>
      <w:r w:rsidRPr="00E53732">
        <w:rPr>
          <w:rFonts w:ascii="Times New Roman" w:hAnsi="Times New Roman" w:cs="Times New Roman"/>
          <w:sz w:val="12"/>
          <w:szCs w:val="12"/>
        </w:rPr>
        <w:t>.р</w:t>
      </w:r>
      <w:proofErr w:type="gramEnd"/>
      <w:r w:rsidRPr="00E53732">
        <w:rPr>
          <w:rFonts w:ascii="Times New Roman" w:hAnsi="Times New Roman" w:cs="Times New Roman"/>
          <w:sz w:val="12"/>
          <w:szCs w:val="12"/>
        </w:rPr>
        <w:t>ублей</w:t>
      </w:r>
      <w:proofErr w:type="spellEnd"/>
      <w:r w:rsidRPr="00E53732">
        <w:rPr>
          <w:rFonts w:ascii="Times New Roman" w:hAnsi="Times New Roman" w:cs="Times New Roman"/>
          <w:sz w:val="12"/>
          <w:szCs w:val="12"/>
        </w:rPr>
        <w:t>.</w:t>
      </w:r>
    </w:p>
    <w:p w14:paraId="4EF051E6" w14:textId="45DE3BE6"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14:paraId="7482C49C" w14:textId="79ACB334"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57BD8FA1"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14:paraId="1E3BF02D"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14:paraId="7C79BC45"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3. Опубликовать настоящее постановление в газете «Сергиевский вестник».</w:t>
      </w:r>
    </w:p>
    <w:p w14:paraId="65389FAC" w14:textId="77777777"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4. Настоящее постановление вступает в силу со дня его официального опубликования.</w:t>
      </w:r>
    </w:p>
    <w:p w14:paraId="165E457B" w14:textId="1C746092" w:rsidR="00E53732" w:rsidRPr="00E53732" w:rsidRDefault="00E53732" w:rsidP="00E53732">
      <w:pPr>
        <w:tabs>
          <w:tab w:val="left" w:pos="0"/>
        </w:tabs>
        <w:spacing w:after="0" w:line="240" w:lineRule="auto"/>
        <w:ind w:firstLine="284"/>
        <w:jc w:val="both"/>
        <w:rPr>
          <w:rFonts w:ascii="Times New Roman" w:hAnsi="Times New Roman" w:cs="Times New Roman"/>
          <w:sz w:val="12"/>
          <w:szCs w:val="12"/>
        </w:rPr>
      </w:pPr>
      <w:r w:rsidRPr="00E53732">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14:paraId="399C30EA" w14:textId="77777777" w:rsidR="00E53732" w:rsidRPr="00E53732" w:rsidRDefault="00E53732" w:rsidP="00E53732">
      <w:pPr>
        <w:tabs>
          <w:tab w:val="left" w:pos="0"/>
        </w:tabs>
        <w:spacing w:after="0" w:line="240" w:lineRule="auto"/>
        <w:ind w:firstLine="284"/>
        <w:jc w:val="right"/>
        <w:rPr>
          <w:rFonts w:ascii="Times New Roman" w:hAnsi="Times New Roman" w:cs="Times New Roman"/>
          <w:sz w:val="12"/>
          <w:szCs w:val="12"/>
        </w:rPr>
      </w:pPr>
      <w:proofErr w:type="spellStart"/>
      <w:r w:rsidRPr="00E53732">
        <w:rPr>
          <w:rFonts w:ascii="Times New Roman" w:hAnsi="Times New Roman" w:cs="Times New Roman"/>
          <w:sz w:val="12"/>
          <w:szCs w:val="12"/>
        </w:rPr>
        <w:t>И.о</w:t>
      </w:r>
      <w:proofErr w:type="gramStart"/>
      <w:r w:rsidRPr="00E53732">
        <w:rPr>
          <w:rFonts w:ascii="Times New Roman" w:hAnsi="Times New Roman" w:cs="Times New Roman"/>
          <w:sz w:val="12"/>
          <w:szCs w:val="12"/>
        </w:rPr>
        <w:t>.Г</w:t>
      </w:r>
      <w:proofErr w:type="gramEnd"/>
      <w:r w:rsidRPr="00E53732">
        <w:rPr>
          <w:rFonts w:ascii="Times New Roman" w:hAnsi="Times New Roman" w:cs="Times New Roman"/>
          <w:sz w:val="12"/>
          <w:szCs w:val="12"/>
        </w:rPr>
        <w:t>лавы</w:t>
      </w:r>
      <w:proofErr w:type="spellEnd"/>
      <w:r w:rsidRPr="00E53732">
        <w:rPr>
          <w:rFonts w:ascii="Times New Roman" w:hAnsi="Times New Roman" w:cs="Times New Roman"/>
          <w:sz w:val="12"/>
          <w:szCs w:val="12"/>
        </w:rPr>
        <w:t xml:space="preserve"> муниципального района Сергиевский</w:t>
      </w:r>
    </w:p>
    <w:p w14:paraId="5A4CF481" w14:textId="380D4172" w:rsidR="00E53732" w:rsidRDefault="00E53732" w:rsidP="00E53732">
      <w:pPr>
        <w:tabs>
          <w:tab w:val="left" w:pos="0"/>
        </w:tabs>
        <w:spacing w:after="0" w:line="240" w:lineRule="auto"/>
        <w:ind w:firstLine="284"/>
        <w:jc w:val="right"/>
        <w:rPr>
          <w:rFonts w:ascii="Times New Roman" w:hAnsi="Times New Roman" w:cs="Times New Roman"/>
          <w:sz w:val="12"/>
          <w:szCs w:val="12"/>
        </w:rPr>
      </w:pPr>
      <w:r w:rsidRPr="00E53732">
        <w:rPr>
          <w:rFonts w:ascii="Times New Roman" w:hAnsi="Times New Roman" w:cs="Times New Roman"/>
          <w:sz w:val="12"/>
          <w:szCs w:val="12"/>
        </w:rPr>
        <w:tab/>
      </w:r>
      <w:r w:rsidRPr="00E53732">
        <w:rPr>
          <w:rFonts w:ascii="Times New Roman" w:hAnsi="Times New Roman" w:cs="Times New Roman"/>
          <w:sz w:val="12"/>
          <w:szCs w:val="12"/>
        </w:rPr>
        <w:tab/>
      </w:r>
      <w:proofErr w:type="spellStart"/>
      <w:r w:rsidRPr="00E53732">
        <w:rPr>
          <w:rFonts w:ascii="Times New Roman" w:hAnsi="Times New Roman" w:cs="Times New Roman"/>
          <w:sz w:val="12"/>
          <w:szCs w:val="12"/>
        </w:rPr>
        <w:t>А.И.Екамасов</w:t>
      </w:r>
      <w:proofErr w:type="spellEnd"/>
    </w:p>
    <w:p w14:paraId="1FBC9601" w14:textId="77777777" w:rsidR="0081021F" w:rsidRDefault="0081021F" w:rsidP="00E53732">
      <w:pPr>
        <w:tabs>
          <w:tab w:val="left" w:pos="0"/>
        </w:tabs>
        <w:spacing w:after="0" w:line="240" w:lineRule="auto"/>
        <w:ind w:firstLine="284"/>
        <w:jc w:val="right"/>
        <w:rPr>
          <w:rFonts w:ascii="Times New Roman" w:hAnsi="Times New Roman" w:cs="Times New Roman"/>
          <w:sz w:val="12"/>
          <w:szCs w:val="12"/>
        </w:rPr>
      </w:pPr>
    </w:p>
    <w:p w14:paraId="0563CC51" w14:textId="77777777" w:rsidR="0081021F" w:rsidRPr="0081021F" w:rsidRDefault="0081021F" w:rsidP="0081021F">
      <w:pPr>
        <w:tabs>
          <w:tab w:val="left" w:pos="0"/>
        </w:tabs>
        <w:spacing w:after="0" w:line="240" w:lineRule="auto"/>
        <w:ind w:firstLine="284"/>
        <w:jc w:val="right"/>
        <w:rPr>
          <w:rFonts w:ascii="Times New Roman" w:hAnsi="Times New Roman" w:cs="Times New Roman"/>
          <w:sz w:val="12"/>
          <w:szCs w:val="12"/>
        </w:rPr>
      </w:pPr>
      <w:r w:rsidRPr="0081021F">
        <w:rPr>
          <w:rFonts w:ascii="Times New Roman" w:hAnsi="Times New Roman" w:cs="Times New Roman"/>
          <w:sz w:val="12"/>
          <w:szCs w:val="12"/>
        </w:rPr>
        <w:t xml:space="preserve">Приложение №1 </w:t>
      </w:r>
    </w:p>
    <w:p w14:paraId="60A1EA95" w14:textId="77777777" w:rsidR="0081021F" w:rsidRPr="0081021F" w:rsidRDefault="0081021F" w:rsidP="0081021F">
      <w:pPr>
        <w:tabs>
          <w:tab w:val="left" w:pos="0"/>
        </w:tabs>
        <w:spacing w:after="0" w:line="240" w:lineRule="auto"/>
        <w:ind w:firstLine="284"/>
        <w:jc w:val="right"/>
        <w:rPr>
          <w:rFonts w:ascii="Times New Roman" w:hAnsi="Times New Roman" w:cs="Times New Roman"/>
          <w:sz w:val="12"/>
          <w:szCs w:val="12"/>
        </w:rPr>
      </w:pPr>
      <w:r w:rsidRPr="0081021F">
        <w:rPr>
          <w:rFonts w:ascii="Times New Roman" w:hAnsi="Times New Roman" w:cs="Times New Roman"/>
          <w:sz w:val="12"/>
          <w:szCs w:val="12"/>
        </w:rPr>
        <w:t xml:space="preserve">к Постановлению администрации  </w:t>
      </w:r>
    </w:p>
    <w:p w14:paraId="3EB147F2" w14:textId="77777777" w:rsidR="0081021F" w:rsidRPr="0081021F" w:rsidRDefault="0081021F" w:rsidP="0081021F">
      <w:pPr>
        <w:tabs>
          <w:tab w:val="left" w:pos="0"/>
        </w:tabs>
        <w:spacing w:after="0" w:line="240" w:lineRule="auto"/>
        <w:ind w:firstLine="284"/>
        <w:jc w:val="right"/>
        <w:rPr>
          <w:rFonts w:ascii="Times New Roman" w:hAnsi="Times New Roman" w:cs="Times New Roman"/>
          <w:sz w:val="12"/>
          <w:szCs w:val="12"/>
        </w:rPr>
      </w:pPr>
      <w:r w:rsidRPr="0081021F">
        <w:rPr>
          <w:rFonts w:ascii="Times New Roman" w:hAnsi="Times New Roman" w:cs="Times New Roman"/>
          <w:sz w:val="12"/>
          <w:szCs w:val="12"/>
        </w:rPr>
        <w:t xml:space="preserve">муниципального района Сергиевский </w:t>
      </w:r>
    </w:p>
    <w:p w14:paraId="20D375E3" w14:textId="3221E562" w:rsidR="0081021F" w:rsidRDefault="0081021F" w:rsidP="0081021F">
      <w:pPr>
        <w:tabs>
          <w:tab w:val="left" w:pos="0"/>
        </w:tabs>
        <w:spacing w:after="0" w:line="240" w:lineRule="auto"/>
        <w:ind w:firstLine="284"/>
        <w:jc w:val="right"/>
        <w:rPr>
          <w:rFonts w:ascii="Times New Roman" w:hAnsi="Times New Roman" w:cs="Times New Roman"/>
          <w:sz w:val="12"/>
          <w:szCs w:val="12"/>
        </w:rPr>
      </w:pPr>
      <w:r w:rsidRPr="0081021F">
        <w:rPr>
          <w:rFonts w:ascii="Times New Roman" w:hAnsi="Times New Roman" w:cs="Times New Roman"/>
          <w:sz w:val="12"/>
          <w:szCs w:val="12"/>
        </w:rPr>
        <w:t>от 10 марта 2022г. №217</w:t>
      </w:r>
    </w:p>
    <w:p w14:paraId="70A73F88" w14:textId="32FE6C8C" w:rsidR="0081021F" w:rsidRDefault="0081021F" w:rsidP="00810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81021F">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81021F">
        <w:rPr>
          <w:rFonts w:ascii="Times New Roman"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p w14:paraId="6596F7E5"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6BB0FF81"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0046E69D"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3B09B422"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7E503E70"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67783EDA"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0B102E41" w14:textId="77777777" w:rsidR="0081021F" w:rsidRDefault="0081021F" w:rsidP="0081021F">
      <w:pPr>
        <w:tabs>
          <w:tab w:val="left" w:pos="0"/>
        </w:tabs>
        <w:spacing w:after="0" w:line="240" w:lineRule="auto"/>
        <w:ind w:firstLine="284"/>
        <w:jc w:val="center"/>
        <w:rPr>
          <w:rFonts w:ascii="Times New Roman" w:hAnsi="Times New Roman" w:cs="Times New Roman"/>
          <w:sz w:val="12"/>
          <w:szCs w:val="12"/>
        </w:rPr>
      </w:pPr>
    </w:p>
    <w:p w14:paraId="06CB2D29" w14:textId="77777777" w:rsidR="0081021F" w:rsidRDefault="0081021F" w:rsidP="007B7699">
      <w:pPr>
        <w:tabs>
          <w:tab w:val="left" w:pos="0"/>
        </w:tabs>
        <w:spacing w:after="0" w:line="240" w:lineRule="auto"/>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51"/>
        <w:gridCol w:w="1134"/>
        <w:gridCol w:w="285"/>
        <w:gridCol w:w="285"/>
        <w:gridCol w:w="284"/>
        <w:gridCol w:w="284"/>
        <w:gridCol w:w="284"/>
        <w:gridCol w:w="284"/>
        <w:gridCol w:w="284"/>
        <w:gridCol w:w="283"/>
        <w:gridCol w:w="284"/>
        <w:gridCol w:w="283"/>
        <w:gridCol w:w="292"/>
        <w:gridCol w:w="277"/>
        <w:gridCol w:w="283"/>
        <w:gridCol w:w="283"/>
        <w:gridCol w:w="284"/>
        <w:gridCol w:w="283"/>
        <w:gridCol w:w="284"/>
        <w:gridCol w:w="283"/>
        <w:gridCol w:w="284"/>
        <w:gridCol w:w="951"/>
      </w:tblGrid>
      <w:tr w:rsidR="0081021F" w:rsidRPr="0081021F" w14:paraId="1EB0A7A8" w14:textId="77777777" w:rsidTr="007B7699">
        <w:trPr>
          <w:trHeight w:val="73"/>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94A5D" w14:textId="37426D62" w:rsidR="0081021F" w:rsidRPr="0081021F" w:rsidRDefault="0081021F" w:rsidP="007B769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w:t>
            </w:r>
            <w:proofErr w:type="gramStart"/>
            <w:r w:rsidRPr="0081021F">
              <w:rPr>
                <w:rFonts w:ascii="Times New Roman" w:eastAsia="Times New Roman" w:hAnsi="Times New Roman" w:cs="Times New Roman"/>
                <w:color w:val="000000"/>
                <w:sz w:val="12"/>
                <w:szCs w:val="12"/>
                <w:lang w:eastAsia="ru-RU"/>
              </w:rPr>
              <w:t>п</w:t>
            </w:r>
            <w:proofErr w:type="gramEnd"/>
            <w:r w:rsidRPr="0081021F">
              <w:rPr>
                <w:rFonts w:ascii="Times New Roman" w:eastAsia="Times New Roman" w:hAnsi="Times New Roman" w:cs="Times New Roman"/>
                <w:color w:val="000000"/>
                <w:sz w:val="12"/>
                <w:szCs w:val="12"/>
                <w:lang w:eastAsia="ru-RU"/>
              </w:rPr>
              <w:t>/п</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69A8B"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038849" w14:textId="57AEEFBB"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w:t>
            </w:r>
            <w:r w:rsidRPr="0081021F">
              <w:rPr>
                <w:rFonts w:ascii="Times New Roman" w:eastAsia="Times New Roman" w:hAnsi="Times New Roman" w:cs="Times New Roman"/>
                <w:color w:val="000000"/>
                <w:sz w:val="12"/>
                <w:szCs w:val="12"/>
                <w:lang w:eastAsia="ru-RU"/>
              </w:rPr>
              <w:t>ный испо</w:t>
            </w:r>
            <w:r>
              <w:rPr>
                <w:rFonts w:ascii="Times New Roman" w:eastAsia="Times New Roman" w:hAnsi="Times New Roman" w:cs="Times New Roman"/>
                <w:color w:val="000000"/>
                <w:sz w:val="12"/>
                <w:szCs w:val="12"/>
                <w:lang w:eastAsia="ru-RU"/>
              </w:rPr>
              <w:t>л</w:t>
            </w:r>
            <w:r w:rsidRPr="0081021F">
              <w:rPr>
                <w:rFonts w:ascii="Times New Roman" w:eastAsia="Times New Roman" w:hAnsi="Times New Roman" w:cs="Times New Roman"/>
                <w:color w:val="000000"/>
                <w:sz w:val="12"/>
                <w:szCs w:val="12"/>
                <w:lang w:eastAsia="ru-RU"/>
              </w:rPr>
              <w:t>нитель</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901E6D" w14:textId="7868DFDC"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Испо</w:t>
            </w:r>
            <w:r>
              <w:rPr>
                <w:rFonts w:ascii="Times New Roman" w:eastAsia="Times New Roman" w:hAnsi="Times New Roman" w:cs="Times New Roman"/>
                <w:color w:val="000000"/>
                <w:sz w:val="12"/>
                <w:szCs w:val="12"/>
                <w:lang w:eastAsia="ru-RU"/>
              </w:rPr>
              <w:t>лнитель мероприятий муници</w:t>
            </w:r>
            <w:r w:rsidRPr="0081021F">
              <w:rPr>
                <w:rFonts w:ascii="Times New Roman" w:eastAsia="Times New Roman" w:hAnsi="Times New Roman" w:cs="Times New Roman"/>
                <w:color w:val="000000"/>
                <w:sz w:val="12"/>
                <w:szCs w:val="12"/>
                <w:lang w:eastAsia="ru-RU"/>
              </w:rPr>
              <w:t>пальной программы</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EC277F" w14:textId="1DFC455C"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реализа</w:t>
            </w:r>
            <w:r w:rsidRPr="0081021F">
              <w:rPr>
                <w:rFonts w:ascii="Times New Roman" w:eastAsia="Times New Roman" w:hAnsi="Times New Roman" w:cs="Times New Roman"/>
                <w:color w:val="000000"/>
                <w:sz w:val="12"/>
                <w:szCs w:val="12"/>
                <w:lang w:eastAsia="ru-RU"/>
              </w:rPr>
              <w:t>ции, годы</w:t>
            </w:r>
          </w:p>
        </w:tc>
        <w:tc>
          <w:tcPr>
            <w:tcW w:w="2936" w:type="pct"/>
            <w:gridSpan w:val="16"/>
            <w:tcBorders>
              <w:top w:val="single" w:sz="4" w:space="0" w:color="auto"/>
              <w:left w:val="nil"/>
              <w:bottom w:val="single" w:sz="4" w:space="0" w:color="auto"/>
              <w:right w:val="single" w:sz="4" w:space="0" w:color="auto"/>
            </w:tcBorders>
            <w:shd w:val="clear" w:color="auto" w:fill="auto"/>
            <w:vAlign w:val="center"/>
            <w:hideMark/>
          </w:tcPr>
          <w:p w14:paraId="63B3FC31"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Объемы  финансирования  по  годам (в   разрезе  источников  финансирования), тыс.  руб. ⃰</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EC177"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Ожидаемый результат</w:t>
            </w:r>
          </w:p>
        </w:tc>
      </w:tr>
      <w:tr w:rsidR="007B7699" w:rsidRPr="0081021F" w14:paraId="26179035" w14:textId="77777777" w:rsidTr="007B7699">
        <w:trPr>
          <w:trHeight w:val="73"/>
        </w:trPr>
        <w:tc>
          <w:tcPr>
            <w:tcW w:w="162" w:type="pct"/>
            <w:vMerge/>
            <w:tcBorders>
              <w:top w:val="single" w:sz="4" w:space="0" w:color="auto"/>
              <w:left w:val="single" w:sz="4" w:space="0" w:color="auto"/>
              <w:bottom w:val="single" w:sz="4" w:space="0" w:color="auto"/>
              <w:right w:val="single" w:sz="4" w:space="0" w:color="auto"/>
            </w:tcBorders>
            <w:vAlign w:val="center"/>
            <w:hideMark/>
          </w:tcPr>
          <w:p w14:paraId="7A1C9F0F"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370F0A25"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5705057B"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76B029E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F457F07"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271B38"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Итого</w:t>
            </w:r>
          </w:p>
        </w:tc>
        <w:tc>
          <w:tcPr>
            <w:tcW w:w="918" w:type="pct"/>
            <w:gridSpan w:val="5"/>
            <w:tcBorders>
              <w:top w:val="single" w:sz="4" w:space="0" w:color="auto"/>
              <w:left w:val="nil"/>
              <w:bottom w:val="single" w:sz="4" w:space="0" w:color="auto"/>
              <w:right w:val="single" w:sz="4" w:space="0" w:color="auto"/>
            </w:tcBorders>
            <w:shd w:val="clear" w:color="auto" w:fill="auto"/>
            <w:vAlign w:val="center"/>
            <w:hideMark/>
          </w:tcPr>
          <w:p w14:paraId="5F4BE77E"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2021</w:t>
            </w:r>
          </w:p>
        </w:tc>
        <w:tc>
          <w:tcPr>
            <w:tcW w:w="917" w:type="pct"/>
            <w:gridSpan w:val="5"/>
            <w:tcBorders>
              <w:top w:val="single" w:sz="4" w:space="0" w:color="auto"/>
              <w:left w:val="nil"/>
              <w:bottom w:val="single" w:sz="4" w:space="0" w:color="auto"/>
              <w:right w:val="single" w:sz="4" w:space="0" w:color="auto"/>
            </w:tcBorders>
            <w:shd w:val="clear" w:color="auto" w:fill="auto"/>
            <w:vAlign w:val="center"/>
            <w:hideMark/>
          </w:tcPr>
          <w:p w14:paraId="7DFCB6CB"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2022</w:t>
            </w:r>
          </w:p>
        </w:tc>
        <w:tc>
          <w:tcPr>
            <w:tcW w:w="917" w:type="pct"/>
            <w:gridSpan w:val="5"/>
            <w:tcBorders>
              <w:top w:val="single" w:sz="4" w:space="0" w:color="auto"/>
              <w:left w:val="nil"/>
              <w:bottom w:val="single" w:sz="4" w:space="0" w:color="auto"/>
              <w:right w:val="single" w:sz="4" w:space="0" w:color="auto"/>
            </w:tcBorders>
            <w:shd w:val="clear" w:color="auto" w:fill="auto"/>
            <w:vAlign w:val="center"/>
            <w:hideMark/>
          </w:tcPr>
          <w:p w14:paraId="62FD8AC5"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2023</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33C19FAD"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r>
      <w:tr w:rsidR="007B7699" w:rsidRPr="0081021F" w14:paraId="0DAC361B" w14:textId="77777777" w:rsidTr="007B7699">
        <w:trPr>
          <w:trHeight w:val="1286"/>
        </w:trPr>
        <w:tc>
          <w:tcPr>
            <w:tcW w:w="162" w:type="pct"/>
            <w:vMerge/>
            <w:tcBorders>
              <w:top w:val="single" w:sz="4" w:space="0" w:color="auto"/>
              <w:left w:val="single" w:sz="4" w:space="0" w:color="auto"/>
              <w:bottom w:val="single" w:sz="4" w:space="0" w:color="auto"/>
              <w:right w:val="single" w:sz="4" w:space="0" w:color="auto"/>
            </w:tcBorders>
            <w:vAlign w:val="center"/>
            <w:hideMark/>
          </w:tcPr>
          <w:p w14:paraId="71040B5B"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4334948D"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5333ADA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009AB87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AA469CD"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vAlign w:val="center"/>
            <w:hideMark/>
          </w:tcPr>
          <w:p w14:paraId="207BC7E0" w14:textId="77777777" w:rsidR="0081021F" w:rsidRPr="0081021F" w:rsidRDefault="0081021F" w:rsidP="0081021F">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AF989E"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ВСЕГО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7EC0BD"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B4D63F"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8C0295"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4BE3D9"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70CDE0"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ВСЕГО</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597069C"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Федеральный 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0DE5484C"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1332E0"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9375BE"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318E6F9"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ВСЕГО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619621"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C94840"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E5BE67"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C6589F"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Внебюджет</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0F42B87C"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r>
      <w:tr w:rsidR="007B7699" w:rsidRPr="0081021F" w14:paraId="68BEEA29" w14:textId="77777777" w:rsidTr="007B7699">
        <w:trPr>
          <w:cantSplit/>
          <w:trHeight w:val="93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2A4611C"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w:t>
            </w:r>
          </w:p>
        </w:tc>
        <w:tc>
          <w:tcPr>
            <w:tcW w:w="733" w:type="pct"/>
            <w:tcBorders>
              <w:top w:val="nil"/>
              <w:left w:val="nil"/>
              <w:bottom w:val="single" w:sz="4" w:space="0" w:color="auto"/>
              <w:right w:val="single" w:sz="4" w:space="0" w:color="auto"/>
            </w:tcBorders>
            <w:shd w:val="clear" w:color="auto" w:fill="auto"/>
            <w:vAlign w:val="center"/>
            <w:hideMark/>
          </w:tcPr>
          <w:p w14:paraId="172E2499"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3EC89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МКУ «</w:t>
            </w:r>
            <w:proofErr w:type="spellStart"/>
            <w:r w:rsidRPr="0081021F">
              <w:rPr>
                <w:rFonts w:ascii="Times New Roman" w:eastAsia="Times New Roman" w:hAnsi="Times New Roman" w:cs="Times New Roman"/>
                <w:color w:val="000000"/>
                <w:sz w:val="12"/>
                <w:szCs w:val="12"/>
                <w:lang w:eastAsia="ru-RU"/>
              </w:rPr>
              <w:t>УЗЗАиГ</w:t>
            </w:r>
            <w:proofErr w:type="spellEnd"/>
            <w:r w:rsidRPr="0081021F">
              <w:rPr>
                <w:rFonts w:ascii="Times New Roman" w:eastAsia="Times New Roman" w:hAnsi="Times New Roman" w:cs="Times New Roman"/>
                <w:color w:val="000000"/>
                <w:sz w:val="12"/>
                <w:szCs w:val="12"/>
                <w:lang w:eastAsia="ru-RU"/>
              </w:rPr>
              <w:t xml:space="preserve">» </w:t>
            </w:r>
            <w:proofErr w:type="spellStart"/>
            <w:r w:rsidRPr="0081021F">
              <w:rPr>
                <w:rFonts w:ascii="Times New Roman" w:eastAsia="Times New Roman" w:hAnsi="Times New Roman" w:cs="Times New Roman"/>
                <w:color w:val="000000"/>
                <w:sz w:val="12"/>
                <w:szCs w:val="12"/>
                <w:lang w:eastAsia="ru-RU"/>
              </w:rPr>
              <w:t>м.р</w:t>
            </w:r>
            <w:proofErr w:type="gramStart"/>
            <w:r w:rsidRPr="0081021F">
              <w:rPr>
                <w:rFonts w:ascii="Times New Roman" w:eastAsia="Times New Roman" w:hAnsi="Times New Roman" w:cs="Times New Roman"/>
                <w:color w:val="000000"/>
                <w:sz w:val="12"/>
                <w:szCs w:val="12"/>
                <w:lang w:eastAsia="ru-RU"/>
              </w:rPr>
              <w:t>.С</w:t>
            </w:r>
            <w:proofErr w:type="gramEnd"/>
            <w:r w:rsidRPr="0081021F">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A3105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МКУ «</w:t>
            </w:r>
            <w:proofErr w:type="spellStart"/>
            <w:r w:rsidRPr="0081021F">
              <w:rPr>
                <w:rFonts w:ascii="Times New Roman" w:eastAsia="Times New Roman" w:hAnsi="Times New Roman" w:cs="Times New Roman"/>
                <w:color w:val="000000"/>
                <w:sz w:val="12"/>
                <w:szCs w:val="12"/>
                <w:lang w:eastAsia="ru-RU"/>
              </w:rPr>
              <w:t>УЗЗАиГ</w:t>
            </w:r>
            <w:proofErr w:type="spellEnd"/>
            <w:r w:rsidRPr="0081021F">
              <w:rPr>
                <w:rFonts w:ascii="Times New Roman" w:eastAsia="Times New Roman" w:hAnsi="Times New Roman" w:cs="Times New Roman"/>
                <w:color w:val="000000"/>
                <w:sz w:val="12"/>
                <w:szCs w:val="12"/>
                <w:lang w:eastAsia="ru-RU"/>
              </w:rPr>
              <w:t xml:space="preserve">» </w:t>
            </w:r>
            <w:proofErr w:type="spellStart"/>
            <w:r w:rsidRPr="0081021F">
              <w:rPr>
                <w:rFonts w:ascii="Times New Roman" w:eastAsia="Times New Roman" w:hAnsi="Times New Roman" w:cs="Times New Roman"/>
                <w:color w:val="000000"/>
                <w:sz w:val="12"/>
                <w:szCs w:val="12"/>
                <w:lang w:eastAsia="ru-RU"/>
              </w:rPr>
              <w:t>м.р</w:t>
            </w:r>
            <w:proofErr w:type="gramStart"/>
            <w:r w:rsidRPr="0081021F">
              <w:rPr>
                <w:rFonts w:ascii="Times New Roman" w:eastAsia="Times New Roman" w:hAnsi="Times New Roman" w:cs="Times New Roman"/>
                <w:color w:val="000000"/>
                <w:sz w:val="12"/>
                <w:szCs w:val="12"/>
                <w:lang w:eastAsia="ru-RU"/>
              </w:rPr>
              <w:t>.С</w:t>
            </w:r>
            <w:proofErr w:type="gramEnd"/>
            <w:r w:rsidRPr="0081021F">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B7BE1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bookmarkStart w:id="1" w:name="RANGE!E8"/>
            <w:r w:rsidRPr="0081021F">
              <w:rPr>
                <w:rFonts w:ascii="Times New Roman" w:eastAsia="Times New Roman" w:hAnsi="Times New Roman" w:cs="Times New Roman"/>
                <w:color w:val="000000"/>
                <w:sz w:val="12"/>
                <w:szCs w:val="12"/>
                <w:lang w:eastAsia="ru-RU"/>
              </w:rPr>
              <w:t>2021-2023</w:t>
            </w:r>
            <w:bookmarkEnd w:id="1"/>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0541D2" w14:textId="77777777" w:rsidR="0081021F" w:rsidRPr="0081021F" w:rsidRDefault="0081021F" w:rsidP="0081021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42 875,22390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BABC41"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15 358,66868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D4E578"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740DDB"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443531"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15 174,16641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B98035"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184,50227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27817D7"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17 440,06722</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43781DA"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607D4DA7"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18E81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17 326,52513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08DA8A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113,54209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8CF69F"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10 076,4880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DE22A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E53CC9"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59C143"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5803CE"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76,4880</w:t>
            </w:r>
          </w:p>
        </w:tc>
        <w:tc>
          <w:tcPr>
            <w:tcW w:w="616" w:type="pct"/>
            <w:tcBorders>
              <w:top w:val="nil"/>
              <w:left w:val="nil"/>
              <w:bottom w:val="single" w:sz="4" w:space="0" w:color="auto"/>
              <w:right w:val="single" w:sz="4" w:space="0" w:color="auto"/>
            </w:tcBorders>
            <w:shd w:val="clear" w:color="auto" w:fill="auto"/>
            <w:vAlign w:val="center"/>
            <w:hideMark/>
          </w:tcPr>
          <w:p w14:paraId="0D96AEDC" w14:textId="6D2FAF19"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7B7699" w:rsidRPr="0081021F" w14:paraId="159C585F" w14:textId="77777777" w:rsidTr="007B7699">
        <w:trPr>
          <w:cantSplit/>
          <w:trHeight w:val="899"/>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F2A2898" w14:textId="595D4DF0"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733" w:type="pct"/>
            <w:tcBorders>
              <w:top w:val="nil"/>
              <w:left w:val="nil"/>
              <w:bottom w:val="single" w:sz="4" w:space="0" w:color="auto"/>
              <w:right w:val="single" w:sz="4" w:space="0" w:color="auto"/>
            </w:tcBorders>
            <w:shd w:val="clear" w:color="auto" w:fill="auto"/>
            <w:vAlign w:val="center"/>
            <w:hideMark/>
          </w:tcPr>
          <w:p w14:paraId="0F64392C" w14:textId="7777777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vAlign w:val="center"/>
            <w:hideMark/>
          </w:tcPr>
          <w:p w14:paraId="12F1FA78" w14:textId="6B83D3C4"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vAlign w:val="center"/>
            <w:hideMark/>
          </w:tcPr>
          <w:p w14:paraId="68228AE2" w14:textId="3B5FEF6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36F046" w14:textId="77777777" w:rsidR="0081021F" w:rsidRPr="0081021F" w:rsidRDefault="0081021F" w:rsidP="0081021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2021-2023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AC5DAF" w14:textId="77777777" w:rsidR="0081021F" w:rsidRPr="0081021F" w:rsidRDefault="0081021F" w:rsidP="0081021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021F">
              <w:rPr>
                <w:rFonts w:ascii="Times New Roman" w:eastAsia="Times New Roman" w:hAnsi="Times New Roman" w:cs="Times New Roman"/>
                <w:b/>
                <w:bCs/>
                <w:color w:val="000000"/>
                <w:sz w:val="12"/>
                <w:szCs w:val="12"/>
                <w:lang w:eastAsia="ru-RU"/>
              </w:rPr>
              <w:t>42 875,22390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92DB84"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15 358,66868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FC21BB"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A6E769"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08973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15 174,16641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9ECECF"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184,50227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D70B843"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17 440,06722</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3859ACBF"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6344DD06"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E00D83"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17 326,52513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5734EBB"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113,54209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A0243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10 076,4880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19B1CDD"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AF28EB"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8C1A905"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7E0326" w14:textId="77777777" w:rsidR="0081021F" w:rsidRPr="0081021F" w:rsidRDefault="0081021F" w:rsidP="0081021F">
            <w:pPr>
              <w:spacing w:after="0" w:line="240" w:lineRule="auto"/>
              <w:ind w:left="113" w:right="113"/>
              <w:jc w:val="center"/>
              <w:rPr>
                <w:rFonts w:ascii="Times New Roman" w:eastAsia="Times New Roman" w:hAnsi="Times New Roman" w:cs="Times New Roman"/>
                <w:color w:val="000000"/>
                <w:sz w:val="12"/>
                <w:szCs w:val="12"/>
                <w:lang w:eastAsia="ru-RU"/>
              </w:rPr>
            </w:pPr>
            <w:r w:rsidRPr="0081021F">
              <w:rPr>
                <w:rFonts w:ascii="Times New Roman" w:eastAsia="Times New Roman" w:hAnsi="Times New Roman" w:cs="Times New Roman"/>
                <w:color w:val="000000"/>
                <w:sz w:val="12"/>
                <w:szCs w:val="12"/>
                <w:lang w:eastAsia="ru-RU"/>
              </w:rPr>
              <w:t>76,4880</w:t>
            </w:r>
          </w:p>
        </w:tc>
        <w:tc>
          <w:tcPr>
            <w:tcW w:w="616" w:type="pct"/>
            <w:tcBorders>
              <w:top w:val="nil"/>
              <w:left w:val="nil"/>
              <w:bottom w:val="single" w:sz="4" w:space="0" w:color="auto"/>
              <w:right w:val="single" w:sz="4" w:space="0" w:color="auto"/>
            </w:tcBorders>
            <w:shd w:val="clear" w:color="auto" w:fill="auto"/>
            <w:vAlign w:val="center"/>
            <w:hideMark/>
          </w:tcPr>
          <w:p w14:paraId="154BBCF2" w14:textId="6A701D27" w:rsidR="0081021F" w:rsidRPr="0081021F" w:rsidRDefault="0081021F" w:rsidP="0081021F">
            <w:pPr>
              <w:spacing w:after="0" w:line="240" w:lineRule="auto"/>
              <w:jc w:val="center"/>
              <w:rPr>
                <w:rFonts w:ascii="Times New Roman" w:eastAsia="Times New Roman" w:hAnsi="Times New Roman" w:cs="Times New Roman"/>
                <w:color w:val="000000"/>
                <w:sz w:val="12"/>
                <w:szCs w:val="12"/>
                <w:lang w:eastAsia="ru-RU"/>
              </w:rPr>
            </w:pPr>
          </w:p>
        </w:tc>
      </w:tr>
    </w:tbl>
    <w:p w14:paraId="0537C00D" w14:textId="4A040702" w:rsid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178DB8FC" w14:textId="77777777" w:rsidR="0081021F" w:rsidRDefault="0081021F" w:rsidP="0081021F">
      <w:pPr>
        <w:tabs>
          <w:tab w:val="left" w:pos="0"/>
        </w:tabs>
        <w:spacing w:after="0" w:line="240" w:lineRule="auto"/>
        <w:ind w:firstLine="284"/>
        <w:jc w:val="both"/>
        <w:rPr>
          <w:rFonts w:ascii="Times New Roman" w:hAnsi="Times New Roman" w:cs="Times New Roman"/>
          <w:sz w:val="12"/>
          <w:szCs w:val="12"/>
        </w:rPr>
      </w:pPr>
    </w:p>
    <w:p w14:paraId="122EFAF1" w14:textId="77777777" w:rsidR="0081021F" w:rsidRPr="0081021F" w:rsidRDefault="0081021F" w:rsidP="0081021F">
      <w:pPr>
        <w:tabs>
          <w:tab w:val="left" w:pos="0"/>
        </w:tabs>
        <w:spacing w:after="0" w:line="240" w:lineRule="auto"/>
        <w:ind w:firstLine="284"/>
        <w:jc w:val="center"/>
        <w:rPr>
          <w:rFonts w:ascii="Times New Roman" w:hAnsi="Times New Roman" w:cs="Times New Roman"/>
          <w:sz w:val="12"/>
          <w:szCs w:val="12"/>
        </w:rPr>
      </w:pPr>
      <w:r w:rsidRPr="0081021F">
        <w:rPr>
          <w:rFonts w:ascii="Times New Roman" w:hAnsi="Times New Roman" w:cs="Times New Roman"/>
          <w:sz w:val="12"/>
          <w:szCs w:val="12"/>
        </w:rPr>
        <w:t>Администрация</w:t>
      </w:r>
    </w:p>
    <w:p w14:paraId="38C51860" w14:textId="40F09232" w:rsidR="0081021F" w:rsidRPr="0081021F" w:rsidRDefault="0081021F" w:rsidP="0081021F">
      <w:pPr>
        <w:tabs>
          <w:tab w:val="left" w:pos="0"/>
        </w:tabs>
        <w:spacing w:after="0" w:line="240" w:lineRule="auto"/>
        <w:ind w:firstLine="284"/>
        <w:jc w:val="center"/>
        <w:rPr>
          <w:rFonts w:ascii="Times New Roman" w:hAnsi="Times New Roman" w:cs="Times New Roman"/>
          <w:sz w:val="12"/>
          <w:szCs w:val="12"/>
        </w:rPr>
      </w:pPr>
      <w:r w:rsidRPr="0081021F">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81021F">
        <w:rPr>
          <w:rFonts w:ascii="Times New Roman" w:hAnsi="Times New Roman" w:cs="Times New Roman"/>
          <w:sz w:val="12"/>
          <w:szCs w:val="12"/>
        </w:rPr>
        <w:t>Сергиевский</w:t>
      </w:r>
    </w:p>
    <w:p w14:paraId="7C9DBFF3" w14:textId="68255304" w:rsidR="0081021F" w:rsidRPr="0081021F" w:rsidRDefault="0081021F" w:rsidP="00810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C6D5022" w14:textId="7AEEABE6" w:rsidR="0081021F" w:rsidRPr="0081021F" w:rsidRDefault="0081021F" w:rsidP="00810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DBE7E40" w14:textId="52AD4524" w:rsidR="0081021F" w:rsidRDefault="0081021F" w:rsidP="0081021F">
      <w:pPr>
        <w:tabs>
          <w:tab w:val="left" w:pos="0"/>
        </w:tabs>
        <w:spacing w:after="0" w:line="240" w:lineRule="auto"/>
        <w:ind w:firstLine="284"/>
        <w:rPr>
          <w:rFonts w:ascii="Times New Roman" w:hAnsi="Times New Roman" w:cs="Times New Roman"/>
          <w:sz w:val="12"/>
          <w:szCs w:val="12"/>
        </w:rPr>
      </w:pPr>
      <w:r w:rsidRPr="0081021F">
        <w:rPr>
          <w:rFonts w:ascii="Times New Roman" w:hAnsi="Times New Roman" w:cs="Times New Roman"/>
          <w:sz w:val="12"/>
          <w:szCs w:val="12"/>
        </w:rPr>
        <w:t>«10» марта 2022г.</w:t>
      </w:r>
      <w:r>
        <w:rPr>
          <w:rFonts w:ascii="Times New Roman" w:hAnsi="Times New Roman" w:cs="Times New Roman"/>
          <w:sz w:val="12"/>
          <w:szCs w:val="12"/>
        </w:rPr>
        <w:t xml:space="preserve">                                                                                                                                                                                                       </w:t>
      </w:r>
      <w:r w:rsidRPr="0081021F">
        <w:rPr>
          <w:rFonts w:ascii="Times New Roman" w:hAnsi="Times New Roman" w:cs="Times New Roman"/>
          <w:sz w:val="12"/>
          <w:szCs w:val="12"/>
        </w:rPr>
        <w:t>№218</w:t>
      </w:r>
    </w:p>
    <w:p w14:paraId="75D61ABD" w14:textId="1C377D5F" w:rsidR="0081021F" w:rsidRPr="0081021F" w:rsidRDefault="0081021F" w:rsidP="0081021F">
      <w:pPr>
        <w:tabs>
          <w:tab w:val="left" w:pos="0"/>
        </w:tabs>
        <w:spacing w:after="0" w:line="240" w:lineRule="auto"/>
        <w:ind w:firstLine="284"/>
        <w:jc w:val="center"/>
        <w:rPr>
          <w:rFonts w:ascii="Times New Roman" w:hAnsi="Times New Roman" w:cs="Times New Roman"/>
          <w:sz w:val="12"/>
          <w:szCs w:val="12"/>
        </w:rPr>
      </w:pPr>
      <w:r w:rsidRPr="0081021F">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14:paraId="1519C185" w14:textId="56190188"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proofErr w:type="gramStart"/>
      <w:r w:rsidRPr="0081021F">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roofErr w:type="gramEnd"/>
    </w:p>
    <w:p w14:paraId="1821D832"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ПОСТАНОВЛЯЕТ:</w:t>
      </w:r>
    </w:p>
    <w:p w14:paraId="656FB79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14:paraId="09E27233" w14:textId="67AAD253"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81021F">
        <w:rPr>
          <w:rFonts w:ascii="Times New Roman"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w:t>
      </w:r>
    </w:p>
    <w:p w14:paraId="4F43C24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«Планируемый общий объем финансирования Программы составит  </w:t>
      </w:r>
    </w:p>
    <w:p w14:paraId="7581F18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2 029 997,03790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 xml:space="preserve"> (*), в том числе:</w:t>
      </w:r>
    </w:p>
    <w:p w14:paraId="151B443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федерального бюджета– 1 263 830,943800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2150E81"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280 209,86711  тыс. рублей;</w:t>
      </w:r>
    </w:p>
    <w:p w14:paraId="0CDA55D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81 578,55427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F1CC17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524 640,16451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D361B2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115 227,29744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FBCF18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262 175,06047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E8B793A"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7B6791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средства областного бюджета – 539 497,256430  тыс. рублей;</w:t>
      </w:r>
    </w:p>
    <w:p w14:paraId="6E504B1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247 771,16106  тыс. рублей;</w:t>
      </w:r>
    </w:p>
    <w:p w14:paraId="195D5BC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118 056,00272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D9640DA"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112 232,49950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842AC1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18 757,93214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0D08702"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42 679,66101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4AD8286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193A920"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местного бюджета – 126 775,241470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8CC0E0F"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35 210,82363 тыс. рублей;</w:t>
      </w:r>
    </w:p>
    <w:p w14:paraId="474442B2"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2021 год–  31 474,32043  тыс. рублей;</w:t>
      </w:r>
    </w:p>
    <w:p w14:paraId="20BF7A36"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36 701,28075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CC0316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7 463,51525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433F05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15 925,30141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798352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53C53E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lastRenderedPageBreak/>
        <w:t xml:space="preserve">- внебюджетные средства – 99 893,596200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66B1E2F"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33 767,39562   тыс. рублей;</w:t>
      </w:r>
    </w:p>
    <w:p w14:paraId="2671A81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6 180,11942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149A0D0"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53 589,02955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0AB4971"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2 885,60531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62D53E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3 471,44630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3F7EB2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905202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1.2. В разделе 5 Программы «Обоснование ресурсного обеспечения  муниципальной программы» слова «Планируемый   общий   объем  финансирования   Программы   составит  1 912 329,80206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 xml:space="preserve"> (*), в том числе:</w:t>
      </w:r>
    </w:p>
    <w:p w14:paraId="34AEF147" w14:textId="1F53B4F6"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федерального бюджета– 361 788,42138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66AEF5C"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280 209,86711  тыс. рублей;</w:t>
      </w:r>
    </w:p>
    <w:p w14:paraId="3F6D699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81 578,55427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378EFDE"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196F6F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78CF0A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44F8A30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19379D9" w14:textId="6952100A"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средства областного бюджета – 1 441 539,16378  тыс. рублей;</w:t>
      </w:r>
    </w:p>
    <w:p w14:paraId="61B62AAF"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247 771,16106  тыс. рублей;</w:t>
      </w:r>
    </w:p>
    <w:p w14:paraId="249065E6"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118 056,00272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2A1F8BA"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636 873,000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ACFDF0C"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133 985,000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3ACA34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304 854,000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100C56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5A25F8D" w14:textId="4BF168C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местного бюджета – 69 054,70186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138A19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35 210,82363 тыс. рублей;</w:t>
      </w:r>
    </w:p>
    <w:p w14:paraId="149B8030"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2021 год–  31 474,32043  тыс. рублей;</w:t>
      </w:r>
    </w:p>
    <w:p w14:paraId="2C91679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2 069,55780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140B206"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300,000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9FA6EA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7744B7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3802105" w14:textId="0C3E4533"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внебюджетные средства – 39 947,51504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57FA246"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33 767,39562   тыс. рублей;</w:t>
      </w:r>
    </w:p>
    <w:p w14:paraId="5C8108CE"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6 180,11942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D3BBB9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797D01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616EC7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879FFC5"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B561C7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заменить словами: «Планируемый   общий   объем  финансирования   Программы   составит 2 029 997,03790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 xml:space="preserve"> (*), в том числе:</w:t>
      </w:r>
    </w:p>
    <w:p w14:paraId="218F747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федерального бюджета– 1 263 830,943800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7732A7C"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280 209,86711  тыс. рублей;</w:t>
      </w:r>
    </w:p>
    <w:p w14:paraId="38318E32"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81 578,55427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028E20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524 640,16451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B7382B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115 227,29744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96AFA2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262 175,06047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80B892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4D9A697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средства областного бюджета – 539 497,256430  тыс. рублей;</w:t>
      </w:r>
    </w:p>
    <w:p w14:paraId="37CD36E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247 771,16106  тыс. рублей;</w:t>
      </w:r>
    </w:p>
    <w:p w14:paraId="56BFFDA1"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118 056,00272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E71EEC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112 232,49950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13E2AB6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18 757,93214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9D6571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42 679,66101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2ED83B4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 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86669CF"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средства местного бюджета – 126 775,241470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4BF5F653"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 35 210,82363 тыс. рублей;</w:t>
      </w:r>
    </w:p>
    <w:p w14:paraId="35F7BCF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2021 год–  31 474,32043  тыс. рублей;</w:t>
      </w:r>
    </w:p>
    <w:p w14:paraId="7C1968BB"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36 701,28075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5D3CAB0"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7 463,51525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5913AC69"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15 925,30141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2CA165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DC77AB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 внебюджетные средства – 99 893,596200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68BBB56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2020 год– 33 767,39562   тыс. рублей;</w:t>
      </w:r>
    </w:p>
    <w:p w14:paraId="042AA15D"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2021 год– 6 180,11942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727D0CB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2022 год– 53 589,02955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425D3DC4"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2023 год– 2 885,60531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E17631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2024 год– 3 471,44630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32414FDC"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2025 год–0,00 </w:t>
      </w:r>
      <w:proofErr w:type="spellStart"/>
      <w:r w:rsidRPr="0081021F">
        <w:rPr>
          <w:rFonts w:ascii="Times New Roman" w:hAnsi="Times New Roman" w:cs="Times New Roman"/>
          <w:sz w:val="12"/>
          <w:szCs w:val="12"/>
        </w:rPr>
        <w:t>тыс</w:t>
      </w:r>
      <w:proofErr w:type="gramStart"/>
      <w:r w:rsidRPr="0081021F">
        <w:rPr>
          <w:rFonts w:ascii="Times New Roman" w:hAnsi="Times New Roman" w:cs="Times New Roman"/>
          <w:sz w:val="12"/>
          <w:szCs w:val="12"/>
        </w:rPr>
        <w:t>.р</w:t>
      </w:r>
      <w:proofErr w:type="gramEnd"/>
      <w:r w:rsidRPr="0081021F">
        <w:rPr>
          <w:rFonts w:ascii="Times New Roman" w:hAnsi="Times New Roman" w:cs="Times New Roman"/>
          <w:sz w:val="12"/>
          <w:szCs w:val="12"/>
        </w:rPr>
        <w:t>ублей</w:t>
      </w:r>
      <w:proofErr w:type="spellEnd"/>
      <w:r w:rsidRPr="0081021F">
        <w:rPr>
          <w:rFonts w:ascii="Times New Roman" w:hAnsi="Times New Roman" w:cs="Times New Roman"/>
          <w:sz w:val="12"/>
          <w:szCs w:val="12"/>
        </w:rPr>
        <w:t>».</w:t>
      </w:r>
    </w:p>
    <w:p w14:paraId="0EA170FC"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14:paraId="627820A7"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14:paraId="35898DD8" w14:textId="77777777"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2.  Опубликовать настоящее постановление в газете «Сергиевский вестник».</w:t>
      </w:r>
    </w:p>
    <w:p w14:paraId="791375E0" w14:textId="23FDD8E2"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3. Настоящее Постановление вступает в</w:t>
      </w:r>
      <w:r>
        <w:rPr>
          <w:rFonts w:ascii="Times New Roman" w:hAnsi="Times New Roman" w:cs="Times New Roman"/>
          <w:sz w:val="12"/>
          <w:szCs w:val="12"/>
        </w:rPr>
        <w:t xml:space="preserve"> силу со дня его официального </w:t>
      </w:r>
      <w:r w:rsidRPr="0081021F">
        <w:rPr>
          <w:rFonts w:ascii="Times New Roman" w:hAnsi="Times New Roman" w:cs="Times New Roman"/>
          <w:sz w:val="12"/>
          <w:szCs w:val="12"/>
        </w:rPr>
        <w:t>опубликования.</w:t>
      </w:r>
    </w:p>
    <w:p w14:paraId="07C73478" w14:textId="2A8ECCBD" w:rsidR="0081021F" w:rsidRPr="0081021F" w:rsidRDefault="0081021F" w:rsidP="0081021F">
      <w:pPr>
        <w:tabs>
          <w:tab w:val="left" w:pos="0"/>
        </w:tabs>
        <w:spacing w:after="0" w:line="240" w:lineRule="auto"/>
        <w:ind w:firstLine="284"/>
        <w:jc w:val="both"/>
        <w:rPr>
          <w:rFonts w:ascii="Times New Roman" w:hAnsi="Times New Roman" w:cs="Times New Roman"/>
          <w:sz w:val="12"/>
          <w:szCs w:val="12"/>
        </w:rPr>
      </w:pPr>
      <w:r w:rsidRPr="0081021F">
        <w:rPr>
          <w:rFonts w:ascii="Times New Roman" w:hAnsi="Times New Roman" w:cs="Times New Roman"/>
          <w:sz w:val="12"/>
          <w:szCs w:val="12"/>
        </w:rPr>
        <w:t xml:space="preserve">4. </w:t>
      </w:r>
      <w:proofErr w:type="gramStart"/>
      <w:r w:rsidRPr="0081021F">
        <w:rPr>
          <w:rFonts w:ascii="Times New Roman" w:hAnsi="Times New Roman" w:cs="Times New Roman"/>
          <w:sz w:val="12"/>
          <w:szCs w:val="12"/>
        </w:rPr>
        <w:t>Контроль за</w:t>
      </w:r>
      <w:proofErr w:type="gramEnd"/>
      <w:r w:rsidRPr="0081021F">
        <w:rPr>
          <w:rFonts w:ascii="Times New Roman" w:hAnsi="Times New Roman" w:cs="Times New Roman"/>
          <w:sz w:val="12"/>
          <w:szCs w:val="12"/>
        </w:rPr>
        <w:t xml:space="preserve"> выполнением настоя</w:t>
      </w:r>
      <w:r>
        <w:rPr>
          <w:rFonts w:ascii="Times New Roman" w:hAnsi="Times New Roman" w:cs="Times New Roman"/>
          <w:sz w:val="12"/>
          <w:szCs w:val="12"/>
        </w:rPr>
        <w:t xml:space="preserve">щего постановления возложить на </w:t>
      </w:r>
      <w:r w:rsidRPr="0081021F">
        <w:rPr>
          <w:rFonts w:ascii="Times New Roman" w:hAnsi="Times New Roman" w:cs="Times New Roman"/>
          <w:sz w:val="12"/>
          <w:szCs w:val="12"/>
        </w:rPr>
        <w:t>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14:paraId="00348A88" w14:textId="77777777" w:rsidR="0081021F" w:rsidRPr="0081021F" w:rsidRDefault="0081021F" w:rsidP="0081021F">
      <w:pPr>
        <w:tabs>
          <w:tab w:val="left" w:pos="0"/>
        </w:tabs>
        <w:spacing w:after="0" w:line="240" w:lineRule="auto"/>
        <w:ind w:firstLine="284"/>
        <w:jc w:val="right"/>
        <w:rPr>
          <w:rFonts w:ascii="Times New Roman" w:hAnsi="Times New Roman" w:cs="Times New Roman"/>
          <w:sz w:val="12"/>
          <w:szCs w:val="12"/>
        </w:rPr>
      </w:pPr>
      <w:proofErr w:type="spellStart"/>
      <w:r w:rsidRPr="0081021F">
        <w:rPr>
          <w:rFonts w:ascii="Times New Roman" w:hAnsi="Times New Roman" w:cs="Times New Roman"/>
          <w:sz w:val="12"/>
          <w:szCs w:val="12"/>
        </w:rPr>
        <w:t>И.о</w:t>
      </w:r>
      <w:proofErr w:type="gramStart"/>
      <w:r w:rsidRPr="0081021F">
        <w:rPr>
          <w:rFonts w:ascii="Times New Roman" w:hAnsi="Times New Roman" w:cs="Times New Roman"/>
          <w:sz w:val="12"/>
          <w:szCs w:val="12"/>
        </w:rPr>
        <w:t>.Г</w:t>
      </w:r>
      <w:proofErr w:type="gramEnd"/>
      <w:r w:rsidRPr="0081021F">
        <w:rPr>
          <w:rFonts w:ascii="Times New Roman" w:hAnsi="Times New Roman" w:cs="Times New Roman"/>
          <w:sz w:val="12"/>
          <w:szCs w:val="12"/>
        </w:rPr>
        <w:t>лавы</w:t>
      </w:r>
      <w:proofErr w:type="spellEnd"/>
      <w:r w:rsidRPr="0081021F">
        <w:rPr>
          <w:rFonts w:ascii="Times New Roman" w:hAnsi="Times New Roman" w:cs="Times New Roman"/>
          <w:sz w:val="12"/>
          <w:szCs w:val="12"/>
        </w:rPr>
        <w:t xml:space="preserve"> муниципального района Сергиевский</w:t>
      </w:r>
    </w:p>
    <w:p w14:paraId="5C425696" w14:textId="7AB339F3" w:rsidR="0081021F" w:rsidRDefault="0081021F" w:rsidP="0081021F">
      <w:pPr>
        <w:tabs>
          <w:tab w:val="left" w:pos="0"/>
        </w:tabs>
        <w:spacing w:after="0" w:line="240" w:lineRule="auto"/>
        <w:ind w:firstLine="284"/>
        <w:jc w:val="right"/>
        <w:rPr>
          <w:rFonts w:ascii="Times New Roman" w:hAnsi="Times New Roman" w:cs="Times New Roman"/>
          <w:sz w:val="12"/>
          <w:szCs w:val="12"/>
        </w:rPr>
      </w:pPr>
      <w:r w:rsidRPr="0081021F">
        <w:rPr>
          <w:rFonts w:ascii="Times New Roman" w:hAnsi="Times New Roman" w:cs="Times New Roman"/>
          <w:sz w:val="12"/>
          <w:szCs w:val="12"/>
        </w:rPr>
        <w:tab/>
      </w:r>
      <w:r w:rsidRPr="0081021F">
        <w:rPr>
          <w:rFonts w:ascii="Times New Roman" w:hAnsi="Times New Roman" w:cs="Times New Roman"/>
          <w:sz w:val="12"/>
          <w:szCs w:val="12"/>
        </w:rPr>
        <w:tab/>
      </w:r>
      <w:proofErr w:type="spellStart"/>
      <w:r w:rsidRPr="0081021F">
        <w:rPr>
          <w:rFonts w:ascii="Times New Roman" w:hAnsi="Times New Roman" w:cs="Times New Roman"/>
          <w:sz w:val="12"/>
          <w:szCs w:val="12"/>
        </w:rPr>
        <w:t>А.И.Екамасов</w:t>
      </w:r>
      <w:proofErr w:type="spellEnd"/>
    </w:p>
    <w:p w14:paraId="7FF2A679" w14:textId="77777777" w:rsidR="001D35FD" w:rsidRDefault="001D35FD" w:rsidP="0081021F">
      <w:pPr>
        <w:tabs>
          <w:tab w:val="left" w:pos="0"/>
        </w:tabs>
        <w:spacing w:after="0" w:line="240" w:lineRule="auto"/>
        <w:ind w:firstLine="284"/>
        <w:jc w:val="right"/>
        <w:rPr>
          <w:rFonts w:ascii="Times New Roman" w:hAnsi="Times New Roman" w:cs="Times New Roman"/>
          <w:sz w:val="12"/>
          <w:szCs w:val="12"/>
        </w:rPr>
      </w:pPr>
    </w:p>
    <w:p w14:paraId="11799308" w14:textId="77777777" w:rsidR="001D35FD" w:rsidRPr="001D35FD" w:rsidRDefault="001D35FD" w:rsidP="001D35FD">
      <w:pPr>
        <w:tabs>
          <w:tab w:val="left" w:pos="0"/>
        </w:tabs>
        <w:spacing w:after="0" w:line="240" w:lineRule="auto"/>
        <w:ind w:firstLine="284"/>
        <w:jc w:val="right"/>
        <w:rPr>
          <w:rFonts w:ascii="Times New Roman" w:hAnsi="Times New Roman" w:cs="Times New Roman"/>
          <w:sz w:val="12"/>
          <w:szCs w:val="12"/>
        </w:rPr>
      </w:pPr>
      <w:r w:rsidRPr="001D35FD">
        <w:rPr>
          <w:rFonts w:ascii="Times New Roman" w:hAnsi="Times New Roman" w:cs="Times New Roman"/>
          <w:sz w:val="12"/>
          <w:szCs w:val="12"/>
        </w:rPr>
        <w:t>Приложение № 1</w:t>
      </w:r>
    </w:p>
    <w:p w14:paraId="000A5913" w14:textId="77777777" w:rsidR="001D35FD" w:rsidRPr="001D35FD" w:rsidRDefault="001D35FD" w:rsidP="001D35FD">
      <w:pPr>
        <w:tabs>
          <w:tab w:val="left" w:pos="0"/>
        </w:tabs>
        <w:spacing w:after="0" w:line="240" w:lineRule="auto"/>
        <w:ind w:firstLine="284"/>
        <w:jc w:val="right"/>
        <w:rPr>
          <w:rFonts w:ascii="Times New Roman" w:hAnsi="Times New Roman" w:cs="Times New Roman"/>
          <w:sz w:val="12"/>
          <w:szCs w:val="12"/>
        </w:rPr>
      </w:pPr>
      <w:r w:rsidRPr="001D35FD">
        <w:rPr>
          <w:rFonts w:ascii="Times New Roman" w:hAnsi="Times New Roman" w:cs="Times New Roman"/>
          <w:sz w:val="12"/>
          <w:szCs w:val="12"/>
        </w:rPr>
        <w:t>к постановлению администрации</w:t>
      </w:r>
    </w:p>
    <w:p w14:paraId="52132FC3" w14:textId="77777777" w:rsidR="001D35FD" w:rsidRDefault="001D35FD" w:rsidP="001D35FD">
      <w:pPr>
        <w:tabs>
          <w:tab w:val="left" w:pos="0"/>
        </w:tabs>
        <w:spacing w:after="0" w:line="240" w:lineRule="auto"/>
        <w:ind w:firstLine="284"/>
        <w:jc w:val="right"/>
        <w:rPr>
          <w:rFonts w:ascii="Times New Roman" w:hAnsi="Times New Roman" w:cs="Times New Roman"/>
          <w:sz w:val="12"/>
          <w:szCs w:val="12"/>
        </w:rPr>
      </w:pPr>
      <w:r w:rsidRPr="001D35FD">
        <w:rPr>
          <w:rFonts w:ascii="Times New Roman" w:hAnsi="Times New Roman" w:cs="Times New Roman"/>
          <w:sz w:val="12"/>
          <w:szCs w:val="12"/>
        </w:rPr>
        <w:t xml:space="preserve"> муниципального района Сергиевский  </w:t>
      </w:r>
    </w:p>
    <w:p w14:paraId="1AE95DA8" w14:textId="451C3BC8" w:rsidR="001D35FD" w:rsidRDefault="001D35FD" w:rsidP="001D35FD">
      <w:pPr>
        <w:tabs>
          <w:tab w:val="left" w:pos="0"/>
        </w:tabs>
        <w:spacing w:after="0" w:line="240" w:lineRule="auto"/>
        <w:ind w:firstLine="284"/>
        <w:jc w:val="right"/>
        <w:rPr>
          <w:rFonts w:ascii="Times New Roman" w:hAnsi="Times New Roman" w:cs="Times New Roman"/>
          <w:sz w:val="12"/>
          <w:szCs w:val="12"/>
        </w:rPr>
      </w:pPr>
      <w:r w:rsidRPr="001D35FD">
        <w:rPr>
          <w:rFonts w:ascii="Times New Roman" w:hAnsi="Times New Roman" w:cs="Times New Roman"/>
          <w:sz w:val="12"/>
          <w:szCs w:val="12"/>
        </w:rPr>
        <w:t>№218 от 10 марта 2022 г.</w:t>
      </w:r>
    </w:p>
    <w:p w14:paraId="2DA86B19" w14:textId="77777777" w:rsidR="001D35FD" w:rsidRDefault="001D35FD" w:rsidP="001D35FD">
      <w:pPr>
        <w:tabs>
          <w:tab w:val="left" w:pos="0"/>
        </w:tabs>
        <w:spacing w:after="0" w:line="240" w:lineRule="auto"/>
        <w:ind w:firstLine="284"/>
        <w:jc w:val="center"/>
        <w:rPr>
          <w:rFonts w:ascii="Times New Roman" w:hAnsi="Times New Roman" w:cs="Times New Roman"/>
          <w:sz w:val="12"/>
          <w:szCs w:val="12"/>
        </w:rPr>
      </w:pPr>
      <w:r w:rsidRPr="001D35FD">
        <w:rPr>
          <w:rFonts w:ascii="Times New Roman" w:hAnsi="Times New Roman" w:cs="Times New Roman"/>
          <w:sz w:val="12"/>
          <w:szCs w:val="12"/>
        </w:rPr>
        <w:t>ПЕРЕЧЕНЬ МЕРОПРИЯТИЙ  МУНИЦИПАЛЬНОЙ ПРОГР</w:t>
      </w:r>
      <w:r>
        <w:rPr>
          <w:rFonts w:ascii="Times New Roman" w:hAnsi="Times New Roman" w:cs="Times New Roman"/>
          <w:sz w:val="12"/>
          <w:szCs w:val="12"/>
        </w:rPr>
        <w:t xml:space="preserve">АММЫ </w:t>
      </w:r>
    </w:p>
    <w:p w14:paraId="43F3BDF6" w14:textId="031996B7" w:rsidR="003E56C5" w:rsidRDefault="001D35FD" w:rsidP="00E53732">
      <w:pPr>
        <w:tabs>
          <w:tab w:val="left" w:pos="0"/>
        </w:tabs>
        <w:spacing w:after="0" w:line="240" w:lineRule="auto"/>
        <w:ind w:firstLine="284"/>
        <w:jc w:val="center"/>
        <w:rPr>
          <w:rFonts w:ascii="Times New Roman" w:hAnsi="Times New Roman" w:cs="Times New Roman"/>
          <w:sz w:val="12"/>
          <w:szCs w:val="12"/>
        </w:rPr>
      </w:pPr>
      <w:r w:rsidRPr="001D35FD">
        <w:rPr>
          <w:rFonts w:ascii="Times New Roman" w:hAnsi="Times New Roman" w:cs="Times New Roman"/>
          <w:sz w:val="12"/>
          <w:szCs w:val="12"/>
        </w:rPr>
        <w:t>«Комплексное развитие сельских те</w:t>
      </w:r>
      <w:r>
        <w:rPr>
          <w:rFonts w:ascii="Times New Roman" w:hAnsi="Times New Roman" w:cs="Times New Roman"/>
          <w:sz w:val="12"/>
          <w:szCs w:val="12"/>
        </w:rPr>
        <w:t>рриторий в муниципальном районе</w:t>
      </w:r>
      <w:r w:rsidRPr="001D35FD">
        <w:rPr>
          <w:rFonts w:ascii="Times New Roman" w:hAnsi="Times New Roman" w:cs="Times New Roman"/>
          <w:sz w:val="12"/>
          <w:szCs w:val="12"/>
        </w:rPr>
        <w:t xml:space="preserve"> Сергиевский Самарской области на 2020-2025 года» </w:t>
      </w:r>
      <w:r w:rsidRPr="001D35FD">
        <w:rPr>
          <w:rFonts w:ascii="Times New Roman" w:hAnsi="Times New Roman" w:cs="Times New Roman"/>
          <w:sz w:val="12"/>
          <w:szCs w:val="12"/>
        </w:rPr>
        <w:tab/>
      </w:r>
    </w:p>
    <w:tbl>
      <w:tblPr>
        <w:tblW w:w="5000" w:type="pct"/>
        <w:tblLayout w:type="fixed"/>
        <w:tblLook w:val="04A0" w:firstRow="1" w:lastRow="0" w:firstColumn="1" w:lastColumn="0" w:noHBand="0" w:noVBand="1"/>
      </w:tblPr>
      <w:tblGrid>
        <w:gridCol w:w="242"/>
        <w:gridCol w:w="7"/>
        <w:gridCol w:w="567"/>
        <w:gridCol w:w="244"/>
        <w:gridCol w:w="243"/>
        <w:gridCol w:w="244"/>
        <w:gridCol w:w="244"/>
        <w:gridCol w:w="8"/>
        <w:gridCol w:w="237"/>
        <w:gridCol w:w="246"/>
        <w:gridCol w:w="244"/>
        <w:gridCol w:w="244"/>
        <w:gridCol w:w="244"/>
        <w:gridCol w:w="244"/>
        <w:gridCol w:w="247"/>
        <w:gridCol w:w="244"/>
        <w:gridCol w:w="244"/>
        <w:gridCol w:w="244"/>
        <w:gridCol w:w="244"/>
        <w:gridCol w:w="244"/>
        <w:gridCol w:w="244"/>
        <w:gridCol w:w="244"/>
        <w:gridCol w:w="244"/>
        <w:gridCol w:w="244"/>
        <w:gridCol w:w="244"/>
        <w:gridCol w:w="244"/>
        <w:gridCol w:w="8"/>
        <w:gridCol w:w="237"/>
        <w:gridCol w:w="244"/>
        <w:gridCol w:w="244"/>
        <w:gridCol w:w="274"/>
        <w:gridCol w:w="8"/>
        <w:gridCol w:w="275"/>
        <w:gridCol w:w="14"/>
        <w:gridCol w:w="236"/>
      </w:tblGrid>
      <w:tr w:rsidR="001D35FD" w:rsidRPr="001D35FD" w14:paraId="3E18AD4E" w14:textId="77777777" w:rsidTr="00060492">
        <w:trPr>
          <w:trHeight w:val="73"/>
        </w:trPr>
        <w:tc>
          <w:tcPr>
            <w:tcW w:w="4847" w:type="pct"/>
            <w:gridSpan w:val="34"/>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C263"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Объем финансирования по годам ( в разрезе источников финансирования),  тыс</w:t>
            </w:r>
            <w:proofErr w:type="gramStart"/>
            <w:r w:rsidRPr="001D35FD">
              <w:rPr>
                <w:rFonts w:ascii="Times New Roman" w:eastAsia="Times New Roman" w:hAnsi="Times New Roman" w:cs="Times New Roman"/>
                <w:b/>
                <w:bCs/>
                <w:color w:val="000000"/>
                <w:sz w:val="12"/>
                <w:szCs w:val="12"/>
                <w:lang w:eastAsia="ru-RU"/>
              </w:rPr>
              <w:t>.р</w:t>
            </w:r>
            <w:proofErr w:type="gramEnd"/>
            <w:r w:rsidRPr="001D35FD">
              <w:rPr>
                <w:rFonts w:ascii="Times New Roman" w:eastAsia="Times New Roman" w:hAnsi="Times New Roman" w:cs="Times New Roman"/>
                <w:b/>
                <w:bCs/>
                <w:color w:val="000000"/>
                <w:sz w:val="12"/>
                <w:szCs w:val="12"/>
                <w:lang w:eastAsia="ru-RU"/>
              </w:rPr>
              <w:t>уб.*</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AD1C0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Ожидаемый результат</w:t>
            </w:r>
          </w:p>
        </w:tc>
      </w:tr>
      <w:tr w:rsidR="00060492" w:rsidRPr="001D35FD" w14:paraId="7A79B06C" w14:textId="77777777" w:rsidTr="007B7699">
        <w:trPr>
          <w:trHeight w:val="73"/>
        </w:trPr>
        <w:tc>
          <w:tcPr>
            <w:tcW w:w="162" w:type="pct"/>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3BD59BC" w14:textId="49E4842F" w:rsidR="001D35FD" w:rsidRPr="001D35FD" w:rsidRDefault="00060492"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1D35FD" w:rsidRPr="001D35FD">
              <w:rPr>
                <w:rFonts w:ascii="Times New Roman" w:eastAsia="Times New Roman" w:hAnsi="Times New Roman" w:cs="Times New Roman"/>
                <w:color w:val="000000"/>
                <w:sz w:val="12"/>
                <w:szCs w:val="12"/>
                <w:lang w:eastAsia="ru-RU"/>
              </w:rPr>
              <w:t>п</w:t>
            </w:r>
            <w:proofErr w:type="gramEnd"/>
            <w:r w:rsidR="001D35FD" w:rsidRPr="001D35FD">
              <w:rPr>
                <w:rFonts w:ascii="Times New Roman" w:eastAsia="Times New Roman" w:hAnsi="Times New Roman" w:cs="Times New Roman"/>
                <w:color w:val="000000"/>
                <w:sz w:val="12"/>
                <w:szCs w:val="12"/>
                <w:lang w:eastAsia="ru-RU"/>
              </w:rPr>
              <w:t>/п</w:t>
            </w:r>
          </w:p>
        </w:tc>
        <w:tc>
          <w:tcPr>
            <w:tcW w:w="3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285751"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Наименование цели, задачи, мероприятия</w:t>
            </w:r>
          </w:p>
        </w:tc>
        <w:tc>
          <w:tcPr>
            <w:tcW w:w="15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0AA85F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Ответственные исполнители</w:t>
            </w:r>
          </w:p>
        </w:tc>
        <w:tc>
          <w:tcPr>
            <w:tcW w:w="15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8E2D9E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Срок реализации</w:t>
            </w:r>
          </w:p>
        </w:tc>
        <w:tc>
          <w:tcPr>
            <w:tcW w:w="633" w:type="pct"/>
            <w:gridSpan w:val="5"/>
            <w:tcBorders>
              <w:top w:val="single" w:sz="4" w:space="0" w:color="auto"/>
              <w:left w:val="nil"/>
              <w:bottom w:val="single" w:sz="4" w:space="0" w:color="auto"/>
              <w:right w:val="single" w:sz="4" w:space="0" w:color="auto"/>
            </w:tcBorders>
            <w:shd w:val="clear" w:color="000000" w:fill="FFFFFF"/>
            <w:vAlign w:val="center"/>
            <w:hideMark/>
          </w:tcPr>
          <w:p w14:paraId="21CF60F2"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2020 год</w:t>
            </w:r>
          </w:p>
        </w:tc>
        <w:tc>
          <w:tcPr>
            <w:tcW w:w="631" w:type="pct"/>
            <w:gridSpan w:val="4"/>
            <w:tcBorders>
              <w:top w:val="single" w:sz="4" w:space="0" w:color="auto"/>
              <w:left w:val="nil"/>
              <w:bottom w:val="single" w:sz="4" w:space="0" w:color="auto"/>
              <w:right w:val="single" w:sz="4" w:space="0" w:color="auto"/>
            </w:tcBorders>
            <w:shd w:val="clear" w:color="000000" w:fill="FFFFFF"/>
            <w:vAlign w:val="center"/>
            <w:hideMark/>
          </w:tcPr>
          <w:p w14:paraId="2BC6EEF5"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2021 год</w:t>
            </w:r>
          </w:p>
        </w:tc>
        <w:tc>
          <w:tcPr>
            <w:tcW w:w="633" w:type="pct"/>
            <w:gridSpan w:val="4"/>
            <w:tcBorders>
              <w:top w:val="single" w:sz="4" w:space="0" w:color="auto"/>
              <w:left w:val="nil"/>
              <w:bottom w:val="single" w:sz="4" w:space="0" w:color="auto"/>
              <w:right w:val="single" w:sz="4" w:space="0" w:color="auto"/>
            </w:tcBorders>
            <w:shd w:val="clear" w:color="000000" w:fill="FFFFFF"/>
            <w:vAlign w:val="center"/>
            <w:hideMark/>
          </w:tcPr>
          <w:p w14:paraId="09C9F055"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2022 год</w:t>
            </w:r>
          </w:p>
        </w:tc>
        <w:tc>
          <w:tcPr>
            <w:tcW w:w="631" w:type="pct"/>
            <w:gridSpan w:val="4"/>
            <w:tcBorders>
              <w:top w:val="single" w:sz="4" w:space="0" w:color="auto"/>
              <w:left w:val="nil"/>
              <w:bottom w:val="single" w:sz="4" w:space="0" w:color="auto"/>
              <w:right w:val="single" w:sz="4" w:space="0" w:color="auto"/>
            </w:tcBorders>
            <w:shd w:val="clear" w:color="000000" w:fill="FFFFFF"/>
            <w:vAlign w:val="center"/>
            <w:hideMark/>
          </w:tcPr>
          <w:p w14:paraId="23159501"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2023 год</w:t>
            </w:r>
          </w:p>
        </w:tc>
        <w:tc>
          <w:tcPr>
            <w:tcW w:w="637" w:type="pct"/>
            <w:gridSpan w:val="5"/>
            <w:tcBorders>
              <w:top w:val="single" w:sz="4" w:space="0" w:color="auto"/>
              <w:left w:val="nil"/>
              <w:bottom w:val="single" w:sz="4" w:space="0" w:color="auto"/>
              <w:right w:val="single" w:sz="4" w:space="0" w:color="auto"/>
            </w:tcBorders>
            <w:shd w:val="clear" w:color="000000" w:fill="FFFFFF"/>
            <w:vAlign w:val="center"/>
            <w:hideMark/>
          </w:tcPr>
          <w:p w14:paraId="0E021854"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2024 год</w:t>
            </w:r>
          </w:p>
        </w:tc>
        <w:tc>
          <w:tcPr>
            <w:tcW w:w="651" w:type="pct"/>
            <w:gridSpan w:val="5"/>
            <w:tcBorders>
              <w:top w:val="single" w:sz="4" w:space="0" w:color="auto"/>
              <w:left w:val="nil"/>
              <w:bottom w:val="single" w:sz="4" w:space="0" w:color="auto"/>
              <w:right w:val="single" w:sz="4" w:space="0" w:color="auto"/>
            </w:tcBorders>
            <w:shd w:val="clear" w:color="000000" w:fill="FFFFFF"/>
            <w:vAlign w:val="center"/>
            <w:hideMark/>
          </w:tcPr>
          <w:p w14:paraId="016BF8E4"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2025 год</w:t>
            </w:r>
          </w:p>
        </w:tc>
        <w:tc>
          <w:tcPr>
            <w:tcW w:w="187" w:type="pct"/>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637FEA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Всего</w:t>
            </w: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4D316197"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p>
        </w:tc>
      </w:tr>
      <w:tr w:rsidR="008C1380" w:rsidRPr="001D35FD" w14:paraId="29F2BE7C" w14:textId="77777777" w:rsidTr="007B7699">
        <w:trPr>
          <w:cantSplit/>
          <w:trHeight w:val="1759"/>
        </w:trPr>
        <w:tc>
          <w:tcPr>
            <w:tcW w:w="162" w:type="pct"/>
            <w:gridSpan w:val="2"/>
            <w:vMerge/>
            <w:tcBorders>
              <w:top w:val="nil"/>
              <w:left w:val="single" w:sz="4" w:space="0" w:color="auto"/>
              <w:bottom w:val="single" w:sz="4" w:space="0" w:color="auto"/>
              <w:right w:val="single" w:sz="4" w:space="0" w:color="auto"/>
            </w:tcBorders>
            <w:vAlign w:val="center"/>
            <w:hideMark/>
          </w:tcPr>
          <w:p w14:paraId="297225E2"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367" w:type="pct"/>
            <w:vMerge/>
            <w:tcBorders>
              <w:top w:val="nil"/>
              <w:left w:val="single" w:sz="4" w:space="0" w:color="auto"/>
              <w:bottom w:val="single" w:sz="4" w:space="0" w:color="auto"/>
              <w:right w:val="single" w:sz="4" w:space="0" w:color="auto"/>
            </w:tcBorders>
            <w:vAlign w:val="center"/>
            <w:hideMark/>
          </w:tcPr>
          <w:p w14:paraId="1B241251"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vAlign w:val="center"/>
            <w:hideMark/>
          </w:tcPr>
          <w:p w14:paraId="51DF5E47"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vAlign w:val="center"/>
            <w:hideMark/>
          </w:tcPr>
          <w:p w14:paraId="0130B41F"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7AB312" w14:textId="675A4A0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Федеральный бюджет</w:t>
            </w:r>
          </w:p>
        </w:tc>
        <w:tc>
          <w:tcPr>
            <w:tcW w:w="163" w:type="pct"/>
            <w:gridSpan w:val="2"/>
            <w:tcBorders>
              <w:top w:val="nil"/>
              <w:left w:val="nil"/>
              <w:bottom w:val="single" w:sz="4" w:space="0" w:color="auto"/>
              <w:right w:val="single" w:sz="4" w:space="0" w:color="auto"/>
            </w:tcBorders>
            <w:shd w:val="clear" w:color="000000" w:fill="FFFFFF"/>
            <w:textDirection w:val="btLr"/>
            <w:vAlign w:val="center"/>
            <w:hideMark/>
          </w:tcPr>
          <w:p w14:paraId="3234A10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14:paraId="2811F5D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410F559" w14:textId="059E8BE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A132A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Федеральный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21B41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005EA3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F7D583" w14:textId="3A8BA5E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7C6FB00" w14:textId="084D3D4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1D35FD">
              <w:rPr>
                <w:rFonts w:ascii="Times New Roman" w:eastAsia="Times New Roman" w:hAnsi="Times New Roman" w:cs="Times New Roman"/>
                <w:color w:val="000000"/>
                <w:sz w:val="12"/>
                <w:szCs w:val="12"/>
                <w:lang w:eastAsia="ru-RU"/>
              </w:rPr>
              <w:t>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9804F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02788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D5B65E" w14:textId="3EF36EF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C21554" w14:textId="2A29242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1D35FD">
              <w:rPr>
                <w:rFonts w:ascii="Times New Roman" w:eastAsia="Times New Roman" w:hAnsi="Times New Roman" w:cs="Times New Roman"/>
                <w:color w:val="000000"/>
                <w:sz w:val="12"/>
                <w:szCs w:val="12"/>
                <w:lang w:eastAsia="ru-RU"/>
              </w:rPr>
              <w:t>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B927F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3FBAB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EC272C" w14:textId="771D4A2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A7B180" w14:textId="7A75FBE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1D35FD">
              <w:rPr>
                <w:rFonts w:ascii="Times New Roman" w:eastAsia="Times New Roman" w:hAnsi="Times New Roman" w:cs="Times New Roman"/>
                <w:color w:val="000000"/>
                <w:sz w:val="12"/>
                <w:szCs w:val="12"/>
                <w:lang w:eastAsia="ru-RU"/>
              </w:rPr>
              <w:t>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5178A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8D9F8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63" w:type="pct"/>
            <w:gridSpan w:val="2"/>
            <w:tcBorders>
              <w:top w:val="nil"/>
              <w:left w:val="nil"/>
              <w:bottom w:val="single" w:sz="4" w:space="0" w:color="auto"/>
              <w:right w:val="single" w:sz="4" w:space="0" w:color="auto"/>
            </w:tcBorders>
            <w:shd w:val="clear" w:color="000000" w:fill="FFFFFF"/>
            <w:textDirection w:val="btLr"/>
            <w:vAlign w:val="center"/>
            <w:hideMark/>
          </w:tcPr>
          <w:p w14:paraId="532D5B80" w14:textId="758E607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14:paraId="0E1C2175" w14:textId="05B169B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1D35FD">
              <w:rPr>
                <w:rFonts w:ascii="Times New Roman" w:eastAsia="Times New Roman" w:hAnsi="Times New Roman" w:cs="Times New Roman"/>
                <w:color w:val="000000"/>
                <w:sz w:val="12"/>
                <w:szCs w:val="12"/>
                <w:lang w:eastAsia="ru-RU"/>
              </w:rPr>
              <w:t>ный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3C44D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28F26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Местный бюджет</w:t>
            </w:r>
          </w:p>
        </w:tc>
        <w:tc>
          <w:tcPr>
            <w:tcW w:w="182" w:type="pct"/>
            <w:gridSpan w:val="2"/>
            <w:tcBorders>
              <w:top w:val="nil"/>
              <w:left w:val="nil"/>
              <w:bottom w:val="single" w:sz="4" w:space="0" w:color="auto"/>
              <w:right w:val="single" w:sz="4" w:space="0" w:color="auto"/>
            </w:tcBorders>
            <w:shd w:val="clear" w:color="000000" w:fill="FFFFFF"/>
            <w:textDirection w:val="btLr"/>
            <w:vAlign w:val="center"/>
            <w:hideMark/>
          </w:tcPr>
          <w:p w14:paraId="1CE8F3AD" w14:textId="63EB397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1D35FD">
              <w:rPr>
                <w:rFonts w:ascii="Times New Roman" w:eastAsia="Times New Roman" w:hAnsi="Times New Roman" w:cs="Times New Roman"/>
                <w:color w:val="000000"/>
                <w:sz w:val="12"/>
                <w:szCs w:val="12"/>
                <w:lang w:eastAsia="ru-RU"/>
              </w:rPr>
              <w:t>ные средства</w:t>
            </w:r>
          </w:p>
        </w:tc>
        <w:tc>
          <w:tcPr>
            <w:tcW w:w="187" w:type="pct"/>
            <w:gridSpan w:val="2"/>
            <w:vMerge/>
            <w:tcBorders>
              <w:top w:val="nil"/>
              <w:left w:val="single" w:sz="4" w:space="0" w:color="auto"/>
              <w:bottom w:val="single" w:sz="4" w:space="0" w:color="auto"/>
              <w:right w:val="single" w:sz="4" w:space="0" w:color="auto"/>
            </w:tcBorders>
            <w:vAlign w:val="center"/>
            <w:hideMark/>
          </w:tcPr>
          <w:p w14:paraId="2FD8F09E"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30939CCA"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p>
        </w:tc>
      </w:tr>
      <w:tr w:rsidR="00060492" w:rsidRPr="001D35FD" w14:paraId="063586AF" w14:textId="77777777" w:rsidTr="00060492">
        <w:trPr>
          <w:trHeight w:val="73"/>
        </w:trPr>
        <w:tc>
          <w:tcPr>
            <w:tcW w:w="5000" w:type="pct"/>
            <w:gridSpan w:val="35"/>
            <w:tcBorders>
              <w:top w:val="nil"/>
              <w:left w:val="single" w:sz="4" w:space="0" w:color="auto"/>
              <w:bottom w:val="single" w:sz="4" w:space="0" w:color="auto"/>
              <w:right w:val="single" w:sz="4" w:space="0" w:color="auto"/>
            </w:tcBorders>
            <w:shd w:val="clear" w:color="000000" w:fill="FFFFFF"/>
            <w:vAlign w:val="center"/>
            <w:hideMark/>
          </w:tcPr>
          <w:p w14:paraId="62EFE492" w14:textId="77777777" w:rsidR="00060492" w:rsidRPr="001D35FD" w:rsidRDefault="00060492"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Цель 1. Создание комфортных условий жизнедеятельности сельских жителей и формирование позитивного отношения к сельскому образу жизни</w:t>
            </w:r>
          </w:p>
          <w:p w14:paraId="04212282" w14:textId="6B484E06" w:rsidR="00060492" w:rsidRPr="00060492" w:rsidRDefault="00060492"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Задача 1. Удовлетворение потребностей сельского населения в благоустроенном жилье</w:t>
            </w:r>
          </w:p>
        </w:tc>
      </w:tr>
      <w:tr w:rsidR="008C1380" w:rsidRPr="001D35FD" w14:paraId="17CA817F" w14:textId="77777777" w:rsidTr="007B7699">
        <w:trPr>
          <w:cantSplit/>
          <w:trHeight w:val="1242"/>
        </w:trPr>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735DA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w:t>
            </w:r>
          </w:p>
        </w:tc>
        <w:tc>
          <w:tcPr>
            <w:tcW w:w="371" w:type="pct"/>
            <w:gridSpan w:val="2"/>
            <w:tcBorders>
              <w:top w:val="single" w:sz="4" w:space="0" w:color="auto"/>
              <w:left w:val="nil"/>
              <w:bottom w:val="single" w:sz="4" w:space="0" w:color="auto"/>
              <w:right w:val="single" w:sz="4" w:space="0" w:color="auto"/>
            </w:tcBorders>
            <w:shd w:val="clear" w:color="000000" w:fill="FFFFFF"/>
            <w:vAlign w:val="center"/>
            <w:hideMark/>
          </w:tcPr>
          <w:p w14:paraId="24DCB340" w14:textId="52FBA27E"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Улучшение жилищных условий граждан, проживающих на сельских территориях</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1D5611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1FA63B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DD0D57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F9B5DC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66A544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300,000000</w:t>
            </w:r>
          </w:p>
        </w:tc>
        <w:tc>
          <w:tcPr>
            <w:tcW w:w="159"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82FA9F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7984CD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8C87A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E2346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A55843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DBEA7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62A9C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BBCFD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C5F1B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7B7369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AB6030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39F7BB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859D03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8963C7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69AF46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19E01D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5B924F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ACCEB3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26910E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3B91E1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7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FC350F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83"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305D59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400,00000</w:t>
            </w:r>
          </w:p>
        </w:tc>
        <w:tc>
          <w:tcPr>
            <w:tcW w:w="162" w:type="pct"/>
            <w:gridSpan w:val="2"/>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14:paraId="51DFF51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пункты 1, 2, 3  приложения 1 к Программе</w:t>
            </w:r>
          </w:p>
        </w:tc>
      </w:tr>
      <w:tr w:rsidR="008C1380" w:rsidRPr="001D35FD" w14:paraId="6840A84A" w14:textId="77777777" w:rsidTr="007B7699">
        <w:trPr>
          <w:cantSplit/>
          <w:trHeight w:val="862"/>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ED6AE9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1CF3CAD1"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B87B1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tcBorders>
              <w:top w:val="nil"/>
              <w:left w:val="nil"/>
              <w:bottom w:val="nil"/>
              <w:right w:val="nil"/>
            </w:tcBorders>
            <w:shd w:val="clear" w:color="000000" w:fill="FFFFFF"/>
            <w:textDirection w:val="btLr"/>
            <w:vAlign w:val="center"/>
            <w:hideMark/>
          </w:tcPr>
          <w:p w14:paraId="7357AA1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52490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DB1DF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F186CD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7140FC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AD3A0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96F88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C832E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565B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BF5C11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FC87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EA5A3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949A5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F2073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0AF23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FAF4C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300,000000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8D7D7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2130BC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B7D16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E9E6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4D62C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CD31A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B8E2C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E0A2C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8D1151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821FB2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300,00000</w:t>
            </w:r>
          </w:p>
        </w:tc>
        <w:tc>
          <w:tcPr>
            <w:tcW w:w="162" w:type="pct"/>
            <w:gridSpan w:val="2"/>
            <w:vMerge/>
            <w:tcBorders>
              <w:top w:val="single" w:sz="4" w:space="0" w:color="auto"/>
              <w:left w:val="single" w:sz="4" w:space="0" w:color="auto"/>
              <w:bottom w:val="nil"/>
              <w:right w:val="single" w:sz="4" w:space="0" w:color="auto"/>
            </w:tcBorders>
            <w:vAlign w:val="center"/>
            <w:hideMark/>
          </w:tcPr>
          <w:p w14:paraId="2AADCA8F"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10EC7BF2" w14:textId="77777777" w:rsidTr="00B138C5">
        <w:trPr>
          <w:cantSplit/>
          <w:trHeight w:val="255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384FEA5"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029B8A9"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1D35FD">
              <w:rPr>
                <w:rFonts w:ascii="Times New Roman" w:eastAsia="Times New Roman" w:hAnsi="Times New Roman" w:cs="Times New Roman"/>
                <w:b/>
                <w:bCs/>
                <w:color w:val="000000"/>
                <w:sz w:val="12"/>
                <w:szCs w:val="12"/>
                <w:lang w:eastAsia="ru-RU"/>
              </w:rPr>
              <w:t>-</w:t>
            </w:r>
            <w:proofErr w:type="spellStart"/>
            <w:r w:rsidRPr="001D35FD">
              <w:rPr>
                <w:rFonts w:ascii="Times New Roman" w:eastAsia="Times New Roman" w:hAnsi="Times New Roman" w:cs="Times New Roman"/>
                <w:b/>
                <w:bCs/>
                <w:color w:val="000000"/>
                <w:sz w:val="12"/>
                <w:szCs w:val="12"/>
                <w:lang w:eastAsia="ru-RU"/>
              </w:rPr>
              <w:t>с</w:t>
            </w:r>
            <w:proofErr w:type="gramEnd"/>
            <w:r w:rsidRPr="001D35FD">
              <w:rPr>
                <w:rFonts w:ascii="Times New Roman" w:eastAsia="Times New Roman" w:hAnsi="Times New Roman" w:cs="Times New Roman"/>
                <w:b/>
                <w:bCs/>
                <w:color w:val="000000"/>
                <w:sz w:val="12"/>
                <w:szCs w:val="12"/>
                <w:lang w:eastAsia="ru-RU"/>
              </w:rPr>
              <w:t>верхфинансирование</w:t>
            </w:r>
            <w:proofErr w:type="spellEnd"/>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9E187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B1E5F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3842E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6AB9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1 821,937910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D69EE8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3F0088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8332C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40B8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F561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9EC9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997BF0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882B8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FBF9D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ABC43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92F3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9C210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ACAF5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CF584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7959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6004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0975A4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6E95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278B4E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C0C56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62D9B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44625D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227122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1 821,93791</w:t>
            </w:r>
          </w:p>
        </w:tc>
        <w:tc>
          <w:tcPr>
            <w:tcW w:w="162" w:type="pct"/>
            <w:gridSpan w:val="2"/>
            <w:tcBorders>
              <w:top w:val="nil"/>
              <w:left w:val="nil"/>
              <w:bottom w:val="nil"/>
              <w:right w:val="single" w:sz="4" w:space="0" w:color="auto"/>
            </w:tcBorders>
            <w:shd w:val="clear" w:color="auto" w:fill="auto"/>
            <w:noWrap/>
            <w:vAlign w:val="center"/>
            <w:hideMark/>
          </w:tcPr>
          <w:p w14:paraId="2FEF7872" w14:textId="304FD3B8"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1301E8D6" w14:textId="77777777" w:rsidTr="007B7699">
        <w:trPr>
          <w:cantSplit/>
          <w:trHeight w:val="309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B5BA4D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5CEBEB7" w14:textId="77777777" w:rsidR="001D35FD" w:rsidRPr="001D35FD" w:rsidRDefault="001D35FD" w:rsidP="00060492">
            <w:pPr>
              <w:spacing w:after="0" w:line="240" w:lineRule="auto"/>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58"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477755A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1D35FD">
              <w:rPr>
                <w:rFonts w:ascii="Times New Roman" w:eastAsia="Times New Roman" w:hAnsi="Times New Roman" w:cs="Times New Roman"/>
                <w:color w:val="000000"/>
                <w:sz w:val="12"/>
                <w:szCs w:val="12"/>
                <w:lang w:eastAsia="ru-RU"/>
              </w:rPr>
              <w:b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481F074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67B7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FAF28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837C4C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E84803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37EF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1 362,512450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EE2D8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221,804350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5528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19,803960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08202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382,236840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CC5E43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8 379,707670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ED1C5D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1 364,138470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A070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136,707480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104C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3 790,194380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51FEA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8 379,707660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6A2C71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1 364,138460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BDDF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121,798080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3534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2 314,163450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2099E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10 958,079250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BC81F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1 783,873370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D3AFA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159,274410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06BDA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3 026,213740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8A7D3D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77B7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CF35E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852C92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AFB19C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43 764,35402</w:t>
            </w:r>
          </w:p>
        </w:tc>
        <w:tc>
          <w:tcPr>
            <w:tcW w:w="162" w:type="pct"/>
            <w:gridSpan w:val="2"/>
            <w:tcBorders>
              <w:top w:val="nil"/>
              <w:left w:val="nil"/>
              <w:bottom w:val="nil"/>
              <w:right w:val="single" w:sz="4" w:space="0" w:color="auto"/>
            </w:tcBorders>
            <w:shd w:val="clear" w:color="auto" w:fill="auto"/>
            <w:noWrap/>
            <w:vAlign w:val="center"/>
            <w:hideMark/>
          </w:tcPr>
          <w:p w14:paraId="0E19E8BA" w14:textId="017A1616"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08E062CD" w14:textId="77777777" w:rsidTr="00B138C5">
        <w:trPr>
          <w:cantSplit/>
          <w:trHeight w:val="843"/>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B4E153C"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D91812E" w14:textId="3037426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roofErr w:type="spellStart"/>
            <w:r w:rsidRPr="001D35FD">
              <w:rPr>
                <w:rFonts w:ascii="Times New Roman" w:eastAsia="Times New Roman" w:hAnsi="Times New Roman" w:cs="Times New Roman"/>
                <w:color w:val="000000"/>
                <w:sz w:val="12"/>
                <w:szCs w:val="12"/>
                <w:lang w:eastAsia="ru-RU"/>
              </w:rPr>
              <w:t>с.п</w:t>
            </w:r>
            <w:proofErr w:type="spellEnd"/>
            <w:r w:rsidRPr="001D35FD">
              <w:rPr>
                <w:rFonts w:ascii="Times New Roman" w:eastAsia="Times New Roman" w:hAnsi="Times New Roman" w:cs="Times New Roman"/>
                <w:color w:val="000000"/>
                <w:sz w:val="12"/>
                <w:szCs w:val="12"/>
                <w:lang w:eastAsia="ru-RU"/>
              </w:rPr>
              <w:t>. Сургут</w:t>
            </w:r>
          </w:p>
        </w:tc>
        <w:tc>
          <w:tcPr>
            <w:tcW w:w="158" w:type="pct"/>
            <w:vMerge/>
            <w:tcBorders>
              <w:top w:val="nil"/>
              <w:left w:val="single" w:sz="4" w:space="0" w:color="auto"/>
              <w:bottom w:val="single" w:sz="4" w:space="0" w:color="000000"/>
              <w:right w:val="single" w:sz="4" w:space="0" w:color="auto"/>
            </w:tcBorders>
            <w:vAlign w:val="center"/>
            <w:hideMark/>
          </w:tcPr>
          <w:p w14:paraId="22158825"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000000"/>
              <w:right w:val="single" w:sz="4" w:space="0" w:color="auto"/>
            </w:tcBorders>
            <w:textDirection w:val="btLr"/>
            <w:vAlign w:val="center"/>
            <w:hideMark/>
          </w:tcPr>
          <w:p w14:paraId="2F14C36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98A5E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2148D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0F4233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0F8D1C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94610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1 362,512450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5A7FE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221,804350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E9127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19,803960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76216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382,236840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7EBE21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4CF08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B568E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854BC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3B96C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7A0A5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EBB60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B1E44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78F868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28EA3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AE45E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BB92E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300149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23C3A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1661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6DB661C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8D3375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1 986,35760</w:t>
            </w:r>
          </w:p>
        </w:tc>
        <w:tc>
          <w:tcPr>
            <w:tcW w:w="162" w:type="pct"/>
            <w:gridSpan w:val="2"/>
            <w:tcBorders>
              <w:top w:val="nil"/>
              <w:left w:val="nil"/>
              <w:bottom w:val="nil"/>
              <w:right w:val="single" w:sz="4" w:space="0" w:color="auto"/>
            </w:tcBorders>
            <w:shd w:val="clear" w:color="auto" w:fill="auto"/>
            <w:noWrap/>
            <w:vAlign w:val="center"/>
            <w:hideMark/>
          </w:tcPr>
          <w:p w14:paraId="29FDCE4E" w14:textId="43ADEE1C"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7057A593" w14:textId="77777777" w:rsidTr="00B138C5">
        <w:trPr>
          <w:cantSplit/>
          <w:trHeight w:val="982"/>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33B0B7F"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B34C361"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roofErr w:type="spellStart"/>
            <w:r w:rsidRPr="001D35FD">
              <w:rPr>
                <w:rFonts w:ascii="Times New Roman" w:eastAsia="Times New Roman" w:hAnsi="Times New Roman" w:cs="Times New Roman"/>
                <w:color w:val="000000"/>
                <w:sz w:val="12"/>
                <w:szCs w:val="12"/>
                <w:lang w:eastAsia="ru-RU"/>
              </w:rPr>
              <w:t>сп</w:t>
            </w:r>
            <w:proofErr w:type="spellEnd"/>
            <w:r w:rsidRPr="001D35FD">
              <w:rPr>
                <w:rFonts w:ascii="Times New Roman" w:eastAsia="Times New Roman" w:hAnsi="Times New Roman" w:cs="Times New Roman"/>
                <w:color w:val="000000"/>
                <w:sz w:val="12"/>
                <w:szCs w:val="12"/>
                <w:lang w:eastAsia="ru-RU"/>
              </w:rPr>
              <w:t xml:space="preserve"> Кармало-Аделяково</w:t>
            </w:r>
          </w:p>
        </w:tc>
        <w:tc>
          <w:tcPr>
            <w:tcW w:w="158" w:type="pct"/>
            <w:vMerge/>
            <w:tcBorders>
              <w:top w:val="nil"/>
              <w:left w:val="single" w:sz="4" w:space="0" w:color="auto"/>
              <w:bottom w:val="single" w:sz="4" w:space="0" w:color="000000"/>
              <w:right w:val="single" w:sz="4" w:space="0" w:color="auto"/>
            </w:tcBorders>
            <w:vAlign w:val="center"/>
            <w:hideMark/>
          </w:tcPr>
          <w:p w14:paraId="22383B94"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000000"/>
              <w:right w:val="single" w:sz="4" w:space="0" w:color="auto"/>
            </w:tcBorders>
            <w:textDirection w:val="btLr"/>
            <w:vAlign w:val="center"/>
            <w:hideMark/>
          </w:tcPr>
          <w:p w14:paraId="6252605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47306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F18420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0AA98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0BA5A3B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86D72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F909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EA6F3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BA413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363B9F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5 801,336080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E1DEF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944,403560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32B5D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94,643640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75ECD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2 623,980720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0BCCB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BA90A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4C4BA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FE4E1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06595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9F278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BCC2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7AF17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A8F1CD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52CC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671E8F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6B04585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0BD524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9 464,36400</w:t>
            </w:r>
          </w:p>
        </w:tc>
        <w:tc>
          <w:tcPr>
            <w:tcW w:w="162" w:type="pct"/>
            <w:gridSpan w:val="2"/>
            <w:tcBorders>
              <w:top w:val="nil"/>
              <w:left w:val="nil"/>
              <w:bottom w:val="nil"/>
              <w:right w:val="single" w:sz="4" w:space="0" w:color="auto"/>
            </w:tcBorders>
            <w:shd w:val="clear" w:color="auto" w:fill="auto"/>
            <w:noWrap/>
            <w:vAlign w:val="center"/>
            <w:hideMark/>
          </w:tcPr>
          <w:p w14:paraId="1A0942E2" w14:textId="029470C8"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4F48B3C2" w14:textId="77777777" w:rsidTr="00B138C5">
        <w:trPr>
          <w:cantSplit/>
          <w:trHeight w:val="982"/>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D77F18F"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4.3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D7AF037"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roofErr w:type="spellStart"/>
            <w:r w:rsidRPr="001D35FD">
              <w:rPr>
                <w:rFonts w:ascii="Times New Roman" w:eastAsia="Times New Roman" w:hAnsi="Times New Roman" w:cs="Times New Roman"/>
                <w:color w:val="000000"/>
                <w:sz w:val="12"/>
                <w:szCs w:val="12"/>
                <w:lang w:eastAsia="ru-RU"/>
              </w:rPr>
              <w:t>сп</w:t>
            </w:r>
            <w:proofErr w:type="spellEnd"/>
            <w:r w:rsidRPr="001D35FD">
              <w:rPr>
                <w:rFonts w:ascii="Times New Roman" w:eastAsia="Times New Roman" w:hAnsi="Times New Roman" w:cs="Times New Roman"/>
                <w:color w:val="000000"/>
                <w:sz w:val="12"/>
                <w:szCs w:val="12"/>
                <w:lang w:eastAsia="ru-RU"/>
              </w:rPr>
              <w:t xml:space="preserve"> Сергиевск</w:t>
            </w:r>
          </w:p>
        </w:tc>
        <w:tc>
          <w:tcPr>
            <w:tcW w:w="158" w:type="pct"/>
            <w:vMerge/>
            <w:tcBorders>
              <w:top w:val="nil"/>
              <w:left w:val="single" w:sz="4" w:space="0" w:color="auto"/>
              <w:bottom w:val="single" w:sz="4" w:space="0" w:color="000000"/>
              <w:right w:val="single" w:sz="4" w:space="0" w:color="auto"/>
            </w:tcBorders>
            <w:vAlign w:val="center"/>
            <w:hideMark/>
          </w:tcPr>
          <w:p w14:paraId="605E2BCB"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000000"/>
              <w:right w:val="single" w:sz="4" w:space="0" w:color="auto"/>
            </w:tcBorders>
            <w:textDirection w:val="btLr"/>
            <w:vAlign w:val="center"/>
            <w:hideMark/>
          </w:tcPr>
          <w:p w14:paraId="17C3055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B047A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B986D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077CB2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EB8EB6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2BF1F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EF3E6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39671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355C6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F270DA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2 578,371590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445E0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419,734910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8AEA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42,063840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B205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1 166,213660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7F6EF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CFEA7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62CC0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3AA2B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81A69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10 958,079250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E0D3B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1 783,873370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26B35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159,274410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BA589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3 026,213740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1E444E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3371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8CFC0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60AE10A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0C0DA2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20 133,82477</w:t>
            </w:r>
          </w:p>
        </w:tc>
        <w:tc>
          <w:tcPr>
            <w:tcW w:w="162" w:type="pct"/>
            <w:gridSpan w:val="2"/>
            <w:tcBorders>
              <w:top w:val="nil"/>
              <w:left w:val="nil"/>
              <w:bottom w:val="nil"/>
              <w:right w:val="single" w:sz="4" w:space="0" w:color="auto"/>
            </w:tcBorders>
            <w:shd w:val="clear" w:color="auto" w:fill="auto"/>
            <w:noWrap/>
            <w:vAlign w:val="center"/>
            <w:hideMark/>
          </w:tcPr>
          <w:p w14:paraId="517D4EE6" w14:textId="13B767F9"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03B2B0CD" w14:textId="77777777" w:rsidTr="007B7699">
        <w:trPr>
          <w:cantSplit/>
          <w:trHeight w:val="1022"/>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324EA0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A32CC23"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roofErr w:type="spellStart"/>
            <w:r w:rsidRPr="001D35FD">
              <w:rPr>
                <w:rFonts w:ascii="Times New Roman" w:eastAsia="Times New Roman" w:hAnsi="Times New Roman" w:cs="Times New Roman"/>
                <w:color w:val="000000"/>
                <w:sz w:val="12"/>
                <w:szCs w:val="12"/>
                <w:lang w:eastAsia="ru-RU"/>
              </w:rPr>
              <w:t>сп</w:t>
            </w:r>
            <w:proofErr w:type="spellEnd"/>
            <w:r w:rsidRPr="001D35FD">
              <w:rPr>
                <w:rFonts w:ascii="Times New Roman" w:eastAsia="Times New Roman" w:hAnsi="Times New Roman" w:cs="Times New Roman"/>
                <w:color w:val="000000"/>
                <w:sz w:val="12"/>
                <w:szCs w:val="12"/>
                <w:lang w:eastAsia="ru-RU"/>
              </w:rPr>
              <w:t xml:space="preserve"> Серноводск</w:t>
            </w:r>
          </w:p>
        </w:tc>
        <w:tc>
          <w:tcPr>
            <w:tcW w:w="158" w:type="pct"/>
            <w:vMerge/>
            <w:tcBorders>
              <w:top w:val="nil"/>
              <w:left w:val="single" w:sz="4" w:space="0" w:color="auto"/>
              <w:bottom w:val="single" w:sz="4" w:space="0" w:color="000000"/>
              <w:right w:val="single" w:sz="4" w:space="0" w:color="auto"/>
            </w:tcBorders>
            <w:vAlign w:val="center"/>
            <w:hideMark/>
          </w:tcPr>
          <w:p w14:paraId="79CE1A07"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000000"/>
              <w:right w:val="single" w:sz="4" w:space="0" w:color="auto"/>
            </w:tcBorders>
            <w:textDirection w:val="btLr"/>
            <w:vAlign w:val="center"/>
            <w:hideMark/>
          </w:tcPr>
          <w:p w14:paraId="72C96B0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1C391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C64AA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72B67E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73CC97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0A23A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0607A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60203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C04DD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A783BD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9C095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1FE3F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7A4B6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2AACCB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8 379,707660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7C415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1 364,138460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2E3EE5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121,798080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3C495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2 314,163450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D75DF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3D674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B0341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CAFE4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F8A55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10D2F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7995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46A79C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3CE3B9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12 179,80765</w:t>
            </w:r>
          </w:p>
        </w:tc>
        <w:tc>
          <w:tcPr>
            <w:tcW w:w="162" w:type="pct"/>
            <w:gridSpan w:val="2"/>
            <w:tcBorders>
              <w:top w:val="nil"/>
              <w:left w:val="nil"/>
              <w:bottom w:val="nil"/>
              <w:right w:val="single" w:sz="4" w:space="0" w:color="auto"/>
            </w:tcBorders>
            <w:shd w:val="clear" w:color="auto" w:fill="auto"/>
            <w:noWrap/>
            <w:vAlign w:val="center"/>
            <w:hideMark/>
          </w:tcPr>
          <w:p w14:paraId="49D17642" w14:textId="7E1C819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195B42A6" w14:textId="77777777" w:rsidTr="00B138C5">
        <w:trPr>
          <w:cantSplit/>
          <w:trHeight w:val="186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9354E62"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4.5</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D0D025C"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58" w:type="pct"/>
            <w:vMerge/>
            <w:tcBorders>
              <w:top w:val="nil"/>
              <w:left w:val="single" w:sz="4" w:space="0" w:color="auto"/>
              <w:bottom w:val="single" w:sz="4" w:space="0" w:color="000000"/>
              <w:right w:val="single" w:sz="4" w:space="0" w:color="auto"/>
            </w:tcBorders>
            <w:vAlign w:val="center"/>
            <w:hideMark/>
          </w:tcPr>
          <w:p w14:paraId="47204788"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000000"/>
              <w:right w:val="single" w:sz="4" w:space="0" w:color="auto"/>
            </w:tcBorders>
            <w:textDirection w:val="btLr"/>
            <w:vAlign w:val="center"/>
            <w:hideMark/>
          </w:tcPr>
          <w:p w14:paraId="3C650A8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51493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8718B1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6F26E6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D81B52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0FE6F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1D9D35"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24A2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382,236840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6F048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1E0D5C0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8F453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601BC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17CE8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65C1AC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7CA5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DB86D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D1186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A33FD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D56CD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BCEAA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8359F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D1E58C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3FB4A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029B6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A116AE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93E22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382,23684</w:t>
            </w:r>
          </w:p>
        </w:tc>
        <w:tc>
          <w:tcPr>
            <w:tcW w:w="162" w:type="pct"/>
            <w:gridSpan w:val="2"/>
            <w:tcBorders>
              <w:top w:val="nil"/>
              <w:left w:val="nil"/>
              <w:bottom w:val="single" w:sz="4" w:space="0" w:color="auto"/>
              <w:right w:val="single" w:sz="4" w:space="0" w:color="auto"/>
            </w:tcBorders>
            <w:shd w:val="clear" w:color="auto" w:fill="auto"/>
            <w:noWrap/>
            <w:vAlign w:val="center"/>
            <w:hideMark/>
          </w:tcPr>
          <w:p w14:paraId="6FB54D16" w14:textId="26A46F4C"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r>
      <w:tr w:rsidR="008C1380" w:rsidRPr="001D35FD" w14:paraId="00B3B0D9" w14:textId="77777777" w:rsidTr="008C1380">
        <w:trPr>
          <w:trHeight w:val="73"/>
        </w:trPr>
        <w:tc>
          <w:tcPr>
            <w:tcW w:w="5000" w:type="pct"/>
            <w:gridSpan w:val="35"/>
            <w:tcBorders>
              <w:top w:val="nil"/>
              <w:left w:val="single" w:sz="4" w:space="0" w:color="auto"/>
              <w:bottom w:val="single" w:sz="4" w:space="0" w:color="auto"/>
              <w:right w:val="single" w:sz="4" w:space="0" w:color="auto"/>
            </w:tcBorders>
            <w:shd w:val="clear" w:color="000000" w:fill="FFFFFF"/>
            <w:vAlign w:val="center"/>
            <w:hideMark/>
          </w:tcPr>
          <w:p w14:paraId="1DDEA02D" w14:textId="4204722D" w:rsidR="008C1380" w:rsidRPr="001D35FD" w:rsidRDefault="008C1380"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b/>
                <w:bCs/>
                <w:color w:val="000000"/>
                <w:sz w:val="12"/>
                <w:szCs w:val="12"/>
                <w:lang w:eastAsia="ru-RU"/>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8C1380" w:rsidRPr="001D35FD" w14:paraId="17CFB396"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894334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w:t>
            </w:r>
          </w:p>
        </w:tc>
        <w:tc>
          <w:tcPr>
            <w:tcW w:w="371" w:type="pct"/>
            <w:gridSpan w:val="2"/>
            <w:tcBorders>
              <w:top w:val="single" w:sz="4" w:space="0" w:color="auto"/>
              <w:left w:val="nil"/>
              <w:bottom w:val="single" w:sz="4" w:space="0" w:color="auto"/>
              <w:right w:val="single" w:sz="4" w:space="0" w:color="auto"/>
            </w:tcBorders>
            <w:shd w:val="clear" w:color="000000" w:fill="FFFFFF"/>
            <w:vAlign w:val="center"/>
            <w:hideMark/>
          </w:tcPr>
          <w:p w14:paraId="38804D6D"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58"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D272A63"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nil"/>
              <w:bottom w:val="nil"/>
              <w:right w:val="nil"/>
            </w:tcBorders>
            <w:shd w:val="clear" w:color="000000" w:fill="FFFFFF"/>
            <w:textDirection w:val="btLr"/>
            <w:vAlign w:val="center"/>
            <w:hideMark/>
          </w:tcPr>
          <w:p w14:paraId="5291DEF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24BDF8" w14:textId="43F9DF1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20 618,21558</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998AB0F" w14:textId="69F173F6"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11 102,11607</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0E741BB" w14:textId="200F8C25"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6 225,97265</w:t>
            </w:r>
          </w:p>
        </w:tc>
        <w:tc>
          <w:tcPr>
            <w:tcW w:w="159"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2D17043" w14:textId="437559F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7 474,84051</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7CC7F33" w14:textId="38B68E19"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41 069,37205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B389E97" w14:textId="27B65C9D"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6 685,71173</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629099A" w14:textId="4FEDD3FF"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16 440,08363</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F6257CD" w14:textId="56CC7B2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5 532,88258</w:t>
            </w:r>
          </w:p>
        </w:tc>
        <w:tc>
          <w:tcPr>
            <w:tcW w:w="160"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ACF1AE2" w14:textId="744C8946"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2 917,79945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647078D" w14:textId="77D40E75"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474,99061</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DF96F95" w14:textId="11BA894C"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775,49487</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53A8C49" w14:textId="6039A523"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712,23341</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224883D" w14:textId="58A8AF2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2 457,20000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E8B5D15" w14:textId="48140319"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400,00930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37ECF10" w14:textId="0116A986"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653,07642</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2DA69E2" w14:textId="7FA2D00E"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571,44186</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01CF179" w14:textId="47928EEC"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1 914,50000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16877CA" w14:textId="7C1FA1E8"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311,66279</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FC84923" w14:textId="7DBD40F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508,83721</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1AAABDD" w14:textId="17E4B955"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445,23256</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B9029B5" w14:textId="63FC595F"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49CD84D" w14:textId="2FDE03ED"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022C9C1" w14:textId="64EF8328"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7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1A2CB67" w14:textId="1326635E"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D62038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127 291,67328</w:t>
            </w:r>
          </w:p>
        </w:tc>
        <w:tc>
          <w:tcPr>
            <w:tcW w:w="162" w:type="pct"/>
            <w:gridSpan w:val="2"/>
            <w:vMerge w:val="restart"/>
            <w:tcBorders>
              <w:top w:val="nil"/>
              <w:left w:val="single" w:sz="4" w:space="0" w:color="auto"/>
              <w:bottom w:val="nil"/>
              <w:right w:val="single" w:sz="4" w:space="0" w:color="auto"/>
            </w:tcBorders>
            <w:shd w:val="clear" w:color="000000" w:fill="FFFFFF"/>
            <w:textDirection w:val="btLr"/>
            <w:vAlign w:val="center"/>
            <w:hideMark/>
          </w:tcPr>
          <w:p w14:paraId="542E85CC"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4 приложения 1 к Программе</w:t>
            </w:r>
          </w:p>
        </w:tc>
      </w:tr>
      <w:tr w:rsidR="008C1380" w:rsidRPr="001D35FD" w14:paraId="4395DCE7" w14:textId="77777777" w:rsidTr="00B138C5">
        <w:trPr>
          <w:cantSplit/>
          <w:trHeight w:val="823"/>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629381E"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65A9A55"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Антоновка</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1CDF9B0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494A2CF6" w14:textId="42BED93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DABAAAA" w14:textId="336796A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409,74570</w:t>
            </w:r>
          </w:p>
        </w:tc>
        <w:tc>
          <w:tcPr>
            <w:tcW w:w="158" w:type="pct"/>
            <w:tcBorders>
              <w:top w:val="nil"/>
              <w:left w:val="nil"/>
              <w:bottom w:val="nil"/>
              <w:right w:val="nil"/>
            </w:tcBorders>
            <w:shd w:val="clear" w:color="000000" w:fill="FFFFFF"/>
            <w:noWrap/>
            <w:textDirection w:val="btLr"/>
            <w:vAlign w:val="center"/>
            <w:hideMark/>
          </w:tcPr>
          <w:p w14:paraId="7DBF18AA" w14:textId="3FA3E25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220,63230</w:t>
            </w:r>
          </w:p>
        </w:tc>
        <w:tc>
          <w:tcPr>
            <w:tcW w:w="158" w:type="pct"/>
            <w:gridSpan w:val="2"/>
            <w:tcBorders>
              <w:top w:val="nil"/>
              <w:left w:val="single" w:sz="4" w:space="0" w:color="auto"/>
              <w:bottom w:val="single" w:sz="4" w:space="0" w:color="auto"/>
              <w:right w:val="single" w:sz="4" w:space="0" w:color="auto"/>
            </w:tcBorders>
            <w:shd w:val="clear" w:color="000000" w:fill="FFFFFF"/>
            <w:textDirection w:val="btLr"/>
            <w:vAlign w:val="center"/>
            <w:hideMark/>
          </w:tcPr>
          <w:p w14:paraId="27223AF4" w14:textId="72AC0A8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192,71556</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73C6C98" w14:textId="692F56B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77,44644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1EE7C7" w14:textId="4682367A"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AE67A2" w14:textId="5BB12044"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CA5704" w14:textId="00F08533"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7911E5" w14:textId="7DC45CF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DB02A2D" w14:textId="541E2AB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4ECBBA" w14:textId="24CAC4F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EA6E12" w14:textId="4B8D5B8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8D77A9" w14:textId="54C2FB6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348767" w14:textId="033C48E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3B61AB" w14:textId="6F7FBDA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1EC27F" w14:textId="0BF01DF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187920" w14:textId="02C82FD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EB852F" w14:textId="22CB665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613DA1" w14:textId="6C78B28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86365C" w14:textId="4D1FEE1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E03E56" w14:textId="761F5D8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BC45E0E" w14:textId="5683265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591FBF" w14:textId="7982AAA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23A200" w14:textId="4CC34F3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F0ABC01" w14:textId="6E5B1CA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9DB62A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900,54000</w:t>
            </w:r>
          </w:p>
        </w:tc>
        <w:tc>
          <w:tcPr>
            <w:tcW w:w="162" w:type="pct"/>
            <w:gridSpan w:val="2"/>
            <w:vMerge/>
            <w:tcBorders>
              <w:top w:val="nil"/>
              <w:left w:val="single" w:sz="4" w:space="0" w:color="auto"/>
              <w:bottom w:val="nil"/>
              <w:right w:val="single" w:sz="4" w:space="0" w:color="auto"/>
            </w:tcBorders>
            <w:textDirection w:val="btLr"/>
            <w:vAlign w:val="center"/>
            <w:hideMark/>
          </w:tcPr>
          <w:p w14:paraId="306591C4"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268C858B" w14:textId="77777777" w:rsidTr="00B138C5">
        <w:trPr>
          <w:cantSplit/>
          <w:trHeight w:val="862"/>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7485572"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D02D3D9" w14:textId="3867FA2E"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Воротнее</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0861914"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437CE7A9" w14:textId="07F58EC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9D01E9B" w14:textId="24F4373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943,87693</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032DC7A" w14:textId="5E06BBD3"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508,24143</w:t>
            </w:r>
          </w:p>
        </w:tc>
        <w:tc>
          <w:tcPr>
            <w:tcW w:w="158" w:type="pct"/>
            <w:gridSpan w:val="2"/>
            <w:tcBorders>
              <w:top w:val="nil"/>
              <w:left w:val="nil"/>
              <w:bottom w:val="nil"/>
              <w:right w:val="nil"/>
            </w:tcBorders>
            <w:shd w:val="clear" w:color="000000" w:fill="FFFFFF"/>
            <w:noWrap/>
            <w:textDirection w:val="btLr"/>
            <w:vAlign w:val="center"/>
            <w:hideMark/>
          </w:tcPr>
          <w:p w14:paraId="2A4108B1" w14:textId="66DC028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155,58411</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BF73602" w14:textId="75275CD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466,75233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DFBE0B" w14:textId="7588C084"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8AAB9A" w14:textId="5148F51A"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E5F350" w14:textId="655A7194"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B3F8AA" w14:textId="56C99CC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45758DE" w14:textId="20E7CAE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F8FE96" w14:textId="518E5B7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4B9456" w14:textId="7626F06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868AE5" w14:textId="479A591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68B635B" w14:textId="00A5581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6F970A" w14:textId="1E6CCF2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023393" w14:textId="3D99A19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81592F" w14:textId="3549EE0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471E31" w14:textId="093FA0D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5E0789" w14:textId="320ED5B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53BC0F" w14:textId="246E482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624226" w14:textId="4DFA91E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0907636" w14:textId="1D120CD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13B741" w14:textId="2C80CA1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6A16F3" w14:textId="77AAB4D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CFF360E" w14:textId="14A5933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5C97F6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2 074,45480</w:t>
            </w:r>
          </w:p>
        </w:tc>
        <w:tc>
          <w:tcPr>
            <w:tcW w:w="162" w:type="pct"/>
            <w:gridSpan w:val="2"/>
            <w:vMerge/>
            <w:tcBorders>
              <w:top w:val="nil"/>
              <w:left w:val="single" w:sz="4" w:space="0" w:color="auto"/>
              <w:bottom w:val="nil"/>
              <w:right w:val="single" w:sz="4" w:space="0" w:color="auto"/>
            </w:tcBorders>
            <w:textDirection w:val="btLr"/>
            <w:vAlign w:val="center"/>
            <w:hideMark/>
          </w:tcPr>
          <w:p w14:paraId="1E290409"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D50BAE0" w14:textId="77777777" w:rsidTr="00B138C5">
        <w:trPr>
          <w:cantSplit/>
          <w:trHeight w:val="961"/>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7EBE8C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304E1ED8"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Захаркино</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0020462"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286EFB1F" w14:textId="2F0CF24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4A48DBB" w14:textId="5ABC2ED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705,51390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DE24FC" w14:textId="58F515E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379,89210</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03DC086" w14:textId="0238F762"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331,82412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C0F9A96" w14:textId="199624C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133,34988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AA5863" w14:textId="1B096498"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0DBD63" w14:textId="0317B4C9"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273657" w14:textId="0D12C68F"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5C63FF" w14:textId="6060454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37516E9" w14:textId="12730F7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FCCA5A" w14:textId="4D5811D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EBB323" w14:textId="4137A9E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443AC0" w14:textId="4EBAB07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8ECD76" w14:textId="1A9C152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6D0F7E" w14:textId="6B694D3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F836A1" w14:textId="26090CD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54A0DE" w14:textId="0108270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AC5172" w14:textId="57CBFC9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BD525C" w14:textId="76E1F8E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0D8C5C" w14:textId="5E6D3A6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CE5F7F" w14:textId="47A20B8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03235D8" w14:textId="5B60985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488DD6" w14:textId="39AFB90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763A02" w14:textId="024E29B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D9C54D0" w14:textId="0730261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16E939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1 550,58000</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7A20F480" w14:textId="5D333736"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2CC5CDCA" w14:textId="77777777" w:rsidTr="00B138C5">
        <w:trPr>
          <w:cantSplit/>
          <w:trHeight w:val="886"/>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D1DFE42"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5.4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2B036D9"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Калиновка</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3D34C28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2C178884" w14:textId="10D9F9E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DDD07C6" w14:textId="6D6363D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2 427,21676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7FE5E9" w14:textId="66DDDF3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1 306,96286</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CA3F137" w14:textId="7946EF85"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415,69068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8698F17" w14:textId="3F035A5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1 200,27202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A34377" w14:textId="6C2FCD2B"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600B76" w14:textId="7FDB5550"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A4A8E7" w14:textId="65AF886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F06323" w14:textId="0FBA482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117F88E" w14:textId="387E7B7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A713F7" w14:textId="77BEFAC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7B5A86F" w14:textId="75DBDF5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0B8746" w14:textId="008C5C1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515B9B" w14:textId="228CD45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33EE40" w14:textId="6DE20E8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47D5C8" w14:textId="06486B4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E12CE7" w14:textId="3370F8C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846C31" w14:textId="3BCC93A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375835" w14:textId="583C640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3FE33C" w14:textId="147771A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FD69E9" w14:textId="141E17C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0D4E5CF" w14:textId="139FF60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81320E" w14:textId="2AD0213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6A2698" w14:textId="666B58B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0575116" w14:textId="700F75C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0CE97D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5 350,14232</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30A45E63" w14:textId="1C25A98F"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5A53941" w14:textId="77777777" w:rsidTr="00B138C5">
        <w:trPr>
          <w:cantSplit/>
          <w:trHeight w:val="73"/>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B747F59"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5.5</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F463F50"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Кутузовский</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4F7D2E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263B978" w14:textId="6BE6A63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6CF1598" w14:textId="5004F33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2 145,97297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7C62BB" w14:textId="0AAF70E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1 155,52390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BE452D0" w14:textId="1CCFA91F"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374,09037</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149B5DB" w14:textId="0A5C619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1 061,19553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D24BB2" w14:textId="49471ABE"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AE9F2D" w14:textId="09FD3178"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1D69B0" w14:textId="550288E9"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6C4920" w14:textId="2ADEE13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B3E0F58" w14:textId="33CF1E8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DF57B7" w14:textId="685CE49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3502E4" w14:textId="3EB10AA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BC9E87" w14:textId="07F08C5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41A4F47" w14:textId="273FBA7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600D0B" w14:textId="096C908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E125F5" w14:textId="0147332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79DC02" w14:textId="7C1EBA4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F9EE74" w14:textId="4C71C87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3D94B0" w14:textId="3C16F9C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7DCE6C" w14:textId="54B5131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64DEB2" w14:textId="4639640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DC04E39" w14:textId="400CE1B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85A86A" w14:textId="20E4B51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9ABDD4" w14:textId="28327A3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2714741" w14:textId="02C49F3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EC76F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4 736,78277</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240457B3" w14:textId="4C1B9A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AAE3702" w14:textId="77777777" w:rsidTr="00B138C5">
        <w:trPr>
          <w:cantSplit/>
          <w:trHeight w:val="98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E925A8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5.6</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FA83781"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Сергиевск*</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365FB66"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3A6A3FFD" w14:textId="5A0194E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9258EC6" w14:textId="3F331F2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4 217,59029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0E30ECE" w14:textId="1C7C5D1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2 271,01016</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1BBDC9D" w14:textId="5CF784BA"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1 067,17576</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0F0B3C78" w14:textId="3D86EB8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1 695,83578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1B7B5F" w14:textId="2072C170"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20 970,26954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58B2B1" w14:textId="084EA058"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3 413,76483</w:t>
            </w:r>
          </w:p>
        </w:tc>
        <w:tc>
          <w:tcPr>
            <w:tcW w:w="158" w:type="pct"/>
            <w:tcBorders>
              <w:top w:val="nil"/>
              <w:left w:val="nil"/>
              <w:bottom w:val="nil"/>
              <w:right w:val="nil"/>
            </w:tcBorders>
            <w:shd w:val="clear" w:color="000000" w:fill="FFFFFF"/>
            <w:noWrap/>
            <w:textDirection w:val="btLr"/>
            <w:vAlign w:val="center"/>
            <w:hideMark/>
          </w:tcPr>
          <w:p w14:paraId="7FCC1F91" w14:textId="3F4664B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8 925,08074</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4E3F3C3" w14:textId="5753C49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2 994,76432</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80B63DE" w14:textId="40D0173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2 917,79945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03284B" w14:textId="33B308B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474,99061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2DAD9F" w14:textId="049C408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775,49487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6A87A6" w14:textId="0EC4AAC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712,23341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E2D1CE" w14:textId="4B7EF93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97B841" w14:textId="5848B0B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848F73" w14:textId="38D3F68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7FEFBD" w14:textId="5FF63B3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1D1202" w14:textId="5B2BBB7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48A33A" w14:textId="030DA23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AAD35D" w14:textId="0D4DE42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7B9B2F" w14:textId="603FC6B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1FD326A" w14:textId="3D90F48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83EC44" w14:textId="2996706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0BCBC9" w14:textId="5D7734A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095CB1E" w14:textId="4B9C4D2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D9E035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50 436,00976</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11F3A283" w14:textId="46494536"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B7726CA" w14:textId="77777777" w:rsidTr="00B138C5">
        <w:trPr>
          <w:cantSplit/>
          <w:trHeight w:val="867"/>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8812324"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5.7</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D2DE6A2"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Серноводск</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4F5A46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6EB1BFB0" w14:textId="03F0F34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413B7D4" w14:textId="0954E3F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705,51390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3800146" w14:textId="0FA99B5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379,89210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0BDE2A7" w14:textId="49AFF651"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116,29350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FACDCD5" w14:textId="76B88EC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348,88050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A0D21E" w14:textId="493127CD"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A96A3F" w14:textId="4A9FA762"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F5D9FD8" w14:textId="19086580"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C9FAB5" w14:textId="69F8A89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0A3D868" w14:textId="5C7EABE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B1E1C6" w14:textId="5AA6EC8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2F5A86" w14:textId="726CD9D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B0883E" w14:textId="2129A91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6789E4" w14:textId="1034C98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21C1B9" w14:textId="6FDABAF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11C481" w14:textId="662A690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AC4AB9" w14:textId="48B68B4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BB8E72" w14:textId="646EC41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1 914,50000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549357" w14:textId="35A995B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311,66279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A547FA" w14:textId="072E012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508,83721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C6ED5B" w14:textId="2469C7B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445,23256</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88C83FD" w14:textId="0EE2350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B06923" w14:textId="4AE095C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BE3098" w14:textId="2BD39E9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65AF8A2" w14:textId="6AD027B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B01284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4 730,81256</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46732C4B" w14:textId="4E909AD4"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A2BF7D7" w14:textId="77777777" w:rsidTr="00B138C5">
        <w:trPr>
          <w:cantSplit/>
          <w:trHeight w:val="978"/>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51802A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5.8</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52A9064"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Сургут*</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7CF2305B"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235FFC7" w14:textId="1C90A0E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CA264B7" w14:textId="07897C6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7 762,78513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FE77DB" w14:textId="37F9975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4 179,96122</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948C8F3" w14:textId="180F0EE4"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2 872,92612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851FB8E" w14:textId="666001C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2 245,39375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2C31ED" w14:textId="6C72A9E5"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20 099,10251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6844BE7" w14:textId="64B69718"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3 271,94690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60D208" w14:textId="6B15D629"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7 515,00289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665326" w14:textId="25586B3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2 538,11826</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590B545" w14:textId="2F04BD9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86D116" w14:textId="4B8A80A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101B99" w14:textId="4919488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FF97EC" w14:textId="2E397F0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73FC53" w14:textId="1AC19D6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2 457,20000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A3A97C" w14:textId="36528E0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400,00930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A9CFC5" w14:textId="7FF28C0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653,07642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946441" w14:textId="649A32E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571,44186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D6C11F" w14:textId="05445D5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BB7BE2" w14:textId="1D867E2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F8C5AB9" w14:textId="50B83EC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81724D" w14:textId="7ACD8E6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F0AE0FE" w14:textId="339EF14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665521" w14:textId="11FE644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DC9958" w14:textId="5B9238B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0F3B450" w14:textId="6DAFBDD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05937C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54 566,96436</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39BCC706" w14:textId="0A1224F1"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4FFC65D" w14:textId="77777777" w:rsidTr="00B138C5">
        <w:trPr>
          <w:cantSplit/>
          <w:trHeight w:val="73"/>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3CFB199"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5.9</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1DD00CA"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Благоустройство СП Светлодольск</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67426C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100F250" w14:textId="751FEA9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5CEC96" w14:textId="3B89264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ED0458" w14:textId="4B625BB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700,00000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6CC733E" w14:textId="2AA8A15C"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699,67243</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C6DF21A" w14:textId="03A122D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245,71428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EDD4D2" w14:textId="7F1D9A2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0A3C0D" w14:textId="54902D2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AEAEAB" w14:textId="0F3486C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6F97D6" w14:textId="64EE36E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220ABAE" w14:textId="1972906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67223A" w14:textId="2101498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98FA1D" w14:textId="0BF3875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C00BB8" w14:textId="38414A9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8E5BF3" w14:textId="3BA7D53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6A4568" w14:textId="1B2A2AD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F56F3E" w14:textId="0960DFB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B94371" w14:textId="1C0309A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5CF615" w14:textId="0943C84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5947A9" w14:textId="47B676E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1F1BE7" w14:textId="2B4F3DD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27E29E9" w14:textId="30EE553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D1AA3EF" w14:textId="6819EF1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10154B" w14:textId="39C55BC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0D8F53" w14:textId="282B9C5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9403C05" w14:textId="6900385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04B66A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2 945,38671</w:t>
            </w:r>
          </w:p>
        </w:tc>
        <w:tc>
          <w:tcPr>
            <w:tcW w:w="162" w:type="pct"/>
            <w:gridSpan w:val="2"/>
            <w:tcBorders>
              <w:top w:val="nil"/>
              <w:left w:val="nil"/>
              <w:bottom w:val="nil"/>
              <w:right w:val="single" w:sz="4" w:space="0" w:color="auto"/>
            </w:tcBorders>
            <w:shd w:val="clear" w:color="auto" w:fill="auto"/>
            <w:noWrap/>
            <w:textDirection w:val="btLr"/>
            <w:vAlign w:val="center"/>
            <w:hideMark/>
          </w:tcPr>
          <w:p w14:paraId="07AD0E07" w14:textId="487E8CF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61FAFF4" w14:textId="77777777" w:rsidTr="00B138C5">
        <w:trPr>
          <w:cantSplit/>
          <w:trHeight w:val="298"/>
        </w:trPr>
        <w:tc>
          <w:tcPr>
            <w:tcW w:w="157" w:type="pct"/>
            <w:tcBorders>
              <w:top w:val="nil"/>
              <w:left w:val="single" w:sz="4" w:space="0" w:color="auto"/>
              <w:bottom w:val="nil"/>
              <w:right w:val="single" w:sz="4" w:space="0" w:color="auto"/>
            </w:tcBorders>
            <w:shd w:val="clear" w:color="000000" w:fill="FFFFFF"/>
            <w:textDirection w:val="btLr"/>
            <w:vAlign w:val="center"/>
            <w:hideMark/>
          </w:tcPr>
          <w:p w14:paraId="33698A85" w14:textId="77777777" w:rsidR="001D35FD" w:rsidRPr="001D35FD" w:rsidRDefault="001D35FD" w:rsidP="008C138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2F3D4A6"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Устройство детских игровых площадок</w:t>
            </w:r>
          </w:p>
        </w:tc>
        <w:tc>
          <w:tcPr>
            <w:tcW w:w="158" w:type="pct"/>
            <w:tcBorders>
              <w:top w:val="nil"/>
              <w:left w:val="nil"/>
              <w:bottom w:val="nil"/>
              <w:right w:val="nil"/>
            </w:tcBorders>
            <w:shd w:val="clear" w:color="000000" w:fill="FFFFFF"/>
            <w:textDirection w:val="btLr"/>
            <w:vAlign w:val="center"/>
            <w:hideMark/>
          </w:tcPr>
          <w:p w14:paraId="0F31D753"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nil"/>
              <w:left w:val="single" w:sz="4" w:space="0" w:color="auto"/>
              <w:bottom w:val="nil"/>
              <w:right w:val="nil"/>
            </w:tcBorders>
            <w:shd w:val="clear" w:color="000000" w:fill="FFFFFF"/>
            <w:textDirection w:val="btLr"/>
            <w:vAlign w:val="center"/>
            <w:hideMark/>
          </w:tcPr>
          <w:p w14:paraId="061E37B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04D040F" w14:textId="32246C6D"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A18858" w14:textId="1C21063D"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0F86A18" w14:textId="22DE1E6E"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6,48145</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50AD132" w14:textId="0B08FB29"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0820AA" w14:textId="4EC1294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9E7C1" w14:textId="75E20143"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9CDAB0" w14:textId="078501BA"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7E6A47" w14:textId="5866BB68"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FC0058D" w14:textId="75A76908"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A1D14F" w14:textId="5763A2B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E78A6F" w14:textId="7F3A4134"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B689C8" w14:textId="6E85865C"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D0A61B" w14:textId="427A06DF"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813B98" w14:textId="1C4AFB9E"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D7EB58" w14:textId="38850B8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6C607E" w14:textId="03791DB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BE8D39" w14:textId="0F1CA39A"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3CC08A" w14:textId="66E6567B"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B33948" w14:textId="1E825D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A9867A" w14:textId="134E001C"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F98D1F5" w14:textId="32BB2980"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BB8377" w14:textId="4F251FC9"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AF2F72" w14:textId="0AC9F442"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3BBD945" w14:textId="694F4FDF"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88AF00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6,48145</w:t>
            </w:r>
          </w:p>
        </w:tc>
        <w:tc>
          <w:tcPr>
            <w:tcW w:w="162" w:type="pct"/>
            <w:gridSpan w:val="2"/>
            <w:tcBorders>
              <w:top w:val="nil"/>
              <w:left w:val="nil"/>
              <w:bottom w:val="single" w:sz="4" w:space="0" w:color="auto"/>
              <w:right w:val="single" w:sz="4" w:space="0" w:color="auto"/>
            </w:tcBorders>
            <w:shd w:val="clear" w:color="auto" w:fill="auto"/>
            <w:noWrap/>
            <w:textDirection w:val="btLr"/>
            <w:vAlign w:val="center"/>
            <w:hideMark/>
          </w:tcPr>
          <w:p w14:paraId="75270CB7" w14:textId="22B81800"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C362B77" w14:textId="77777777" w:rsidTr="008C1380">
        <w:trPr>
          <w:trHeight w:val="73"/>
        </w:trPr>
        <w:tc>
          <w:tcPr>
            <w:tcW w:w="5000" w:type="pct"/>
            <w:gridSpan w:val="35"/>
            <w:tcBorders>
              <w:top w:val="single" w:sz="4" w:space="0" w:color="auto"/>
              <w:left w:val="single" w:sz="4" w:space="0" w:color="auto"/>
              <w:bottom w:val="single" w:sz="4" w:space="0" w:color="auto"/>
              <w:right w:val="single" w:sz="4" w:space="0" w:color="auto"/>
            </w:tcBorders>
            <w:shd w:val="clear" w:color="000000" w:fill="FFFFFF"/>
            <w:vAlign w:val="center"/>
            <w:hideMark/>
          </w:tcPr>
          <w:p w14:paraId="0CED44D7" w14:textId="77777777" w:rsidR="008C1380" w:rsidRPr="001D35FD" w:rsidRDefault="008C1380"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Цель 2. Стимулирование инвестиционной активности для создания инфраструктурных объектов в сельской местности</w:t>
            </w:r>
          </w:p>
          <w:p w14:paraId="15A2A8E6" w14:textId="0576A368" w:rsidR="008C1380" w:rsidRPr="001D35FD" w:rsidRDefault="008C1380"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b/>
                <w:bCs/>
                <w:color w:val="000000"/>
                <w:sz w:val="12"/>
                <w:szCs w:val="12"/>
                <w:lang w:eastAsia="ru-RU"/>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8C1380" w:rsidRPr="001D35FD" w14:paraId="30D582B4" w14:textId="77777777" w:rsidTr="00B138C5">
        <w:trPr>
          <w:cantSplit/>
          <w:trHeight w:val="2535"/>
        </w:trPr>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8CB48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7</w:t>
            </w:r>
          </w:p>
        </w:tc>
        <w:tc>
          <w:tcPr>
            <w:tcW w:w="371" w:type="pct"/>
            <w:gridSpan w:val="2"/>
            <w:tcBorders>
              <w:top w:val="single" w:sz="4" w:space="0" w:color="auto"/>
              <w:left w:val="nil"/>
              <w:bottom w:val="single" w:sz="4" w:space="0" w:color="auto"/>
              <w:right w:val="single" w:sz="4" w:space="0" w:color="auto"/>
            </w:tcBorders>
            <w:shd w:val="clear" w:color="000000" w:fill="FFFFFF"/>
            <w:vAlign w:val="center"/>
            <w:hideMark/>
          </w:tcPr>
          <w:p w14:paraId="12F57BC7"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58" w:type="pct"/>
            <w:tcBorders>
              <w:top w:val="single" w:sz="4" w:space="0" w:color="auto"/>
              <w:left w:val="nil"/>
              <w:bottom w:val="nil"/>
              <w:right w:val="nil"/>
            </w:tcBorders>
            <w:shd w:val="clear" w:color="000000" w:fill="FFFFFF"/>
            <w:textDirection w:val="btLr"/>
            <w:vAlign w:val="center"/>
            <w:hideMark/>
          </w:tcPr>
          <w:p w14:paraId="6E9A3CA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2E150DA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B9DB2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138 647,84175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D18F0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74 656,53018</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0D3665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11 226,54590</w:t>
            </w:r>
          </w:p>
        </w:tc>
        <w:tc>
          <w:tcPr>
            <w:tcW w:w="159"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908FC8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8CBBAD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39 146,66977</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ACC1CC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6 372,71369</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379DBF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2 395,75704</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4F9218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487D66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29 511,25739</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A38837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4 804,15818</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518042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1 806,07450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563640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100DB6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104 390,38978</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8ECB74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16 993,78438</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C3F40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6 388,64075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198AE6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967A6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249 302,48122</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877947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40 584,12485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E8677D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15 257,18979</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7B01CD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A4F44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E08131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6D0AA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E1C636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721D1F1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741 484,15917</w:t>
            </w:r>
          </w:p>
        </w:tc>
        <w:tc>
          <w:tcPr>
            <w:tcW w:w="162" w:type="pct"/>
            <w:gridSpan w:val="2"/>
            <w:tcBorders>
              <w:top w:val="single" w:sz="4" w:space="0" w:color="auto"/>
              <w:left w:val="nil"/>
              <w:bottom w:val="nil"/>
              <w:right w:val="single" w:sz="4" w:space="0" w:color="auto"/>
            </w:tcBorders>
            <w:shd w:val="clear" w:color="000000" w:fill="FFFFFF"/>
            <w:textDirection w:val="btLr"/>
            <w:vAlign w:val="center"/>
            <w:hideMark/>
          </w:tcPr>
          <w:p w14:paraId="623F48B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5 приложения 1 к Программе</w:t>
            </w:r>
          </w:p>
        </w:tc>
      </w:tr>
      <w:tr w:rsidR="008C1380" w:rsidRPr="001D35FD" w14:paraId="38E92CEF"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A03EE4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3D93784" w14:textId="02812A0F"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- 1 очередь</w:t>
            </w:r>
          </w:p>
        </w:tc>
        <w:tc>
          <w:tcPr>
            <w:tcW w:w="158" w:type="pct"/>
            <w:tcBorders>
              <w:top w:val="single" w:sz="4" w:space="0" w:color="auto"/>
              <w:left w:val="nil"/>
              <w:bottom w:val="nil"/>
              <w:right w:val="nil"/>
            </w:tcBorders>
            <w:shd w:val="clear" w:color="000000" w:fill="FFFFFF"/>
            <w:textDirection w:val="btLr"/>
            <w:vAlign w:val="center"/>
            <w:hideMark/>
          </w:tcPr>
          <w:p w14:paraId="4F33AA5B" w14:textId="282F67E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0C1B3203" w14:textId="3DB3050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A5A657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128 088,00000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8F3984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68 970,46154</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425433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10 371,49798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4907F0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652408"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39 146,66977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23F224"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6 372,71369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0D2180"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2 395,75704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CAFDD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379393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949C1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35FA0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C58AD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6BA7E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152E4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E9DEA4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32A4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D3228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DF9C1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74B19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ECCF35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7A077D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222837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1B537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605CC14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16FDFF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255 345,10002</w:t>
            </w:r>
          </w:p>
        </w:tc>
        <w:tc>
          <w:tcPr>
            <w:tcW w:w="162" w:type="pct"/>
            <w:gridSpan w:val="2"/>
            <w:tcBorders>
              <w:top w:val="nil"/>
              <w:left w:val="nil"/>
              <w:bottom w:val="nil"/>
              <w:right w:val="single" w:sz="4" w:space="0" w:color="auto"/>
            </w:tcBorders>
            <w:shd w:val="clear" w:color="000000" w:fill="FFFFFF"/>
            <w:textDirection w:val="btLr"/>
            <w:vAlign w:val="center"/>
            <w:hideMark/>
          </w:tcPr>
          <w:p w14:paraId="1BEEF2E6" w14:textId="17D4C92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62265EA9" w14:textId="77777777" w:rsidTr="00B138C5">
        <w:trPr>
          <w:cantSplit/>
          <w:trHeight w:val="157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46D9C52"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C12EB46" w14:textId="73403D6B"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Малоэтажная застройка пос. Сургут муниципального района Сергиевский Самарской области - 2 очередь</w:t>
            </w:r>
          </w:p>
        </w:tc>
        <w:tc>
          <w:tcPr>
            <w:tcW w:w="158" w:type="pct"/>
            <w:tcBorders>
              <w:top w:val="single" w:sz="4" w:space="0" w:color="auto"/>
              <w:left w:val="nil"/>
              <w:bottom w:val="nil"/>
              <w:right w:val="nil"/>
            </w:tcBorders>
            <w:shd w:val="clear" w:color="000000" w:fill="FFFFFF"/>
            <w:textDirection w:val="btLr"/>
            <w:vAlign w:val="center"/>
            <w:hideMark/>
          </w:tcPr>
          <w:p w14:paraId="5CD8D570" w14:textId="59353D9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058110F1" w14:textId="6A89EAE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373AC9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10 559,84175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B0074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5 686,06864</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714D98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855,04792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05EA17F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A6253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EF6C1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C1209B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0B9DA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7AB53F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C0740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30402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1B066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D20B5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208F11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1658A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53A8D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81972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90727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84C52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8D502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A48A4E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EC4A9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F5DCD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12706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14315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17 100,95831</w:t>
            </w:r>
          </w:p>
        </w:tc>
        <w:tc>
          <w:tcPr>
            <w:tcW w:w="162" w:type="pct"/>
            <w:gridSpan w:val="2"/>
            <w:tcBorders>
              <w:top w:val="nil"/>
              <w:left w:val="nil"/>
              <w:bottom w:val="nil"/>
              <w:right w:val="single" w:sz="4" w:space="0" w:color="auto"/>
            </w:tcBorders>
            <w:shd w:val="clear" w:color="000000" w:fill="FFFFFF"/>
            <w:textDirection w:val="btLr"/>
            <w:vAlign w:val="center"/>
            <w:hideMark/>
          </w:tcPr>
          <w:p w14:paraId="358FA128" w14:textId="4805A09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57BDCFE" w14:textId="77777777" w:rsidTr="00B138C5">
        <w:trPr>
          <w:cantSplit/>
          <w:trHeight w:val="226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50A5F25"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7.3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9F101E8" w14:textId="616ED0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- 2 очередь*</w:t>
            </w:r>
          </w:p>
        </w:tc>
        <w:tc>
          <w:tcPr>
            <w:tcW w:w="158" w:type="pct"/>
            <w:tcBorders>
              <w:top w:val="single" w:sz="4" w:space="0" w:color="auto"/>
              <w:left w:val="nil"/>
              <w:bottom w:val="nil"/>
              <w:right w:val="nil"/>
            </w:tcBorders>
            <w:shd w:val="clear" w:color="000000" w:fill="FFFFFF"/>
            <w:textDirection w:val="btLr"/>
            <w:vAlign w:val="center"/>
            <w:hideMark/>
          </w:tcPr>
          <w:p w14:paraId="1DE2F7AD" w14:textId="1AEDD62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27446BE2" w14:textId="313DA38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6EB943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A2F1E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426190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49B2F0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67372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BC457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C2903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239CF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B48B94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29 511,25739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F85F3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4 804,15818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6A727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1 806,07450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B607C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54971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104 390,38978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34F9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16 993,78438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4B6A1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6 388,64075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32AE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52E32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127 891,74618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E12CA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20 819,58659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7BDD0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7 826,91225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DC7E1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ADDF2B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B5902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68063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8C2D12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4DEC45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320 432,55000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311E60FF" w14:textId="24B8756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0907248F" w14:textId="77777777" w:rsidTr="00B138C5">
        <w:trPr>
          <w:cantSplit/>
          <w:trHeight w:val="163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BD9EB9E"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230E33D" w14:textId="1C47A4CD"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 xml:space="preserve">Малоэтажная застройка </w:t>
            </w:r>
            <w:proofErr w:type="gramStart"/>
            <w:r w:rsidRPr="001D35FD">
              <w:rPr>
                <w:rFonts w:ascii="Times New Roman" w:eastAsia="Times New Roman" w:hAnsi="Times New Roman" w:cs="Times New Roman"/>
                <w:sz w:val="12"/>
                <w:szCs w:val="12"/>
                <w:lang w:eastAsia="ru-RU"/>
              </w:rPr>
              <w:t>в</w:t>
            </w:r>
            <w:proofErr w:type="gramEnd"/>
            <w:r w:rsidRPr="001D35FD">
              <w:rPr>
                <w:rFonts w:ascii="Times New Roman" w:eastAsia="Times New Roman" w:hAnsi="Times New Roman" w:cs="Times New Roman"/>
                <w:sz w:val="12"/>
                <w:szCs w:val="12"/>
                <w:lang w:eastAsia="ru-RU"/>
              </w:rPr>
              <w:t xml:space="preserve"> </w:t>
            </w:r>
            <w:proofErr w:type="gramStart"/>
            <w:r w:rsidRPr="001D35FD">
              <w:rPr>
                <w:rFonts w:ascii="Times New Roman" w:eastAsia="Times New Roman" w:hAnsi="Times New Roman" w:cs="Times New Roman"/>
                <w:sz w:val="12"/>
                <w:szCs w:val="12"/>
                <w:lang w:eastAsia="ru-RU"/>
              </w:rPr>
              <w:t>с</w:t>
            </w:r>
            <w:proofErr w:type="gramEnd"/>
            <w:r w:rsidRPr="001D35FD">
              <w:rPr>
                <w:rFonts w:ascii="Times New Roman" w:eastAsia="Times New Roman" w:hAnsi="Times New Roman" w:cs="Times New Roman"/>
                <w:sz w:val="12"/>
                <w:szCs w:val="12"/>
                <w:lang w:eastAsia="ru-RU"/>
              </w:rPr>
              <w:t>. Калиновка муниципального района Сергиевский  Самарской области*</w:t>
            </w:r>
          </w:p>
        </w:tc>
        <w:tc>
          <w:tcPr>
            <w:tcW w:w="158" w:type="pct"/>
            <w:tcBorders>
              <w:top w:val="single" w:sz="4" w:space="0" w:color="auto"/>
              <w:left w:val="nil"/>
              <w:bottom w:val="nil"/>
              <w:right w:val="nil"/>
            </w:tcBorders>
            <w:shd w:val="clear" w:color="000000" w:fill="FFFFFF"/>
            <w:textDirection w:val="btLr"/>
            <w:vAlign w:val="center"/>
            <w:hideMark/>
          </w:tcPr>
          <w:p w14:paraId="088A8902" w14:textId="537D8D3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45B6D024" w14:textId="129F872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15BDAA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E12AB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831733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C1E0E0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0CDE7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C020E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BA057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6FB89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50A1C7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F34C1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B9D03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749B2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7004B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720ED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B01B9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1EF5E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CD6AE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121 410,73504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8BDA2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19 764,53826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3D75D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7 430,27754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DDB6B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0B7FBA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3EEA3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AC666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4DE11AC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FCD990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148 605,55084</w:t>
            </w:r>
          </w:p>
        </w:tc>
        <w:tc>
          <w:tcPr>
            <w:tcW w:w="162" w:type="pct"/>
            <w:gridSpan w:val="2"/>
            <w:tcBorders>
              <w:top w:val="nil"/>
              <w:left w:val="nil"/>
              <w:bottom w:val="single" w:sz="4" w:space="0" w:color="auto"/>
              <w:right w:val="single" w:sz="4" w:space="0" w:color="auto"/>
            </w:tcBorders>
            <w:shd w:val="clear" w:color="000000" w:fill="FFFFFF"/>
            <w:textDirection w:val="btLr"/>
            <w:vAlign w:val="center"/>
            <w:hideMark/>
          </w:tcPr>
          <w:p w14:paraId="1D7412EF" w14:textId="0D105C3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2042EC1"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2122B3B"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8</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3E1179DC"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58" w:type="pct"/>
            <w:tcBorders>
              <w:top w:val="single" w:sz="4" w:space="0" w:color="auto"/>
              <w:left w:val="nil"/>
              <w:bottom w:val="nil"/>
              <w:right w:val="nil"/>
            </w:tcBorders>
            <w:shd w:val="clear" w:color="000000" w:fill="FFFFFF"/>
            <w:textDirection w:val="btLr"/>
            <w:vAlign w:val="center"/>
            <w:hideMark/>
          </w:tcPr>
          <w:p w14:paraId="3F7CB77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2E9792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7EB314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CE8C0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2DF699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FE3DA9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5346C1C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5C84DC1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6FFC2E4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388938E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nil"/>
              <w:right w:val="single" w:sz="4" w:space="0" w:color="auto"/>
            </w:tcBorders>
            <w:shd w:val="clear" w:color="000000" w:fill="FFFFFF"/>
            <w:textDirection w:val="btLr"/>
            <w:vAlign w:val="center"/>
            <w:hideMark/>
          </w:tcPr>
          <w:p w14:paraId="0358FCB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07E3C9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48B8149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58FAD40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29A5BF7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56AF937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28B94ED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681360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4A5DB42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07D433A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72CE431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6DF0B6C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nil"/>
              <w:right w:val="single" w:sz="4" w:space="0" w:color="auto"/>
            </w:tcBorders>
            <w:shd w:val="clear" w:color="000000" w:fill="FFFFFF"/>
            <w:textDirection w:val="btLr"/>
            <w:vAlign w:val="center"/>
            <w:hideMark/>
          </w:tcPr>
          <w:p w14:paraId="469FC5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7A588EA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3266205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000000" w:fill="FFFFFF"/>
            <w:textDirection w:val="btLr"/>
            <w:vAlign w:val="center"/>
            <w:hideMark/>
          </w:tcPr>
          <w:p w14:paraId="12F4A5D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E8C08D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2" w:type="pct"/>
            <w:gridSpan w:val="2"/>
            <w:tcBorders>
              <w:top w:val="nil"/>
              <w:left w:val="nil"/>
              <w:bottom w:val="single" w:sz="4" w:space="0" w:color="auto"/>
              <w:right w:val="single" w:sz="4" w:space="0" w:color="auto"/>
            </w:tcBorders>
            <w:shd w:val="clear" w:color="000000" w:fill="FFFFFF"/>
            <w:textDirection w:val="btLr"/>
            <w:vAlign w:val="center"/>
            <w:hideMark/>
          </w:tcPr>
          <w:p w14:paraId="6D3B2B9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6 приложения 1 к Программе</w:t>
            </w:r>
          </w:p>
        </w:tc>
      </w:tr>
      <w:tr w:rsidR="008C1380" w:rsidRPr="001D35FD" w14:paraId="4906E581"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5824EFF"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331D5EE9"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58"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8CED50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nil"/>
              <w:bottom w:val="nil"/>
              <w:right w:val="nil"/>
            </w:tcBorders>
            <w:shd w:val="clear" w:color="000000" w:fill="FFFFFF"/>
            <w:textDirection w:val="btLr"/>
            <w:vAlign w:val="center"/>
            <w:hideMark/>
          </w:tcPr>
          <w:p w14:paraId="01D04DB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F41E78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7 000,00000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5B160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43 634,41100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7691D6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2 664,96900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699D2D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63AFE9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046ABF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104 775,77295</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240284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5 536,77591</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255135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4D2CBC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5DFE0A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8BACF0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1A4D6F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BD8C8D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69E59B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3E3B6D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1EB14C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288DDA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7AB19F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A10069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3D91A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ACE3C4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4ECAE9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6F2B57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829660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73D2BA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163 611,92886</w:t>
            </w:r>
          </w:p>
        </w:tc>
        <w:tc>
          <w:tcPr>
            <w:tcW w:w="162" w:type="pct"/>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0BFCC2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7 приложения 1 к Программе</w:t>
            </w:r>
          </w:p>
        </w:tc>
      </w:tr>
      <w:tr w:rsidR="008C1380" w:rsidRPr="001D35FD" w14:paraId="66511F1D" w14:textId="77777777" w:rsidTr="00B138C5">
        <w:trPr>
          <w:cantSplit/>
          <w:trHeight w:val="184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89F65B3"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9.1.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60D43B8" w14:textId="038A0858"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Строительство сетей водоснабжения  с. Кармало-Аделяково муниципального района Сергиевский Самарской области</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5EBAC7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D43CA55" w14:textId="47ADEE7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CB62A2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7 000,00000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7CA73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3 769,23077</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0288D0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566,80162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EB806E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4EDF4A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CFAC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2B7B1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1CEDE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0DF8FA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B96161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DA494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3AB36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00C17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09FC3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1DC6F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66A44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BA35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A54DA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8A1851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7BB9B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09187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0A7B8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329A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365B40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FB717D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11 336,03239</w:t>
            </w:r>
          </w:p>
        </w:tc>
        <w:tc>
          <w:tcPr>
            <w:tcW w:w="162" w:type="pct"/>
            <w:gridSpan w:val="2"/>
            <w:vMerge/>
            <w:tcBorders>
              <w:top w:val="nil"/>
              <w:left w:val="single" w:sz="4" w:space="0" w:color="auto"/>
              <w:bottom w:val="single" w:sz="4" w:space="0" w:color="000000"/>
              <w:right w:val="single" w:sz="4" w:space="0" w:color="auto"/>
            </w:tcBorders>
            <w:textDirection w:val="btLr"/>
            <w:vAlign w:val="center"/>
            <w:hideMark/>
          </w:tcPr>
          <w:p w14:paraId="7E1AD45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B7838C1" w14:textId="77777777" w:rsidTr="00B138C5">
        <w:trPr>
          <w:cantSplit/>
          <w:trHeight w:val="205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1239225"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CAA83E2" w14:textId="76A302B4"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 xml:space="preserve">Строительство сетей водоснабжения  с. Кармало-Аделяково муниципального района Сергиевский Самарской области - </w:t>
            </w:r>
            <w:proofErr w:type="spellStart"/>
            <w:r w:rsidRPr="001D35FD">
              <w:rPr>
                <w:rFonts w:ascii="Times New Roman" w:eastAsia="Times New Roman" w:hAnsi="Times New Roman" w:cs="Times New Roman"/>
                <w:sz w:val="12"/>
                <w:szCs w:val="12"/>
                <w:lang w:eastAsia="ru-RU"/>
              </w:rPr>
              <w:t>Сверхфинансирование</w:t>
            </w:r>
            <w:proofErr w:type="spellEnd"/>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14926B4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029D456" w14:textId="66ABB6A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FC3CFC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067AF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25 615,18023</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1A7BA1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1 348,16738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A9A907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A61BF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8B070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98FC6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18782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EC63D9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34D5F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00587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4EA5E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3E314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F565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4D8BB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F57C7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B5AA2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4DF6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F7B81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5F224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1B2CD4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7A855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5B602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284C5C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AA46F0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26 963,34761</w:t>
            </w:r>
          </w:p>
        </w:tc>
        <w:tc>
          <w:tcPr>
            <w:tcW w:w="162" w:type="pct"/>
            <w:gridSpan w:val="2"/>
            <w:vMerge/>
            <w:tcBorders>
              <w:top w:val="nil"/>
              <w:left w:val="single" w:sz="4" w:space="0" w:color="auto"/>
              <w:bottom w:val="single" w:sz="4" w:space="0" w:color="000000"/>
              <w:right w:val="single" w:sz="4" w:space="0" w:color="auto"/>
            </w:tcBorders>
            <w:textDirection w:val="btLr"/>
            <w:vAlign w:val="center"/>
            <w:hideMark/>
          </w:tcPr>
          <w:p w14:paraId="51447C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B421FB0" w14:textId="77777777" w:rsidTr="00B138C5">
        <w:trPr>
          <w:cantSplit/>
          <w:trHeight w:val="225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E261C9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7242DA3" w14:textId="1C710E5B"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области**</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41F7C36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910CDCA" w14:textId="648B7A9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4B3AA2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92957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14 250,00000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17D029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750,00000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3D87D0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41FF5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EC849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A8721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2DF49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80DE21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A8132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F2B3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D75F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881E4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FF5EF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EA1DC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84B6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85485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A25F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343F1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64B1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5FEBBA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72244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E58DA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A77464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CD02E7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15 000,00000</w:t>
            </w:r>
          </w:p>
        </w:tc>
        <w:tc>
          <w:tcPr>
            <w:tcW w:w="162" w:type="pct"/>
            <w:gridSpan w:val="2"/>
            <w:vMerge/>
            <w:tcBorders>
              <w:top w:val="nil"/>
              <w:left w:val="single" w:sz="4" w:space="0" w:color="auto"/>
              <w:bottom w:val="single" w:sz="4" w:space="0" w:color="000000"/>
              <w:right w:val="single" w:sz="4" w:space="0" w:color="auto"/>
            </w:tcBorders>
            <w:textDirection w:val="btLr"/>
            <w:vAlign w:val="center"/>
            <w:hideMark/>
          </w:tcPr>
          <w:p w14:paraId="0993842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A122341"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2C69A6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9.4.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81D1D09" w14:textId="55EABCBC"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w:t>
            </w:r>
            <w:proofErr w:type="gramStart"/>
            <w:r w:rsidRPr="001D35FD">
              <w:rPr>
                <w:rFonts w:ascii="Times New Roman" w:eastAsia="Times New Roman" w:hAnsi="Times New Roman" w:cs="Times New Roman"/>
                <w:sz w:val="12"/>
                <w:szCs w:val="12"/>
                <w:lang w:eastAsia="ru-RU"/>
              </w:rPr>
              <w:t>и-</w:t>
            </w:r>
            <w:proofErr w:type="gramEnd"/>
            <w:r w:rsidRPr="001D35FD">
              <w:rPr>
                <w:rFonts w:ascii="Times New Roman" w:eastAsia="Times New Roman" w:hAnsi="Times New Roman" w:cs="Times New Roman"/>
                <w:sz w:val="12"/>
                <w:szCs w:val="12"/>
                <w:lang w:eastAsia="ru-RU"/>
              </w:rPr>
              <w:t xml:space="preserve"> </w:t>
            </w:r>
            <w:proofErr w:type="spellStart"/>
            <w:r w:rsidRPr="001D35FD">
              <w:rPr>
                <w:rFonts w:ascii="Times New Roman" w:eastAsia="Times New Roman" w:hAnsi="Times New Roman" w:cs="Times New Roman"/>
                <w:sz w:val="12"/>
                <w:szCs w:val="12"/>
                <w:lang w:eastAsia="ru-RU"/>
              </w:rPr>
              <w:t>Сверхфинансирование</w:t>
            </w:r>
            <w:proofErr w:type="spellEnd"/>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FEF92A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04DAB75D" w14:textId="295755E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5B92D5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0C880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7CAEA8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E9323A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7DCC1190"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0,00000</w:t>
            </w:r>
          </w:p>
        </w:tc>
        <w:tc>
          <w:tcPr>
            <w:tcW w:w="158" w:type="pct"/>
            <w:tcBorders>
              <w:top w:val="nil"/>
              <w:left w:val="nil"/>
              <w:bottom w:val="nil"/>
              <w:right w:val="single" w:sz="4" w:space="0" w:color="auto"/>
            </w:tcBorders>
            <w:shd w:val="clear" w:color="000000" w:fill="FFFFFF"/>
            <w:textDirection w:val="btLr"/>
            <w:vAlign w:val="center"/>
            <w:hideMark/>
          </w:tcPr>
          <w:p w14:paraId="18CAB53B"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104 775,77295</w:t>
            </w:r>
          </w:p>
        </w:tc>
        <w:tc>
          <w:tcPr>
            <w:tcW w:w="158" w:type="pct"/>
            <w:tcBorders>
              <w:top w:val="nil"/>
              <w:left w:val="nil"/>
              <w:bottom w:val="nil"/>
              <w:right w:val="single" w:sz="4" w:space="0" w:color="auto"/>
            </w:tcBorders>
            <w:shd w:val="clear" w:color="000000" w:fill="FFFFFF"/>
            <w:textDirection w:val="btLr"/>
            <w:vAlign w:val="center"/>
            <w:hideMark/>
          </w:tcPr>
          <w:p w14:paraId="33974BE9"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5 536,77591</w:t>
            </w:r>
          </w:p>
        </w:tc>
        <w:tc>
          <w:tcPr>
            <w:tcW w:w="158" w:type="pct"/>
            <w:tcBorders>
              <w:top w:val="nil"/>
              <w:left w:val="nil"/>
              <w:bottom w:val="nil"/>
              <w:right w:val="single" w:sz="4" w:space="0" w:color="auto"/>
            </w:tcBorders>
            <w:shd w:val="clear" w:color="000000" w:fill="FFFFFF"/>
            <w:textDirection w:val="btLr"/>
            <w:vAlign w:val="center"/>
            <w:hideMark/>
          </w:tcPr>
          <w:p w14:paraId="4E47FB51" w14:textId="77777777" w:rsidR="001D35FD" w:rsidRPr="001D35FD" w:rsidRDefault="001D35FD" w:rsidP="00060492">
            <w:pPr>
              <w:spacing w:after="0" w:line="240" w:lineRule="auto"/>
              <w:ind w:left="113" w:right="113"/>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A812BD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7ABF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0406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8A57B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53C20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464E9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41F9D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1A275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63E89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DF5E6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352B9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4D65D6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ECB1E6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5B10C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A0036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EAE6C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488BA4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110 312,54886</w:t>
            </w:r>
          </w:p>
        </w:tc>
        <w:tc>
          <w:tcPr>
            <w:tcW w:w="162" w:type="pct"/>
            <w:gridSpan w:val="2"/>
            <w:vMerge/>
            <w:tcBorders>
              <w:top w:val="nil"/>
              <w:left w:val="single" w:sz="4" w:space="0" w:color="auto"/>
              <w:bottom w:val="single" w:sz="4" w:space="0" w:color="000000"/>
              <w:right w:val="single" w:sz="4" w:space="0" w:color="auto"/>
            </w:tcBorders>
            <w:textDirection w:val="btLr"/>
            <w:vAlign w:val="center"/>
            <w:hideMark/>
          </w:tcPr>
          <w:p w14:paraId="0C5F963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D3A1688" w14:textId="77777777" w:rsidTr="00B138C5">
        <w:trPr>
          <w:cantSplit/>
          <w:trHeight w:val="256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4DF50B3"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627C5EE"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58"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6EE132A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nil"/>
              <w:bottom w:val="nil"/>
              <w:right w:val="nil"/>
            </w:tcBorders>
            <w:shd w:val="clear" w:color="000000" w:fill="FFFFFF"/>
            <w:textDirection w:val="btLr"/>
            <w:vAlign w:val="center"/>
            <w:hideMark/>
          </w:tcPr>
          <w:p w14:paraId="5061CA0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290246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D1E75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55 169,23512</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5A5304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2 951,64396</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3D3AD44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5 668,27057</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4EDE3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53BE6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607BF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258F7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A245E0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37387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26 600,00000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7ECB0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1 400,00000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3EDD0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35,00000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B20C1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86BCB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02F46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66DC2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196C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5640A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F9FF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D49F5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DF0FD5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3378F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B4D32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A1572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3CA480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92 024,14965</w:t>
            </w:r>
          </w:p>
        </w:tc>
        <w:tc>
          <w:tcPr>
            <w:tcW w:w="162" w:type="pct"/>
            <w:gridSpan w:val="2"/>
            <w:tcBorders>
              <w:top w:val="nil"/>
              <w:left w:val="nil"/>
              <w:bottom w:val="nil"/>
              <w:right w:val="single" w:sz="4" w:space="0" w:color="auto"/>
            </w:tcBorders>
            <w:shd w:val="clear" w:color="000000" w:fill="FFFFFF"/>
            <w:textDirection w:val="btLr"/>
            <w:vAlign w:val="center"/>
            <w:hideMark/>
          </w:tcPr>
          <w:p w14:paraId="2239C4A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8 приложения 1 к Программе</w:t>
            </w:r>
          </w:p>
        </w:tc>
      </w:tr>
      <w:tr w:rsidR="008C1380" w:rsidRPr="001D35FD" w14:paraId="6A731F8D" w14:textId="77777777" w:rsidTr="00B138C5">
        <w:trPr>
          <w:cantSplit/>
          <w:trHeight w:val="204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87F2D68"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1FDCBFF"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2087A79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0F3611CC" w14:textId="168693E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85577D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E2ED1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4 347,68536</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9AF36F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228,82555</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1DD96C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EEF8D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CDE73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2BF3F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3BDD9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4AFE76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4D51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03E87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D109F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77502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4B77D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41FE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CE3F1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25708C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F78BB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B7966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123D6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2CB14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E6074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B1BFA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0123E7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6F40C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4 576,51091</w:t>
            </w:r>
          </w:p>
        </w:tc>
        <w:tc>
          <w:tcPr>
            <w:tcW w:w="162" w:type="pct"/>
            <w:gridSpan w:val="2"/>
            <w:tcBorders>
              <w:top w:val="nil"/>
              <w:left w:val="nil"/>
              <w:bottom w:val="nil"/>
              <w:right w:val="single" w:sz="4" w:space="0" w:color="auto"/>
            </w:tcBorders>
            <w:shd w:val="clear" w:color="000000" w:fill="FFFFFF"/>
            <w:textDirection w:val="btLr"/>
            <w:vAlign w:val="center"/>
            <w:hideMark/>
          </w:tcPr>
          <w:p w14:paraId="1B92D146" w14:textId="43E58FE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4C4D83D" w14:textId="77777777" w:rsidTr="00B138C5">
        <w:trPr>
          <w:cantSplit/>
          <w:trHeight w:val="241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D8E5C1B"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10.2</w:t>
            </w:r>
          </w:p>
        </w:tc>
        <w:tc>
          <w:tcPr>
            <w:tcW w:w="371" w:type="pct"/>
            <w:gridSpan w:val="2"/>
            <w:tcBorders>
              <w:top w:val="nil"/>
              <w:left w:val="nil"/>
              <w:bottom w:val="nil"/>
              <w:right w:val="nil"/>
            </w:tcBorders>
            <w:shd w:val="clear" w:color="000000" w:fill="FFFFFF"/>
            <w:vAlign w:val="center"/>
            <w:hideMark/>
          </w:tcPr>
          <w:p w14:paraId="397069A0"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2890F59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C2A9338" w14:textId="58CDD86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85EC4B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ADF74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4 671,21208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AF515B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245,85327</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75012E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F1416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676D2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25AE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F77BC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A53A1E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7738B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C7B2D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251E0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FDBB4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073A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6610C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9D5B4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C3C89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F28D2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1D5A7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2496D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1BCA45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FA0B8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9822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A74B74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AA7FB4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4 917,06535</w:t>
            </w:r>
          </w:p>
        </w:tc>
        <w:tc>
          <w:tcPr>
            <w:tcW w:w="162" w:type="pct"/>
            <w:gridSpan w:val="2"/>
            <w:tcBorders>
              <w:top w:val="nil"/>
              <w:left w:val="nil"/>
              <w:bottom w:val="nil"/>
              <w:right w:val="single" w:sz="4" w:space="0" w:color="auto"/>
            </w:tcBorders>
            <w:shd w:val="clear" w:color="000000" w:fill="FFFFFF"/>
            <w:textDirection w:val="btLr"/>
            <w:vAlign w:val="center"/>
            <w:hideMark/>
          </w:tcPr>
          <w:p w14:paraId="695ECBFF" w14:textId="6BF482B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2425F5DF" w14:textId="77777777" w:rsidTr="00B138C5">
        <w:trPr>
          <w:cantSplit/>
          <w:trHeight w:val="274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EA89DD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10.3</w:t>
            </w:r>
          </w:p>
        </w:tc>
        <w:tc>
          <w:tcPr>
            <w:tcW w:w="371" w:type="pct"/>
            <w:gridSpan w:val="2"/>
            <w:tcBorders>
              <w:top w:val="single" w:sz="4" w:space="0" w:color="auto"/>
              <w:left w:val="nil"/>
              <w:bottom w:val="nil"/>
              <w:right w:val="nil"/>
            </w:tcBorders>
            <w:shd w:val="clear" w:color="000000" w:fill="FFFFFF"/>
            <w:vAlign w:val="center"/>
            <w:hideMark/>
          </w:tcPr>
          <w:p w14:paraId="65BCEAF2" w14:textId="28B91F0D"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1D35FD">
              <w:rPr>
                <w:rFonts w:ascii="Times New Roman" w:eastAsia="Times New Roman" w:hAnsi="Times New Roman" w:cs="Times New Roman"/>
                <w:color w:val="000000"/>
                <w:sz w:val="12"/>
                <w:szCs w:val="12"/>
                <w:lang w:eastAsia="ru-RU"/>
              </w:rPr>
              <w:t>в</w:t>
            </w:r>
            <w:proofErr w:type="gramEnd"/>
            <w:r w:rsidRPr="001D35FD">
              <w:rPr>
                <w:rFonts w:ascii="Times New Roman" w:eastAsia="Times New Roman" w:hAnsi="Times New Roman" w:cs="Times New Roman"/>
                <w:color w:val="000000"/>
                <w:sz w:val="12"/>
                <w:szCs w:val="12"/>
                <w:lang w:eastAsia="ru-RU"/>
              </w:rPr>
              <w:t xml:space="preserve"> с. Кармало-Аделяково му</w:t>
            </w:r>
            <w:r w:rsidR="007B7699">
              <w:rPr>
                <w:rFonts w:ascii="Times New Roman" w:eastAsia="Times New Roman" w:hAnsi="Times New Roman" w:cs="Times New Roman"/>
                <w:color w:val="000000"/>
                <w:sz w:val="12"/>
                <w:szCs w:val="12"/>
                <w:lang w:eastAsia="ru-RU"/>
              </w:rPr>
              <w:t>ниципального района Сергиевский</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1B8E209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36849F5D" w14:textId="1E47C4B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8E2853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1D149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4 921,00000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7AC235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259,00000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1D3F6A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1 001,81898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AA33C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91C56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4E74A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DE171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128A0D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AEA5D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1C946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76F9D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5BA65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092D6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1F7B2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C413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1FC1C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596D0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B92DF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2536F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FB9B01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A440F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5CED7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90ECE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81E00B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6 181,81898</w:t>
            </w:r>
          </w:p>
        </w:tc>
        <w:tc>
          <w:tcPr>
            <w:tcW w:w="162" w:type="pct"/>
            <w:gridSpan w:val="2"/>
            <w:tcBorders>
              <w:top w:val="nil"/>
              <w:left w:val="nil"/>
              <w:bottom w:val="nil"/>
              <w:right w:val="single" w:sz="4" w:space="0" w:color="auto"/>
            </w:tcBorders>
            <w:shd w:val="clear" w:color="000000" w:fill="FFFFFF"/>
            <w:textDirection w:val="btLr"/>
            <w:vAlign w:val="center"/>
            <w:hideMark/>
          </w:tcPr>
          <w:p w14:paraId="420DBD5A" w14:textId="42530563"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CB30E43" w14:textId="77777777" w:rsidTr="00B138C5">
        <w:trPr>
          <w:cantSplit/>
          <w:trHeight w:val="1134"/>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F562D1F"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10.4</w:t>
            </w:r>
          </w:p>
        </w:tc>
        <w:tc>
          <w:tcPr>
            <w:tcW w:w="371" w:type="pct"/>
            <w:gridSpan w:val="2"/>
            <w:tcBorders>
              <w:top w:val="single" w:sz="4" w:space="0" w:color="auto"/>
              <w:left w:val="nil"/>
              <w:bottom w:val="nil"/>
              <w:right w:val="nil"/>
            </w:tcBorders>
            <w:shd w:val="clear" w:color="000000" w:fill="FFFFFF"/>
            <w:vAlign w:val="center"/>
            <w:hideMark/>
          </w:tcPr>
          <w:p w14:paraId="080DF88C" w14:textId="42ADAD93"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 xml:space="preserve">Инженерные изыскания </w:t>
            </w:r>
            <w:proofErr w:type="gramStart"/>
            <w:r w:rsidRPr="001D35FD">
              <w:rPr>
                <w:rFonts w:ascii="Times New Roman" w:eastAsia="Times New Roman" w:hAnsi="Times New Roman" w:cs="Times New Roman"/>
                <w:color w:val="000000"/>
                <w:sz w:val="12"/>
                <w:szCs w:val="12"/>
                <w:lang w:eastAsia="ru-RU"/>
              </w:rPr>
              <w:t>по</w:t>
            </w:r>
            <w:proofErr w:type="gramEnd"/>
            <w:r w:rsidRPr="001D35FD">
              <w:rPr>
                <w:rFonts w:ascii="Times New Roman" w:eastAsia="Times New Roman" w:hAnsi="Times New Roman" w:cs="Times New Roman"/>
                <w:color w:val="000000"/>
                <w:sz w:val="12"/>
                <w:szCs w:val="12"/>
                <w:lang w:eastAsia="ru-RU"/>
              </w:rPr>
              <w:t xml:space="preserve"> </w:t>
            </w:r>
            <w:proofErr w:type="gramStart"/>
            <w:r w:rsidRPr="001D35FD">
              <w:rPr>
                <w:rFonts w:ascii="Times New Roman" w:eastAsia="Times New Roman" w:hAnsi="Times New Roman" w:cs="Times New Roman"/>
                <w:color w:val="000000"/>
                <w:sz w:val="12"/>
                <w:szCs w:val="12"/>
                <w:lang w:eastAsia="ru-RU"/>
              </w:rPr>
              <w:t>объекта</w:t>
            </w:r>
            <w:proofErr w:type="gramEnd"/>
            <w:r w:rsidRPr="001D35FD">
              <w:rPr>
                <w:rFonts w:ascii="Times New Roman" w:eastAsia="Times New Roman" w:hAnsi="Times New Roman" w:cs="Times New Roman"/>
                <w:color w:val="000000"/>
                <w:sz w:val="12"/>
                <w:szCs w:val="12"/>
                <w:lang w:eastAsia="ru-RU"/>
              </w:rPr>
              <w:t xml:space="preserve"> "Сети водоснабжения в п. Кутузовский му</w:t>
            </w:r>
            <w:r w:rsidR="007B7699">
              <w:rPr>
                <w:rFonts w:ascii="Times New Roman" w:eastAsia="Times New Roman" w:hAnsi="Times New Roman" w:cs="Times New Roman"/>
                <w:color w:val="000000"/>
                <w:sz w:val="12"/>
                <w:szCs w:val="12"/>
                <w:lang w:eastAsia="ru-RU"/>
              </w:rPr>
              <w:t>ниципального района Сергиевский</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1B04D71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23BD85F2" w14:textId="2892D65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8C86BE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E078B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3 573,57700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D83479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188,08300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05D45B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49492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89950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25DD7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AE0E7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F6E158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3D4A5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58D09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469EB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43FA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F5503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120CE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855D4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58F7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2015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D77DA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FD95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46094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36795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DABDC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EB0333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8A9CBB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3 761,66000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74F8827E" w14:textId="2435278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72CC87B" w14:textId="77777777" w:rsidTr="007B7699">
        <w:trPr>
          <w:cantSplit/>
          <w:trHeight w:val="2143"/>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C370F28"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10.5</w:t>
            </w:r>
          </w:p>
        </w:tc>
        <w:tc>
          <w:tcPr>
            <w:tcW w:w="371" w:type="pct"/>
            <w:gridSpan w:val="2"/>
            <w:tcBorders>
              <w:top w:val="single" w:sz="4" w:space="0" w:color="auto"/>
              <w:left w:val="nil"/>
              <w:bottom w:val="nil"/>
              <w:right w:val="nil"/>
            </w:tcBorders>
            <w:shd w:val="clear" w:color="000000" w:fill="FFFFFF"/>
            <w:vAlign w:val="center"/>
            <w:hideMark/>
          </w:tcPr>
          <w:p w14:paraId="674D643F" w14:textId="4C06B9A2"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Проектно-сметная документация по объекту "Сети водоснабжения в п. Кутузовский му</w:t>
            </w:r>
            <w:r w:rsidR="007B7699">
              <w:rPr>
                <w:rFonts w:ascii="Times New Roman" w:eastAsia="Times New Roman" w:hAnsi="Times New Roman" w:cs="Times New Roman"/>
                <w:color w:val="000000"/>
                <w:sz w:val="12"/>
                <w:szCs w:val="12"/>
                <w:lang w:eastAsia="ru-RU"/>
              </w:rPr>
              <w:t>ниципального района Сергиевский</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1F0BA25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1C5F1109" w14:textId="30AC7D4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61D59A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noWrap/>
            <w:textDirection w:val="btLr"/>
            <w:vAlign w:val="center"/>
            <w:hideMark/>
          </w:tcPr>
          <w:p w14:paraId="2F05AE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4 218,00000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8161C4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222,00000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3470AB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72AFD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D004F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5B9DB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BD9C5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E22A36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E4317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4A63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E33A1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39536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42AE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2F574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34028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51D6A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A5786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08BAD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F3D4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93EFD4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8646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3B78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68CD3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38F2FC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4 440,00000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0728E6D9" w14:textId="644EB8E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6554EC34" w14:textId="77777777" w:rsidTr="00B138C5">
        <w:trPr>
          <w:cantSplit/>
          <w:trHeight w:val="316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C13F2A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10.6</w:t>
            </w:r>
          </w:p>
        </w:tc>
        <w:tc>
          <w:tcPr>
            <w:tcW w:w="371" w:type="pct"/>
            <w:gridSpan w:val="2"/>
            <w:tcBorders>
              <w:top w:val="single" w:sz="4" w:space="0" w:color="auto"/>
              <w:left w:val="nil"/>
              <w:bottom w:val="nil"/>
              <w:right w:val="nil"/>
            </w:tcBorders>
            <w:shd w:val="clear" w:color="000000" w:fill="FFFFFF"/>
            <w:vAlign w:val="center"/>
            <w:hideMark/>
          </w:tcPr>
          <w:p w14:paraId="444F92BB" w14:textId="3B19356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сетей  и  улично-дорожной  сети  малоэтажной застройки п. Светлодольск муниципального района Сергиевский Самарской области - 1,2 и 3  очередь"</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3BBCE90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94463E5" w14:textId="5122EAC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FB9246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B75A7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4 263,80900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11569A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224,41100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3D832C5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481AE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3D1D4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9A304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39C4D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54151C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EB52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BB7C9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A8295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47B3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C0B94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90154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8D521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93C5A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135F0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317F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05DF5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35625E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F9278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6EFFC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4457279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E95E14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4 488,22000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36F1624D" w14:textId="4395311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82B50B3" w14:textId="77777777" w:rsidTr="00B138C5">
        <w:trPr>
          <w:cantSplit/>
          <w:trHeight w:val="342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5F664A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10.7</w:t>
            </w:r>
          </w:p>
        </w:tc>
        <w:tc>
          <w:tcPr>
            <w:tcW w:w="371" w:type="pct"/>
            <w:gridSpan w:val="2"/>
            <w:tcBorders>
              <w:top w:val="single" w:sz="4" w:space="0" w:color="auto"/>
              <w:left w:val="nil"/>
              <w:bottom w:val="nil"/>
              <w:right w:val="nil"/>
            </w:tcBorders>
            <w:shd w:val="clear" w:color="000000" w:fill="FFFFFF"/>
            <w:vAlign w:val="center"/>
            <w:hideMark/>
          </w:tcPr>
          <w:p w14:paraId="587F30E1" w14:textId="4D8897DE"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 Светлодольск муниципального района Сергиевский Самарской области - 1,2 и 3  очередь"</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2283110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193081CD" w14:textId="0C37040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4F0438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5C6D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3 277,50000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4D872B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172,50000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EB4B17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09E34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61C13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3D1B7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53739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1F85DC5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61EA5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66E5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81B1B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8C4CC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69E26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E1E81A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60920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CFC0E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F2869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5EC9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6661D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1C3489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BC5D08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DCCF6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80DD43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59369E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3 450,00000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43525247" w14:textId="35A34FD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3717CA5" w14:textId="77777777" w:rsidTr="00B138C5">
        <w:trPr>
          <w:cantSplit/>
          <w:trHeight w:val="211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0C3B3E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10.8</w:t>
            </w:r>
          </w:p>
        </w:tc>
        <w:tc>
          <w:tcPr>
            <w:tcW w:w="371" w:type="pct"/>
            <w:gridSpan w:val="2"/>
            <w:tcBorders>
              <w:top w:val="single" w:sz="4" w:space="0" w:color="auto"/>
              <w:left w:val="nil"/>
              <w:bottom w:val="nil"/>
              <w:right w:val="nil"/>
            </w:tcBorders>
            <w:shd w:val="clear" w:color="000000" w:fill="FFFFFF"/>
            <w:vAlign w:val="center"/>
            <w:hideMark/>
          </w:tcPr>
          <w:p w14:paraId="2ED871D7" w14:textId="571C138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w:t>
            </w:r>
            <w:r w:rsidR="00F55C51">
              <w:rPr>
                <w:rFonts w:ascii="Times New Roman" w:eastAsia="Times New Roman" w:hAnsi="Times New Roman" w:cs="Times New Roman"/>
                <w:color w:val="000000"/>
                <w:sz w:val="12"/>
                <w:szCs w:val="12"/>
                <w:lang w:eastAsia="ru-RU"/>
              </w:rPr>
              <w:t>ниципального района Сергиевский</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40941A4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0CC1C39C" w14:textId="553B0B9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079DDA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noWrap/>
            <w:textDirection w:val="btLr"/>
            <w:vAlign w:val="center"/>
            <w:hideMark/>
          </w:tcPr>
          <w:p w14:paraId="5E3979C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4 911,09418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E00C76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258,47864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EEE2A4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946,19282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9F08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0ECCD4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8CB24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9F32B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5688A4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8E187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4E6A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68AEB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0340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DACE2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23461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43F8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95D0A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72C14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6DB1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3EC3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8CEB8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915E9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E7527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154CB7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D0DB1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6 315,76564</w:t>
            </w:r>
          </w:p>
        </w:tc>
        <w:tc>
          <w:tcPr>
            <w:tcW w:w="162" w:type="pct"/>
            <w:gridSpan w:val="2"/>
            <w:tcBorders>
              <w:top w:val="nil"/>
              <w:left w:val="nil"/>
              <w:bottom w:val="nil"/>
              <w:right w:val="single" w:sz="4" w:space="0" w:color="auto"/>
            </w:tcBorders>
            <w:shd w:val="clear" w:color="000000" w:fill="FFFFFF"/>
            <w:textDirection w:val="btLr"/>
            <w:vAlign w:val="center"/>
            <w:hideMark/>
          </w:tcPr>
          <w:p w14:paraId="3152E03E" w14:textId="5538EFA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1D6E3BAD" w14:textId="77777777" w:rsidTr="00F55C51">
        <w:trPr>
          <w:cantSplit/>
          <w:trHeight w:val="2001"/>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3C7A2C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10.9</w:t>
            </w:r>
          </w:p>
        </w:tc>
        <w:tc>
          <w:tcPr>
            <w:tcW w:w="371" w:type="pct"/>
            <w:gridSpan w:val="2"/>
            <w:tcBorders>
              <w:top w:val="single" w:sz="4" w:space="0" w:color="auto"/>
              <w:left w:val="nil"/>
              <w:bottom w:val="single" w:sz="4" w:space="0" w:color="auto"/>
              <w:right w:val="single" w:sz="4" w:space="0" w:color="auto"/>
            </w:tcBorders>
            <w:shd w:val="clear" w:color="000000" w:fill="FFFFFF"/>
            <w:vAlign w:val="center"/>
            <w:hideMark/>
          </w:tcPr>
          <w:p w14:paraId="5CBC8827" w14:textId="070B1B60"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водоотведения в п. Светлодольск му</w:t>
            </w:r>
            <w:r w:rsidR="00F55C51">
              <w:rPr>
                <w:rFonts w:ascii="Times New Roman" w:eastAsia="Times New Roman" w:hAnsi="Times New Roman" w:cs="Times New Roman"/>
                <w:color w:val="000000"/>
                <w:sz w:val="12"/>
                <w:szCs w:val="12"/>
                <w:lang w:eastAsia="ru-RU"/>
              </w:rPr>
              <w:t>ниципального района Сергиевский</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47C0348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33AC229E" w14:textId="3BC1938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DB8DFB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6C356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3 920,98250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A4A291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206,36750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A17C57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636,51652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FFBCE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FEACC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3642D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AF7DC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D78702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72E7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364B3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EFC0A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BF169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D2A1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7A70A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3FADB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F7845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9DE9E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023485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9C04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07417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B8B17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7D57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B9A920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3E1A14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4 763,86652</w:t>
            </w:r>
          </w:p>
        </w:tc>
        <w:tc>
          <w:tcPr>
            <w:tcW w:w="162" w:type="pct"/>
            <w:gridSpan w:val="2"/>
            <w:tcBorders>
              <w:top w:val="nil"/>
              <w:left w:val="nil"/>
              <w:bottom w:val="nil"/>
              <w:right w:val="single" w:sz="4" w:space="0" w:color="auto"/>
            </w:tcBorders>
            <w:shd w:val="clear" w:color="000000" w:fill="FFFFFF"/>
            <w:textDirection w:val="btLr"/>
            <w:vAlign w:val="center"/>
            <w:hideMark/>
          </w:tcPr>
          <w:p w14:paraId="61F55FEF" w14:textId="0C45CB3C"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1166C8D" w14:textId="77777777" w:rsidTr="00B138C5">
        <w:trPr>
          <w:cantSplit/>
          <w:trHeight w:val="153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8F42C3F"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10.10</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3A5242E8"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00DD85D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4D644E7D" w14:textId="6C9275D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C23F2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2A063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93C7F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48,00000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0E811C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3 083,74225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FFDC9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BF1F2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1B8DF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20F77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9C1A04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2F02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7F337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CE5ABE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20090C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BE6C9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57EDD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4B170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C073C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25ED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1397B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B11F9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51721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36E212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FB426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C2ED32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B67CE2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3 131,74225</w:t>
            </w:r>
          </w:p>
        </w:tc>
        <w:tc>
          <w:tcPr>
            <w:tcW w:w="162" w:type="pct"/>
            <w:gridSpan w:val="2"/>
            <w:tcBorders>
              <w:top w:val="nil"/>
              <w:left w:val="nil"/>
              <w:bottom w:val="nil"/>
              <w:right w:val="single" w:sz="4" w:space="0" w:color="auto"/>
            </w:tcBorders>
            <w:shd w:val="clear" w:color="000000" w:fill="FFFFFF"/>
            <w:textDirection w:val="btLr"/>
            <w:vAlign w:val="center"/>
            <w:hideMark/>
          </w:tcPr>
          <w:p w14:paraId="285B4944" w14:textId="49BEB58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332B816D" w14:textId="77777777" w:rsidTr="00B138C5">
        <w:trPr>
          <w:cantSplit/>
          <w:trHeight w:val="313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44F359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10.11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DC6B512" w14:textId="3446FDBF"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1D35FD">
              <w:rPr>
                <w:rFonts w:ascii="Times New Roman" w:eastAsia="Times New Roman" w:hAnsi="Times New Roman" w:cs="Times New Roman"/>
                <w:color w:val="000000"/>
                <w:sz w:val="12"/>
                <w:szCs w:val="12"/>
                <w:lang w:eastAsia="ru-RU"/>
              </w:rPr>
              <w:t>в</w:t>
            </w:r>
            <w:proofErr w:type="gramEnd"/>
            <w:r w:rsidRPr="001D35FD">
              <w:rPr>
                <w:rFonts w:ascii="Times New Roman" w:eastAsia="Times New Roman" w:hAnsi="Times New Roman" w:cs="Times New Roman"/>
                <w:color w:val="000000"/>
                <w:sz w:val="12"/>
                <w:szCs w:val="12"/>
                <w:lang w:eastAsia="ru-RU"/>
              </w:rPr>
              <w:t xml:space="preserve"> с. Сергиевск)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5B1D529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0EF78ADC" w14:textId="22814BF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996DF6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0474B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2 194,50000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1FD65B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115,50000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1341F4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9FF1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01BDF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E21C4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639E5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CBD710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A6E19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28CD2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52F13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FD811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4EE1D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39F6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A601B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9D243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82180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DFE50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6172B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27AFA7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E8137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40249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3C84C4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62446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2 310,00000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78C18580" w14:textId="554C632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31A93C58" w14:textId="77777777" w:rsidTr="00B138C5">
        <w:trPr>
          <w:cantSplit/>
          <w:trHeight w:val="328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7110B3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10.12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3E8F86D" w14:textId="67622CE0"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 Сергиевск)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2B8F629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36C4F68B" w14:textId="6E84A4E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D33103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028A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4 277,37500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B7C3CB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225,12500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831F3E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6699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2D89A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0674E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6BEB1D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CB906E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4AB38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D6BD6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E2DE7F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2817B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238B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BBA38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7DEEE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43D55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5D0D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DDBFF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1AA6E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C82820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C410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AC836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E3AF5F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6F9F65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4 502,50000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2E6D497E" w14:textId="71B66A82"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39E7571F" w14:textId="77777777" w:rsidTr="00B138C5">
        <w:trPr>
          <w:cantSplit/>
          <w:trHeight w:val="310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47CC014"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10.13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0E19D61" w14:textId="0B2A0DD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 Сургут)</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6A5F4B1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64D145D7" w14:textId="7E20F98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B71382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83EAF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2 945,00000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CDAB5F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155,00000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D82A3B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CF49B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4AFDB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F43D5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E1B64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F1A97D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3ECE1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67640A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9ADB9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CE663E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D9281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8033A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4B0B3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FA7D5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A6970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FD5C5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CC12D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4FB22B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6F75D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0864C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90F6F4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02BD5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3 100,00000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6CB3699B" w14:textId="5211BD6F"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2E5F367" w14:textId="77777777" w:rsidTr="00B138C5">
        <w:trPr>
          <w:cantSplit/>
          <w:trHeight w:val="334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B0604D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10.14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30F3CDD9"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142CC47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147AD444" w14:textId="0D9D1BE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72DFAE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FF9E0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7 647,50000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E5F37A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402,50000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5E707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0BB0A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84C5F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2AA8F2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441EA5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FC8B18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5037C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799B8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512F2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8B27E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8704B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CBB51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F0304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79726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26CC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7AC85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640F5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2AE3C5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4D185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AA9E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DA029E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474CFD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8 050,00000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40568981" w14:textId="5F431DF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516A8E4" w14:textId="77777777" w:rsidTr="00B138C5">
        <w:trPr>
          <w:cantSplit/>
          <w:trHeight w:val="222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AB79294"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10.15</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F7F21A4" w14:textId="35D36DD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Разработка  проектно-сметной документации по объекту  "Строительство автомобильных дорог общего пользования в п. Светлодольск"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5B3A5D4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691A532C" w14:textId="2CE17269"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1F5B70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7B143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EC3037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3A69517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56601A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5AB7A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43E32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B6EEB9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951138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676F8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2D373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AC689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F361F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71FA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A6620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0B2F6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25AD1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6D900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3AA25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721E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21541D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8CCAD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4EC19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064ED9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AFBE2E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5C3DACAF" w14:textId="5FEEEC4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636ACEC0" w14:textId="77777777" w:rsidTr="00B138C5">
        <w:trPr>
          <w:cantSplit/>
          <w:trHeight w:val="352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159FB36"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10.16</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4070BED" w14:textId="6BEB3A3B"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 xml:space="preserve">Проектно-изыскательские работы по объекту: Строительство водозабора, водопроводных очистных сооружений, </w:t>
            </w:r>
            <w:proofErr w:type="spellStart"/>
            <w:r w:rsidRPr="001D35FD">
              <w:rPr>
                <w:rFonts w:ascii="Times New Roman" w:eastAsia="Times New Roman" w:hAnsi="Times New Roman" w:cs="Times New Roman"/>
                <w:sz w:val="12"/>
                <w:szCs w:val="12"/>
                <w:lang w:eastAsia="ru-RU"/>
              </w:rPr>
              <w:t>трубошпунтовой</w:t>
            </w:r>
            <w:proofErr w:type="spellEnd"/>
            <w:r w:rsidRPr="001D35FD">
              <w:rPr>
                <w:rFonts w:ascii="Times New Roman" w:eastAsia="Times New Roman" w:hAnsi="Times New Roman" w:cs="Times New Roman"/>
                <w:sz w:val="12"/>
                <w:szCs w:val="12"/>
                <w:lang w:eastAsia="ru-RU"/>
              </w:rPr>
              <w:t xml:space="preserve"> плотины и водопроводных сетей из р. Сок для населенных пунктов п. Сургут, п. Светлодольск</w:t>
            </w:r>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5D615D9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B5113B1" w14:textId="3A25CC7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06D6E5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2E5E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AE310C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4074D0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721E75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B5F05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D228B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71295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54C745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17A66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26 600,00000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57F9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1 400,00000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0DE6F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35,00000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62BA3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8FC9E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42293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33968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21B68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63D61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21A39E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32B45A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E1CEE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09446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91911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076D96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A7ED59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28 035,00000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6ED45918" w14:textId="5722B65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7444C05" w14:textId="77777777" w:rsidTr="00B138C5">
        <w:trPr>
          <w:cantSplit/>
          <w:trHeight w:val="189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38A7E49"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31B6487" w14:textId="77777777" w:rsidR="001D35FD" w:rsidRPr="001D35FD" w:rsidRDefault="001D35FD" w:rsidP="00060492">
            <w:pPr>
              <w:spacing w:after="0" w:line="240" w:lineRule="auto"/>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58" w:type="pct"/>
            <w:tcBorders>
              <w:top w:val="nil"/>
              <w:left w:val="nil"/>
              <w:bottom w:val="nil"/>
              <w:right w:val="nil"/>
            </w:tcBorders>
            <w:shd w:val="clear" w:color="000000" w:fill="FFFFFF"/>
            <w:textDirection w:val="btLr"/>
            <w:vAlign w:val="center"/>
            <w:hideMark/>
          </w:tcPr>
          <w:p w14:paraId="0CEC56C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61C8D712" w14:textId="69BA2D2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0EFA6C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DE06F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4BD460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C35869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7A14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279AEF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39DE3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2 604,87533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0EF5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CF832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B09D1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87082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5135C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8923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24E5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77233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8DE07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E95B5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6233A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63A09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13EF4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0CE983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B306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18812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A1F5B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00FE9D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2 604,87533</w:t>
            </w:r>
          </w:p>
        </w:tc>
        <w:tc>
          <w:tcPr>
            <w:tcW w:w="162" w:type="pct"/>
            <w:gridSpan w:val="2"/>
            <w:tcBorders>
              <w:top w:val="nil"/>
              <w:left w:val="nil"/>
              <w:bottom w:val="nil"/>
              <w:right w:val="single" w:sz="4" w:space="0" w:color="auto"/>
            </w:tcBorders>
            <w:shd w:val="clear" w:color="000000" w:fill="FFFFFF"/>
            <w:textDirection w:val="btLr"/>
            <w:vAlign w:val="center"/>
            <w:hideMark/>
          </w:tcPr>
          <w:p w14:paraId="2D8B623B" w14:textId="266218B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8E548A8" w14:textId="77777777" w:rsidTr="00B138C5">
        <w:trPr>
          <w:cantSplit/>
          <w:trHeight w:val="187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2254CCE" w14:textId="77777777" w:rsidR="001D35FD" w:rsidRPr="001D35FD" w:rsidRDefault="001D35FD" w:rsidP="008C138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lastRenderedPageBreak/>
              <w:t>12</w:t>
            </w:r>
          </w:p>
        </w:tc>
        <w:tc>
          <w:tcPr>
            <w:tcW w:w="371" w:type="pct"/>
            <w:gridSpan w:val="2"/>
            <w:tcBorders>
              <w:top w:val="nil"/>
              <w:left w:val="nil"/>
              <w:bottom w:val="single" w:sz="4" w:space="0" w:color="auto"/>
              <w:right w:val="nil"/>
            </w:tcBorders>
            <w:shd w:val="clear" w:color="000000" w:fill="FFFFFF"/>
            <w:vAlign w:val="center"/>
            <w:hideMark/>
          </w:tcPr>
          <w:p w14:paraId="1C0077BE" w14:textId="4B713FF5"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w:t>
            </w:r>
            <w:r w:rsidR="00B138C5">
              <w:rPr>
                <w:rFonts w:ascii="Times New Roman" w:eastAsia="Times New Roman" w:hAnsi="Times New Roman" w:cs="Times New Roman"/>
                <w:b/>
                <w:bCs/>
                <w:color w:val="000000"/>
                <w:sz w:val="12"/>
                <w:szCs w:val="12"/>
                <w:lang w:eastAsia="ru-RU"/>
              </w:rPr>
              <w:t>едрами водозабора села Кармало-</w:t>
            </w:r>
            <w:r w:rsidRPr="001D35FD">
              <w:rPr>
                <w:rFonts w:ascii="Times New Roman" w:eastAsia="Times New Roman" w:hAnsi="Times New Roman" w:cs="Times New Roman"/>
                <w:b/>
                <w:bCs/>
                <w:color w:val="000000"/>
                <w:sz w:val="12"/>
                <w:szCs w:val="12"/>
                <w:lang w:eastAsia="ru-RU"/>
              </w:rPr>
              <w:t>Аделяково</w:t>
            </w:r>
          </w:p>
        </w:tc>
        <w:tc>
          <w:tcPr>
            <w:tcW w:w="158" w:type="pct"/>
            <w:tcBorders>
              <w:top w:val="single" w:sz="4" w:space="0" w:color="auto"/>
              <w:left w:val="single" w:sz="4" w:space="0" w:color="auto"/>
              <w:bottom w:val="nil"/>
              <w:right w:val="nil"/>
            </w:tcBorders>
            <w:shd w:val="clear" w:color="000000" w:fill="FFFFFF"/>
            <w:textDirection w:val="btLr"/>
            <w:vAlign w:val="center"/>
            <w:hideMark/>
          </w:tcPr>
          <w:p w14:paraId="58FE861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376A366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nil"/>
              <w:right w:val="nil"/>
            </w:tcBorders>
            <w:shd w:val="clear" w:color="000000" w:fill="FFFFFF"/>
            <w:textDirection w:val="btLr"/>
            <w:vAlign w:val="center"/>
            <w:hideMark/>
          </w:tcPr>
          <w:p w14:paraId="00B613C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42113D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4028CB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199,51831</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0DE73C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0D2EF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00CC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58808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EB9832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DE8C1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586D1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5DE90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C11A3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18838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7BBF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7E725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F5308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53520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7DDB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5DE0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D7CAA5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29F7DA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A47CC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52F97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A382B4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7E245A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199,51831</w:t>
            </w:r>
          </w:p>
        </w:tc>
        <w:tc>
          <w:tcPr>
            <w:tcW w:w="162" w:type="pct"/>
            <w:gridSpan w:val="2"/>
            <w:tcBorders>
              <w:top w:val="nil"/>
              <w:left w:val="nil"/>
              <w:bottom w:val="nil"/>
              <w:right w:val="single" w:sz="4" w:space="0" w:color="auto"/>
            </w:tcBorders>
            <w:shd w:val="clear" w:color="000000" w:fill="FFFFFF"/>
            <w:textDirection w:val="btLr"/>
            <w:vAlign w:val="center"/>
            <w:hideMark/>
          </w:tcPr>
          <w:p w14:paraId="5E96C3E0" w14:textId="43B0F90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E9084B5" w14:textId="77777777" w:rsidTr="00B138C5">
        <w:trPr>
          <w:cantSplit/>
          <w:trHeight w:val="154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F213E87" w14:textId="77777777" w:rsidR="001D35FD" w:rsidRPr="001D35FD" w:rsidRDefault="001D35FD" w:rsidP="008C138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968B7A7" w14:textId="774ED2E4"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58" w:type="pct"/>
            <w:tcBorders>
              <w:top w:val="single" w:sz="4" w:space="0" w:color="auto"/>
              <w:left w:val="nil"/>
              <w:bottom w:val="nil"/>
              <w:right w:val="nil"/>
            </w:tcBorders>
            <w:shd w:val="clear" w:color="000000" w:fill="FFFFFF"/>
            <w:textDirection w:val="btLr"/>
            <w:vAlign w:val="center"/>
            <w:hideMark/>
          </w:tcPr>
          <w:p w14:paraId="715A702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358EB83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3D89E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6E0CCD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91F577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26AE6F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2A715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49C1B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9A21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066A1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A214AA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39AF0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FC688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42B35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E8236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CA3ACE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2C8B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FA5EB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10E9D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E71EF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9CB9D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93009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A8B831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31E7F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69C04C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A704CA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138FD3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2" w:type="pct"/>
            <w:gridSpan w:val="2"/>
            <w:tcBorders>
              <w:top w:val="nil"/>
              <w:left w:val="nil"/>
              <w:bottom w:val="single" w:sz="4" w:space="0" w:color="auto"/>
              <w:right w:val="single" w:sz="4" w:space="0" w:color="auto"/>
            </w:tcBorders>
            <w:shd w:val="clear" w:color="000000" w:fill="FFFFFF"/>
            <w:textDirection w:val="btLr"/>
            <w:vAlign w:val="center"/>
            <w:hideMark/>
          </w:tcPr>
          <w:p w14:paraId="5256949F" w14:textId="25FD6200"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A4C46B2" w14:textId="77777777" w:rsidTr="00B138C5">
        <w:trPr>
          <w:cantSplit/>
          <w:trHeight w:val="291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93FF1A3"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5525EAE8" w14:textId="40C626BA"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w:t>
            </w:r>
            <w:r w:rsidR="00F55C51">
              <w:rPr>
                <w:rFonts w:ascii="Times New Roman" w:eastAsia="Times New Roman" w:hAnsi="Times New Roman" w:cs="Times New Roman"/>
                <w:b/>
                <w:bCs/>
                <w:color w:val="000000"/>
                <w:sz w:val="12"/>
                <w:szCs w:val="12"/>
                <w:lang w:eastAsia="ru-RU"/>
              </w:rPr>
              <w:t>енный облик сельских территорий</w:t>
            </w:r>
          </w:p>
        </w:tc>
        <w:tc>
          <w:tcPr>
            <w:tcW w:w="158" w:type="pct"/>
            <w:tcBorders>
              <w:top w:val="single" w:sz="4" w:space="0" w:color="auto"/>
              <w:left w:val="nil"/>
              <w:bottom w:val="nil"/>
              <w:right w:val="nil"/>
            </w:tcBorders>
            <w:shd w:val="clear" w:color="000000" w:fill="FFFFFF"/>
            <w:textDirection w:val="btLr"/>
            <w:vAlign w:val="center"/>
            <w:hideMark/>
          </w:tcPr>
          <w:p w14:paraId="2AB1A75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7C6C8A8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B0ADDB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113 943,80978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E8A7C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61 386,93078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A78246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10 320,39199</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E1856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20 624,28454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BAA43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39E12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7EE6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689C8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F49323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358 564,10000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18660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58 370,90001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0E488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24 525,58823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000DF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49 051,60176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23E6A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53E0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D6381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330A3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1CF3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BDC13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2AA34B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B64E1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3ADEA5D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8E038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52914C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40ED08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762109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696 787,60709</w:t>
            </w:r>
          </w:p>
        </w:tc>
        <w:tc>
          <w:tcPr>
            <w:tcW w:w="162" w:type="pct"/>
            <w:gridSpan w:val="2"/>
            <w:tcBorders>
              <w:top w:val="nil"/>
              <w:left w:val="nil"/>
              <w:bottom w:val="nil"/>
              <w:right w:val="single" w:sz="4" w:space="0" w:color="auto"/>
            </w:tcBorders>
            <w:shd w:val="clear" w:color="000000" w:fill="FFFFFF"/>
            <w:textDirection w:val="btLr"/>
            <w:vAlign w:val="center"/>
            <w:hideMark/>
          </w:tcPr>
          <w:p w14:paraId="2823A3B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9 приложения 1 к Программе</w:t>
            </w:r>
          </w:p>
        </w:tc>
      </w:tr>
      <w:tr w:rsidR="008C1380" w:rsidRPr="001D35FD" w14:paraId="453B7EE7" w14:textId="77777777" w:rsidTr="00B138C5">
        <w:trPr>
          <w:cantSplit/>
          <w:trHeight w:val="187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B4102B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14.1</w:t>
            </w:r>
          </w:p>
        </w:tc>
        <w:tc>
          <w:tcPr>
            <w:tcW w:w="371" w:type="pct"/>
            <w:gridSpan w:val="2"/>
            <w:tcBorders>
              <w:top w:val="nil"/>
              <w:left w:val="nil"/>
              <w:bottom w:val="nil"/>
              <w:right w:val="nil"/>
            </w:tcBorders>
            <w:shd w:val="clear" w:color="000000" w:fill="FFFFFF"/>
            <w:vAlign w:val="center"/>
            <w:hideMark/>
          </w:tcPr>
          <w:p w14:paraId="6812F209"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58"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39DC3A4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nil"/>
              <w:bottom w:val="nil"/>
              <w:right w:val="nil"/>
            </w:tcBorders>
            <w:shd w:val="clear" w:color="000000" w:fill="FFFFFF"/>
            <w:textDirection w:val="btLr"/>
            <w:vAlign w:val="center"/>
            <w:hideMark/>
          </w:tcPr>
          <w:p w14:paraId="50B3BA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A07FB5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113 943,80978</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418C0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61 386,93078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0A5991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10 320,39199</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7BEF22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20 624,28454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0C9C1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CBF7F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F3A2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9FB41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BCBAF1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09DB8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389F5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845B4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5344A0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0947E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188D2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EC3DB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B08EEA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0B732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22427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5DC0B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7B686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5545F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69CDA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00441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E51118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206 275,41709</w:t>
            </w:r>
          </w:p>
        </w:tc>
        <w:tc>
          <w:tcPr>
            <w:tcW w:w="162" w:type="pct"/>
            <w:gridSpan w:val="2"/>
            <w:tcBorders>
              <w:top w:val="nil"/>
              <w:left w:val="nil"/>
              <w:bottom w:val="nil"/>
              <w:right w:val="single" w:sz="4" w:space="0" w:color="auto"/>
            </w:tcBorders>
            <w:shd w:val="clear" w:color="000000" w:fill="FFFFFF"/>
            <w:textDirection w:val="btLr"/>
            <w:vAlign w:val="center"/>
            <w:hideMark/>
          </w:tcPr>
          <w:p w14:paraId="17196B71" w14:textId="04A56681"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07A3BE3A" w14:textId="77777777" w:rsidTr="00B138C5">
        <w:trPr>
          <w:cantSplit/>
          <w:trHeight w:val="189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6804E3E"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14.1</w:t>
            </w:r>
          </w:p>
        </w:tc>
        <w:tc>
          <w:tcPr>
            <w:tcW w:w="371" w:type="pct"/>
            <w:gridSpan w:val="2"/>
            <w:tcBorders>
              <w:top w:val="single" w:sz="4" w:space="0" w:color="auto"/>
              <w:left w:val="nil"/>
              <w:bottom w:val="single" w:sz="4" w:space="0" w:color="auto"/>
              <w:right w:val="single" w:sz="4" w:space="0" w:color="auto"/>
            </w:tcBorders>
            <w:shd w:val="clear" w:color="000000" w:fill="FFFFFF"/>
            <w:vAlign w:val="center"/>
            <w:hideMark/>
          </w:tcPr>
          <w:p w14:paraId="534670B2" w14:textId="585A27CC"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Капитальный ремонт здания ГБОУ СОШ п. Светлодольск муниципального района Сергиевский</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05E442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4B68ECFF" w14:textId="15B59B2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358DD4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33 312,37561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2D190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17 938,25385</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425D22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3 017,24837</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39FCB7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6 029,67300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14C6F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B2164F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2C42C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C09E8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31D5FD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F386B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184D84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68F60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B432A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D08257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92C05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4E9AF9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401C9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8E0DA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AF3DA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CDDE68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7E2546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CC376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576314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24E2A5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BBC38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60 297,55083</w:t>
            </w:r>
          </w:p>
        </w:tc>
        <w:tc>
          <w:tcPr>
            <w:tcW w:w="162" w:type="pct"/>
            <w:gridSpan w:val="2"/>
            <w:tcBorders>
              <w:top w:val="nil"/>
              <w:left w:val="nil"/>
              <w:bottom w:val="nil"/>
              <w:right w:val="single" w:sz="4" w:space="0" w:color="auto"/>
            </w:tcBorders>
            <w:shd w:val="clear" w:color="000000" w:fill="FFFFFF"/>
            <w:textDirection w:val="btLr"/>
            <w:vAlign w:val="center"/>
            <w:hideMark/>
          </w:tcPr>
          <w:p w14:paraId="3ECADD97" w14:textId="730DB2B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9F8FB57" w14:textId="77777777" w:rsidTr="00B138C5">
        <w:trPr>
          <w:cantSplit/>
          <w:trHeight w:val="246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FC57EC7"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69D6B9D" w14:textId="77777777"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 xml:space="preserve">Капитальный ремонт </w:t>
            </w:r>
            <w:proofErr w:type="spellStart"/>
            <w:r w:rsidRPr="001D35FD">
              <w:rPr>
                <w:rFonts w:ascii="Times New Roman" w:eastAsia="Times New Roman" w:hAnsi="Times New Roman" w:cs="Times New Roman"/>
                <w:sz w:val="12"/>
                <w:szCs w:val="12"/>
                <w:lang w:eastAsia="ru-RU"/>
              </w:rPr>
              <w:t>Светлодольского</w:t>
            </w:r>
            <w:proofErr w:type="spellEnd"/>
            <w:r w:rsidRPr="001D35FD">
              <w:rPr>
                <w:rFonts w:ascii="Times New Roman" w:eastAsia="Times New Roman" w:hAnsi="Times New Roman" w:cs="Times New Roman"/>
                <w:sz w:val="12"/>
                <w:szCs w:val="12"/>
                <w:lang w:eastAsia="ru-RU"/>
              </w:rPr>
              <w:t xml:space="preserve"> дома культуры МАУК "</w:t>
            </w:r>
            <w:proofErr w:type="spellStart"/>
            <w:r w:rsidRPr="001D35FD">
              <w:rPr>
                <w:rFonts w:ascii="Times New Roman" w:eastAsia="Times New Roman" w:hAnsi="Times New Roman" w:cs="Times New Roman"/>
                <w:sz w:val="12"/>
                <w:szCs w:val="12"/>
                <w:lang w:eastAsia="ru-RU"/>
              </w:rPr>
              <w:t>Межпоселенческий</w:t>
            </w:r>
            <w:proofErr w:type="spellEnd"/>
            <w:r w:rsidRPr="001D35FD">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20363F4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C264714" w14:textId="6F8DA28B"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381C4A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41 377,65625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60F95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22 281,32308</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74AD99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3 747,75631</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0D8B802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7 489,52100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BF440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3A1E32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9395B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E2C1A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22C046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B1AA0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D3A00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AF51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D7CD8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F5CA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5926E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835C1C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58F8E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5122B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CAE735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8ACF5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741A33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20121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5628EF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11268D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A4C461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74 896,25664</w:t>
            </w:r>
          </w:p>
        </w:tc>
        <w:tc>
          <w:tcPr>
            <w:tcW w:w="162" w:type="pct"/>
            <w:gridSpan w:val="2"/>
            <w:tcBorders>
              <w:top w:val="nil"/>
              <w:left w:val="nil"/>
              <w:bottom w:val="nil"/>
              <w:right w:val="single" w:sz="4" w:space="0" w:color="auto"/>
            </w:tcBorders>
            <w:shd w:val="clear" w:color="000000" w:fill="FFFFFF"/>
            <w:textDirection w:val="btLr"/>
            <w:vAlign w:val="center"/>
            <w:hideMark/>
          </w:tcPr>
          <w:p w14:paraId="0B2A89E6" w14:textId="27A191C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41496E3A" w14:textId="77777777" w:rsidTr="00B138C5">
        <w:trPr>
          <w:cantSplit/>
          <w:trHeight w:val="180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FCF410C"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14.3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CFF60B9" w14:textId="7C624CB1"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Строительство сетей водоснабжения в п. Светлодольск муниципального района Сергиевский</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C2E5A3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948EFD6" w14:textId="6225147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E25D37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20 270,43680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2F27D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10 915,36923</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819582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1 835,98261</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F5878B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3 669,03000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1C9B9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89BAC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2CF7D1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CFE036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7D4E3B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D312C9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88646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580FBE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04C3B5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78C2B9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718DF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60CAB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4CF9D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1870A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6A6E3E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81ECF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26C5D5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2452FC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463A4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836D25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6A2F586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36 690,81864</w:t>
            </w:r>
          </w:p>
        </w:tc>
        <w:tc>
          <w:tcPr>
            <w:tcW w:w="162" w:type="pct"/>
            <w:gridSpan w:val="2"/>
            <w:tcBorders>
              <w:top w:val="nil"/>
              <w:left w:val="nil"/>
              <w:bottom w:val="nil"/>
              <w:right w:val="single" w:sz="4" w:space="0" w:color="auto"/>
            </w:tcBorders>
            <w:shd w:val="clear" w:color="000000" w:fill="FFFFFF"/>
            <w:textDirection w:val="btLr"/>
            <w:vAlign w:val="center"/>
            <w:hideMark/>
          </w:tcPr>
          <w:p w14:paraId="35600FC3" w14:textId="438FF8B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AF6FB3F" w14:textId="77777777" w:rsidTr="00B138C5">
        <w:trPr>
          <w:cantSplit/>
          <w:trHeight w:val="186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9167E5D"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2EFA80B7" w14:textId="0545879C"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r w:rsidRPr="001D35FD">
              <w:rPr>
                <w:rFonts w:ascii="Times New Roman" w:eastAsia="Times New Roman" w:hAnsi="Times New Roman" w:cs="Times New Roman"/>
                <w:sz w:val="12"/>
                <w:szCs w:val="12"/>
                <w:lang w:eastAsia="ru-RU"/>
              </w:rPr>
              <w:t>Строительство сетей водоотведения в п. Светлодольск муниципального района Сергиевский</w:t>
            </w: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B28B88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443C2142" w14:textId="57701A3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1D4B16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18 983,34112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A585E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10 251,98462</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540E69B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1 719,40470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7FBB02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3 436,06054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A0E9D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37764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C1833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D2E33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6647F5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7600D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0A7EC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7AEC0A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621CC7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AEC0F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02E5AC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D5CD52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6A7C6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346F9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A9AF6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BBAB9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5B25BC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678BE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23F9F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C3884A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F46601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34 390,79098</w:t>
            </w:r>
          </w:p>
        </w:tc>
        <w:tc>
          <w:tcPr>
            <w:tcW w:w="162" w:type="pct"/>
            <w:gridSpan w:val="2"/>
            <w:tcBorders>
              <w:top w:val="nil"/>
              <w:left w:val="nil"/>
              <w:bottom w:val="nil"/>
              <w:right w:val="single" w:sz="4" w:space="0" w:color="auto"/>
            </w:tcBorders>
            <w:shd w:val="clear" w:color="000000" w:fill="FFFFFF"/>
            <w:textDirection w:val="btLr"/>
            <w:vAlign w:val="center"/>
            <w:hideMark/>
          </w:tcPr>
          <w:p w14:paraId="19E17FF8" w14:textId="02AA0F04"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2FA310B1" w14:textId="77777777" w:rsidTr="00B138C5">
        <w:trPr>
          <w:cantSplit/>
          <w:trHeight w:val="154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0119BE4" w14:textId="77777777" w:rsidR="001D35FD" w:rsidRPr="001D35FD" w:rsidRDefault="001D35FD" w:rsidP="008C138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E966B58"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58"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1BA0F00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nil"/>
              <w:bottom w:val="nil"/>
              <w:right w:val="nil"/>
            </w:tcBorders>
            <w:shd w:val="clear" w:color="000000" w:fill="FFFFFF"/>
            <w:textDirection w:val="btLr"/>
            <w:vAlign w:val="center"/>
            <w:hideMark/>
          </w:tcPr>
          <w:p w14:paraId="082412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AE7BFC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B4FD0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55ABC6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14FA4EE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1B1B01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BD105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829877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3FC02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4BC11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358 564,10000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04D48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58 370,90001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5AD34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24 525,58823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69261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49 051,60176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E6F0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982A6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9EFB8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24EC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99436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BB9EF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2CEF7D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07128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F5F99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8E654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ED158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70448C1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0BE352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490 512,19000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6C08FB71" w14:textId="510EC2ED"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96C43EE" w14:textId="77777777" w:rsidTr="00B138C5">
        <w:trPr>
          <w:cantSplit/>
          <w:trHeight w:val="285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DC42CD8"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11.1.1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9F92C72" w14:textId="7F9CA291"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Капитальный ремонт здания    ГБОУ СО СОШ пос. Сургут муниципального района Сергиевский Самарской области. Адрес: Самарская область, Сергиевский район, п. Сургут ул. Первомайская  д.22*</w:t>
            </w:r>
          </w:p>
        </w:tc>
        <w:tc>
          <w:tcPr>
            <w:tcW w:w="158" w:type="pct"/>
            <w:vMerge/>
            <w:tcBorders>
              <w:top w:val="nil"/>
              <w:left w:val="single" w:sz="4" w:space="0" w:color="auto"/>
              <w:bottom w:val="single" w:sz="4" w:space="0" w:color="000000"/>
              <w:right w:val="single" w:sz="4" w:space="0" w:color="auto"/>
            </w:tcBorders>
            <w:textDirection w:val="tbRl"/>
            <w:vAlign w:val="center"/>
            <w:hideMark/>
          </w:tcPr>
          <w:p w14:paraId="372AB9F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D2C8361" w14:textId="3E58D9F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FB913D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3B768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063ED4D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3377EDA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E43C2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E4E8B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8C02C3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6DFAB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6939626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99 218,50000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7FF9C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16 151,84884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9E3FA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6 786,49111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FBD26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13 573,07005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C3041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97FF3C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CB870A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AC5F8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D7636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0E4E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F5A28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268C7E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68CA690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82BDF2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61D8C9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6A6CB5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37D32CE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135 729,91000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3B6DAC00" w14:textId="71AE975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301D3451" w14:textId="77777777" w:rsidTr="00B138C5">
        <w:trPr>
          <w:cantSplit/>
          <w:trHeight w:val="270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976E9B0"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11.1.2</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71EFD1E3"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58" w:type="pct"/>
            <w:vMerge/>
            <w:tcBorders>
              <w:top w:val="nil"/>
              <w:left w:val="single" w:sz="4" w:space="0" w:color="auto"/>
              <w:bottom w:val="single" w:sz="4" w:space="0" w:color="000000"/>
              <w:right w:val="single" w:sz="4" w:space="0" w:color="auto"/>
            </w:tcBorders>
            <w:textDirection w:val="tbRl"/>
            <w:vAlign w:val="center"/>
            <w:hideMark/>
          </w:tcPr>
          <w:p w14:paraId="1853E03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64CD3D13" w14:textId="51F1EBA8"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0ACEA5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A7607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542D03B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5DF50DD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2133C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CBE2A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C33BE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DE8E0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59FA517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18 599,10000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315312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3 027,76047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0B91F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1 272,16826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EB80A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2 544,44127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B465C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5B189F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705A5B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EB221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AFF68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3911C1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F06F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2F39CE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6D83F3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0FDD20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470625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3678813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4802C36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25 443,47000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2D0EE969" w14:textId="48EA6545"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7623F634" w14:textId="77777777" w:rsidTr="00B138C5">
        <w:trPr>
          <w:cantSplit/>
          <w:trHeight w:val="222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B6CD2B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lastRenderedPageBreak/>
              <w:t>11.1.3</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8DD1877"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58" w:type="pct"/>
            <w:vMerge/>
            <w:tcBorders>
              <w:top w:val="nil"/>
              <w:left w:val="single" w:sz="4" w:space="0" w:color="auto"/>
              <w:bottom w:val="single" w:sz="4" w:space="0" w:color="000000"/>
              <w:right w:val="single" w:sz="4" w:space="0" w:color="auto"/>
            </w:tcBorders>
            <w:textDirection w:val="tbRl"/>
            <w:vAlign w:val="center"/>
            <w:hideMark/>
          </w:tcPr>
          <w:p w14:paraId="6500607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5A81FA97" w14:textId="633BEEB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7775DA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94FBD1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316A9E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78198E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1D3AB6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063BEA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95C88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63B0EA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2AD0ED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35 281,30000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1EBAC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5 743,46744</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9F01D0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2 413,22161</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B95E92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4 826,57095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11F9BE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AC88B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05BD3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3957D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ED053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AEEDF5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FAA87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31E400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A8B92E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8E940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D0FBA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5352F0D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FEF14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48 264,56000</w:t>
            </w:r>
          </w:p>
        </w:tc>
        <w:tc>
          <w:tcPr>
            <w:tcW w:w="162" w:type="pct"/>
            <w:gridSpan w:val="2"/>
            <w:tcBorders>
              <w:top w:val="nil"/>
              <w:left w:val="nil"/>
              <w:bottom w:val="nil"/>
              <w:right w:val="single" w:sz="4" w:space="0" w:color="auto"/>
            </w:tcBorders>
            <w:shd w:val="clear" w:color="000000" w:fill="FFFFFF"/>
            <w:textDirection w:val="btLr"/>
            <w:vAlign w:val="center"/>
            <w:hideMark/>
          </w:tcPr>
          <w:p w14:paraId="01FD86AB" w14:textId="0D41DCD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60720382" w14:textId="77777777" w:rsidTr="00B138C5">
        <w:trPr>
          <w:cantSplit/>
          <w:trHeight w:val="2595"/>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CA92FEA"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11.1.4</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19FFAB3" w14:textId="77777777"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58" w:type="pct"/>
            <w:vMerge/>
            <w:tcBorders>
              <w:top w:val="nil"/>
              <w:left w:val="single" w:sz="4" w:space="0" w:color="auto"/>
              <w:bottom w:val="single" w:sz="4" w:space="0" w:color="000000"/>
              <w:right w:val="single" w:sz="4" w:space="0" w:color="auto"/>
            </w:tcBorders>
            <w:textDirection w:val="tbRl"/>
            <w:vAlign w:val="center"/>
            <w:hideMark/>
          </w:tcPr>
          <w:p w14:paraId="516184E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535B1D9" w14:textId="32C1EF5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7F4905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51865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E9C58D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F089BF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53988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A0EAE4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03FFD8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1EF19C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3CBD0EC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205 465,20000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BEC0F6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33 447,82326</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A18B87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14 053,70725</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1698E56"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28 107,51949</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98662A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84036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A83529F"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056D3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A3A9299"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416A7F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437556C"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D4F923"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4A66729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74680D0"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C89EB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97E266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79324C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281 074,25000</w:t>
            </w:r>
          </w:p>
        </w:tc>
        <w:tc>
          <w:tcPr>
            <w:tcW w:w="162" w:type="pct"/>
            <w:gridSpan w:val="2"/>
            <w:tcBorders>
              <w:top w:val="nil"/>
              <w:left w:val="nil"/>
              <w:bottom w:val="single" w:sz="4" w:space="0" w:color="auto"/>
              <w:right w:val="single" w:sz="4" w:space="0" w:color="auto"/>
            </w:tcBorders>
            <w:shd w:val="clear" w:color="000000" w:fill="FFFFFF"/>
            <w:textDirection w:val="btLr"/>
            <w:vAlign w:val="center"/>
            <w:hideMark/>
          </w:tcPr>
          <w:p w14:paraId="02F73327" w14:textId="550777CE"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C1380" w:rsidRPr="001D35FD" w14:paraId="51A1C6E8" w14:textId="77777777" w:rsidTr="00B138C5">
        <w:trPr>
          <w:cantSplit/>
          <w:trHeight w:val="73"/>
        </w:trPr>
        <w:tc>
          <w:tcPr>
            <w:tcW w:w="5000" w:type="pct"/>
            <w:gridSpan w:val="35"/>
            <w:tcBorders>
              <w:top w:val="nil"/>
              <w:left w:val="single" w:sz="4" w:space="0" w:color="auto"/>
              <w:bottom w:val="single" w:sz="4" w:space="0" w:color="auto"/>
              <w:right w:val="single" w:sz="4" w:space="0" w:color="auto"/>
            </w:tcBorders>
            <w:shd w:val="clear" w:color="000000" w:fill="FFFFFF"/>
            <w:vAlign w:val="center"/>
            <w:hideMark/>
          </w:tcPr>
          <w:p w14:paraId="659CF64D" w14:textId="4677E943" w:rsidR="008C1380" w:rsidRPr="001D35FD" w:rsidRDefault="008C1380" w:rsidP="008C1380">
            <w:pPr>
              <w:spacing w:after="0" w:line="240" w:lineRule="auto"/>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b/>
                <w:bCs/>
                <w:color w:val="000000"/>
                <w:sz w:val="12"/>
                <w:szCs w:val="12"/>
                <w:lang w:eastAsia="ru-RU"/>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B138C5" w:rsidRPr="001D35FD" w14:paraId="7CC4437F" w14:textId="77777777" w:rsidTr="00B138C5">
        <w:trPr>
          <w:cantSplit/>
          <w:trHeight w:val="120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46589171" w14:textId="77777777" w:rsidR="001D35FD" w:rsidRPr="001D35FD" w:rsidRDefault="001D35FD" w:rsidP="008C138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lastRenderedPageBreak/>
              <w:t>17</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4ED069C0" w14:textId="77777777" w:rsidR="001D35FD" w:rsidRPr="001D35FD" w:rsidRDefault="001D35FD" w:rsidP="00060492">
            <w:pPr>
              <w:spacing w:after="0" w:line="240" w:lineRule="auto"/>
              <w:jc w:val="center"/>
              <w:rPr>
                <w:rFonts w:ascii="Times New Roman" w:eastAsia="Times New Roman" w:hAnsi="Times New Roman" w:cs="Times New Roman"/>
                <w:b/>
                <w:bCs/>
                <w:sz w:val="12"/>
                <w:szCs w:val="12"/>
                <w:lang w:eastAsia="ru-RU"/>
              </w:rPr>
            </w:pPr>
            <w:r w:rsidRPr="001D35FD">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58"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C75D27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nil"/>
              <w:left w:val="nil"/>
              <w:bottom w:val="nil"/>
              <w:right w:val="nil"/>
            </w:tcBorders>
            <w:shd w:val="clear" w:color="000000" w:fill="FFFFFF"/>
            <w:textDirection w:val="btLr"/>
            <w:vAlign w:val="center"/>
            <w:hideMark/>
          </w:tcPr>
          <w:p w14:paraId="3F176E9A"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0FAE83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AB001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F2E323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4A4A3D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D3903B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F505BB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8DC872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F3AAC8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8FA89F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125 267,30000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E8AD1F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20 618,31223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EA5F4C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7 666,28000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AB6BE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E57440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4D9827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76F7C8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B092AB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9B7DED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DEC67F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15E7A9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0914A9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0E87AD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1BD9C7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2276B1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2D4391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42F783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153 551,89223</w:t>
            </w:r>
          </w:p>
        </w:tc>
        <w:tc>
          <w:tcPr>
            <w:tcW w:w="162" w:type="pct"/>
            <w:gridSpan w:val="2"/>
            <w:tcBorders>
              <w:top w:val="nil"/>
              <w:left w:val="nil"/>
              <w:bottom w:val="nil"/>
              <w:right w:val="single" w:sz="4" w:space="0" w:color="auto"/>
            </w:tcBorders>
            <w:shd w:val="clear" w:color="000000" w:fill="FFFFFF"/>
            <w:textDirection w:val="btLr"/>
            <w:vAlign w:val="center"/>
            <w:hideMark/>
          </w:tcPr>
          <w:p w14:paraId="7C23997D"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показатель  - пункт 10 приложения 1 к Программе</w:t>
            </w:r>
          </w:p>
        </w:tc>
      </w:tr>
      <w:tr w:rsidR="00B138C5" w:rsidRPr="001D35FD" w14:paraId="17BC63F5" w14:textId="77777777" w:rsidTr="00B138C5">
        <w:trPr>
          <w:cantSplit/>
          <w:trHeight w:val="369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05E5F58"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17.1</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0F7C5E5B" w14:textId="5E691021" w:rsidR="001D35FD" w:rsidRPr="001D35FD" w:rsidRDefault="001D35FD" w:rsidP="00060492">
            <w:pPr>
              <w:spacing w:after="0" w:line="240" w:lineRule="auto"/>
              <w:jc w:val="center"/>
              <w:rPr>
                <w:rFonts w:ascii="Times New Roman" w:eastAsia="Times New Roman" w:hAnsi="Times New Roman" w:cs="Times New Roman"/>
                <w:sz w:val="12"/>
                <w:szCs w:val="12"/>
                <w:lang w:eastAsia="ru-RU"/>
              </w:rPr>
            </w:pPr>
            <w:proofErr w:type="gramStart"/>
            <w:r w:rsidRPr="001D35FD">
              <w:rPr>
                <w:rFonts w:ascii="Times New Roman" w:eastAsia="Times New Roman" w:hAnsi="Times New Roman" w:cs="Times New Roman"/>
                <w:sz w:val="12"/>
                <w:szCs w:val="12"/>
                <w:lang w:eastAsia="ru-RU"/>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 Светлодольск Сергиевского района</w:t>
            </w:r>
            <w:proofErr w:type="gramEnd"/>
          </w:p>
        </w:tc>
        <w:tc>
          <w:tcPr>
            <w:tcW w:w="158" w:type="pct"/>
            <w:vMerge/>
            <w:tcBorders>
              <w:top w:val="nil"/>
              <w:left w:val="single" w:sz="4" w:space="0" w:color="auto"/>
              <w:bottom w:val="single" w:sz="4" w:space="0" w:color="000000"/>
              <w:right w:val="single" w:sz="4" w:space="0" w:color="auto"/>
            </w:tcBorders>
            <w:textDirection w:val="btLr"/>
            <w:vAlign w:val="center"/>
            <w:hideMark/>
          </w:tcPr>
          <w:p w14:paraId="313C830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nil"/>
            </w:tcBorders>
            <w:shd w:val="clear" w:color="000000" w:fill="FFFFFF"/>
            <w:textDirection w:val="btLr"/>
            <w:vAlign w:val="center"/>
            <w:hideMark/>
          </w:tcPr>
          <w:p w14:paraId="797C7A30" w14:textId="3808CF4A"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76875EE"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D80F3EB"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171A4AA7"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66AE98B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324CF1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286FF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85BC70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3EDF8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2B73A99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125 267,30000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F3CD0C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20 618,31223</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B2154F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7 666,28000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8C5E4F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EECCE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63676BB"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0275B71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8FE521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FA0EB1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66D57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3195FA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F78311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2100E10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C5ABE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F6169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071A565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186FB3B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153 551,89223</w:t>
            </w:r>
          </w:p>
        </w:tc>
        <w:tc>
          <w:tcPr>
            <w:tcW w:w="162" w:type="pct"/>
            <w:gridSpan w:val="2"/>
            <w:tcBorders>
              <w:top w:val="nil"/>
              <w:left w:val="nil"/>
              <w:bottom w:val="single" w:sz="4" w:space="0" w:color="auto"/>
              <w:right w:val="single" w:sz="4" w:space="0" w:color="auto"/>
            </w:tcBorders>
            <w:shd w:val="clear" w:color="000000" w:fill="FFFFFF"/>
            <w:textDirection w:val="btLr"/>
            <w:vAlign w:val="center"/>
            <w:hideMark/>
          </w:tcPr>
          <w:p w14:paraId="104DE7A5" w14:textId="450516D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B138C5" w:rsidRPr="001D35FD" w14:paraId="64A95BB0" w14:textId="77777777" w:rsidTr="00B138C5">
        <w:trPr>
          <w:cantSplit/>
          <w:trHeight w:val="1080"/>
        </w:trPr>
        <w:tc>
          <w:tcPr>
            <w:tcW w:w="157"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31537EA1" w14:textId="77777777" w:rsidR="001D35FD" w:rsidRPr="001D35FD" w:rsidRDefault="001D35FD" w:rsidP="008C1380">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18</w:t>
            </w:r>
          </w:p>
        </w:tc>
        <w:tc>
          <w:tcPr>
            <w:tcW w:w="371" w:type="pct"/>
            <w:gridSpan w:val="2"/>
            <w:tcBorders>
              <w:top w:val="nil"/>
              <w:left w:val="nil"/>
              <w:bottom w:val="single" w:sz="4" w:space="0" w:color="auto"/>
              <w:right w:val="single" w:sz="4" w:space="0" w:color="auto"/>
            </w:tcBorders>
            <w:shd w:val="clear" w:color="000000" w:fill="FFFFFF"/>
            <w:vAlign w:val="center"/>
            <w:hideMark/>
          </w:tcPr>
          <w:p w14:paraId="6B2DAB0C" w14:textId="77777777"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Прочие работы</w:t>
            </w:r>
          </w:p>
        </w:tc>
        <w:tc>
          <w:tcPr>
            <w:tcW w:w="158" w:type="pct"/>
            <w:tcBorders>
              <w:top w:val="nil"/>
              <w:left w:val="nil"/>
              <w:bottom w:val="nil"/>
              <w:right w:val="nil"/>
            </w:tcBorders>
            <w:shd w:val="clear" w:color="000000" w:fill="FFFFFF"/>
            <w:textDirection w:val="btLr"/>
            <w:vAlign w:val="center"/>
            <w:hideMark/>
          </w:tcPr>
          <w:p w14:paraId="5207CCEA" w14:textId="77777777" w:rsidR="001D35FD" w:rsidRPr="001D35FD" w:rsidRDefault="001D35FD"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МКУ "</w:t>
            </w:r>
            <w:proofErr w:type="spellStart"/>
            <w:r w:rsidRPr="001D35FD">
              <w:rPr>
                <w:rFonts w:ascii="Times New Roman" w:eastAsia="Times New Roman" w:hAnsi="Times New Roman" w:cs="Times New Roman"/>
                <w:color w:val="000000"/>
                <w:sz w:val="12"/>
                <w:szCs w:val="12"/>
                <w:lang w:eastAsia="ru-RU"/>
              </w:rPr>
              <w:t>УЗЗиАГ</w:t>
            </w:r>
            <w:proofErr w:type="spellEnd"/>
            <w:r w:rsidRPr="001D35FD">
              <w:rPr>
                <w:rFonts w:ascii="Times New Roman" w:eastAsia="Times New Roman" w:hAnsi="Times New Roman" w:cs="Times New Roman"/>
                <w:color w:val="000000"/>
                <w:sz w:val="12"/>
                <w:szCs w:val="12"/>
                <w:lang w:eastAsia="ru-RU"/>
              </w:rPr>
              <w:t xml:space="preserve">" </w:t>
            </w:r>
            <w:proofErr w:type="spellStart"/>
            <w:r w:rsidRPr="001D35FD">
              <w:rPr>
                <w:rFonts w:ascii="Times New Roman" w:eastAsia="Times New Roman" w:hAnsi="Times New Roman" w:cs="Times New Roman"/>
                <w:color w:val="000000"/>
                <w:sz w:val="12"/>
                <w:szCs w:val="12"/>
                <w:lang w:eastAsia="ru-RU"/>
              </w:rPr>
              <w:t>мр</w:t>
            </w:r>
            <w:proofErr w:type="spellEnd"/>
            <w:r w:rsidRPr="001D35FD">
              <w:rPr>
                <w:rFonts w:ascii="Times New Roman" w:eastAsia="Times New Roman" w:hAnsi="Times New Roman" w:cs="Times New Roman"/>
                <w:color w:val="000000"/>
                <w:sz w:val="12"/>
                <w:szCs w:val="12"/>
                <w:lang w:eastAsia="ru-RU"/>
              </w:rPr>
              <w:t xml:space="preserve"> Сергиевский</w:t>
            </w:r>
          </w:p>
        </w:tc>
        <w:tc>
          <w:tcPr>
            <w:tcW w:w="157" w:type="pct"/>
            <w:tcBorders>
              <w:top w:val="single" w:sz="4" w:space="0" w:color="auto"/>
              <w:left w:val="single" w:sz="4" w:space="0" w:color="auto"/>
              <w:bottom w:val="nil"/>
              <w:right w:val="nil"/>
            </w:tcBorders>
            <w:shd w:val="clear" w:color="000000" w:fill="FFFFFF"/>
            <w:textDirection w:val="btLr"/>
            <w:vAlign w:val="center"/>
            <w:hideMark/>
          </w:tcPr>
          <w:p w14:paraId="104D1A08"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2020-2025</w:t>
            </w:r>
          </w:p>
        </w:tc>
        <w:tc>
          <w:tcPr>
            <w:tcW w:w="15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78EC6365"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FAE0644"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723319D2"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1 315,30037</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14:paraId="2D727331" w14:textId="77777777"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r w:rsidRPr="001D35FD">
              <w:rPr>
                <w:rFonts w:ascii="Times New Roman" w:eastAsia="Times New Roman" w:hAnsi="Times New Roman" w:cs="Times New Roman"/>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AB9F9D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BB27B2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92C77E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4 094,78772</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A003A1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65,00000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75C29E5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46422D3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3CDE30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291,13567</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C8AB4D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0498D4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0BDB47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58C0DA4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79828D3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207146E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4B9315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3FA64C9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9D4237A"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gridSpan w:val="2"/>
            <w:tcBorders>
              <w:top w:val="nil"/>
              <w:left w:val="nil"/>
              <w:bottom w:val="single" w:sz="4" w:space="0" w:color="auto"/>
              <w:right w:val="single" w:sz="4" w:space="0" w:color="auto"/>
            </w:tcBorders>
            <w:shd w:val="clear" w:color="000000" w:fill="FFFFFF"/>
            <w:textDirection w:val="btLr"/>
            <w:vAlign w:val="center"/>
            <w:hideMark/>
          </w:tcPr>
          <w:p w14:paraId="0A61E022"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67E01F8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nil"/>
              <w:bottom w:val="single" w:sz="4" w:space="0" w:color="auto"/>
              <w:right w:val="single" w:sz="4" w:space="0" w:color="auto"/>
            </w:tcBorders>
            <w:shd w:val="clear" w:color="000000" w:fill="FFFFFF"/>
            <w:textDirection w:val="btLr"/>
            <w:vAlign w:val="center"/>
            <w:hideMark/>
          </w:tcPr>
          <w:p w14:paraId="1C26CAE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14:paraId="1742A44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w:t>
            </w:r>
          </w:p>
        </w:tc>
        <w:tc>
          <w:tcPr>
            <w:tcW w:w="183" w:type="pct"/>
            <w:gridSpan w:val="2"/>
            <w:tcBorders>
              <w:top w:val="nil"/>
              <w:left w:val="nil"/>
              <w:bottom w:val="single" w:sz="4" w:space="0" w:color="auto"/>
              <w:right w:val="single" w:sz="4" w:space="0" w:color="auto"/>
            </w:tcBorders>
            <w:shd w:val="clear" w:color="000000" w:fill="FFFFFF"/>
            <w:noWrap/>
            <w:textDirection w:val="btLr"/>
            <w:vAlign w:val="center"/>
            <w:hideMark/>
          </w:tcPr>
          <w:p w14:paraId="72A455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5 766,22376</w:t>
            </w:r>
          </w:p>
        </w:tc>
        <w:tc>
          <w:tcPr>
            <w:tcW w:w="162" w:type="pct"/>
            <w:gridSpan w:val="2"/>
            <w:tcBorders>
              <w:top w:val="nil"/>
              <w:left w:val="nil"/>
              <w:bottom w:val="single" w:sz="4" w:space="0" w:color="auto"/>
              <w:right w:val="single" w:sz="4" w:space="0" w:color="auto"/>
            </w:tcBorders>
            <w:shd w:val="clear" w:color="000000" w:fill="FFFFFF"/>
            <w:noWrap/>
            <w:textDirection w:val="btLr"/>
            <w:vAlign w:val="center"/>
            <w:hideMark/>
          </w:tcPr>
          <w:p w14:paraId="25706A43" w14:textId="6F49D81F" w:rsidR="001D35FD" w:rsidRPr="001D35FD" w:rsidRDefault="001D35FD" w:rsidP="00B138C5">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60492" w:rsidRPr="001D35FD" w14:paraId="33821C2A" w14:textId="77777777" w:rsidTr="00B138C5">
        <w:trPr>
          <w:cantSplit/>
          <w:trHeight w:val="1124"/>
        </w:trPr>
        <w:tc>
          <w:tcPr>
            <w:tcW w:w="528"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02F567D" w14:textId="7EF508EE"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p>
        </w:tc>
        <w:tc>
          <w:tcPr>
            <w:tcW w:w="158" w:type="pct"/>
            <w:tcBorders>
              <w:top w:val="single" w:sz="4" w:space="0" w:color="auto"/>
              <w:left w:val="nil"/>
              <w:bottom w:val="single" w:sz="4" w:space="0" w:color="auto"/>
              <w:right w:val="nil"/>
            </w:tcBorders>
            <w:shd w:val="clear" w:color="000000" w:fill="FFFFFF"/>
            <w:noWrap/>
            <w:vAlign w:val="center"/>
            <w:hideMark/>
          </w:tcPr>
          <w:p w14:paraId="4315D44C" w14:textId="1964936A" w:rsidR="001D35FD" w:rsidRPr="001D35FD" w:rsidRDefault="001D35FD" w:rsidP="00060492">
            <w:pPr>
              <w:spacing w:after="0" w:line="240" w:lineRule="auto"/>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single" w:sz="4" w:space="0" w:color="auto"/>
              <w:bottom w:val="single" w:sz="4" w:space="0" w:color="auto"/>
              <w:right w:val="nil"/>
            </w:tcBorders>
            <w:shd w:val="clear" w:color="000000" w:fill="FFFFFF"/>
            <w:noWrap/>
            <w:textDirection w:val="btLr"/>
            <w:vAlign w:val="center"/>
            <w:hideMark/>
          </w:tcPr>
          <w:p w14:paraId="377E4E1D" w14:textId="42781436" w:rsidR="001D35FD" w:rsidRPr="001D35FD" w:rsidRDefault="001D35FD" w:rsidP="0006049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0387749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280 209,86711</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7E90BEA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247 771,16106</w:t>
            </w:r>
          </w:p>
        </w:tc>
        <w:tc>
          <w:tcPr>
            <w:tcW w:w="158" w:type="pct"/>
            <w:gridSpan w:val="2"/>
            <w:tcBorders>
              <w:top w:val="nil"/>
              <w:left w:val="single" w:sz="4" w:space="0" w:color="auto"/>
              <w:bottom w:val="single" w:sz="4" w:space="0" w:color="auto"/>
              <w:right w:val="nil"/>
            </w:tcBorders>
            <w:shd w:val="clear" w:color="000000" w:fill="FFFFFF"/>
            <w:noWrap/>
            <w:textDirection w:val="btLr"/>
            <w:vAlign w:val="center"/>
            <w:hideMark/>
          </w:tcPr>
          <w:p w14:paraId="11F04D1E"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35 210,82363</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14:paraId="4ACB300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33 767,39562</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6FFE0B87"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81 578,55427</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000D2079"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118 056,00272</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12A3812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31 474,32043</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259D60D3"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6 180,11942</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14:paraId="219848A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524 640,16451</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6A26FEC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112 232,49950</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750A3F7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36 701,28075</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253274A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53 589,02955</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1BB20735"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115 227,29744</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17CB3C3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18 757,93214</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6AD2F50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7 463,51525</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3A0E297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2 885,60531</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4C58941D"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262 175,06047</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7D3701FC"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42 679,66101</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42541E80"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15 925,30141</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3022FB61"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3 471,44630</w:t>
            </w:r>
          </w:p>
        </w:tc>
        <w:tc>
          <w:tcPr>
            <w:tcW w:w="158" w:type="pct"/>
            <w:gridSpan w:val="2"/>
            <w:tcBorders>
              <w:top w:val="nil"/>
              <w:left w:val="single" w:sz="4" w:space="0" w:color="auto"/>
              <w:bottom w:val="single" w:sz="4" w:space="0" w:color="auto"/>
              <w:right w:val="nil"/>
            </w:tcBorders>
            <w:shd w:val="clear" w:color="000000" w:fill="FFFFFF"/>
            <w:noWrap/>
            <w:textDirection w:val="btLr"/>
            <w:vAlign w:val="center"/>
            <w:hideMark/>
          </w:tcPr>
          <w:p w14:paraId="49127AC6"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64FCE328"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58" w:type="pct"/>
            <w:tcBorders>
              <w:top w:val="nil"/>
              <w:left w:val="single" w:sz="4" w:space="0" w:color="auto"/>
              <w:bottom w:val="single" w:sz="4" w:space="0" w:color="auto"/>
              <w:right w:val="nil"/>
            </w:tcBorders>
            <w:shd w:val="clear" w:color="000000" w:fill="FFFFFF"/>
            <w:noWrap/>
            <w:textDirection w:val="btLr"/>
            <w:vAlign w:val="center"/>
            <w:hideMark/>
          </w:tcPr>
          <w:p w14:paraId="54A35E9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nil"/>
            </w:tcBorders>
            <w:shd w:val="clear" w:color="000000" w:fill="FFFFFF"/>
            <w:noWrap/>
            <w:textDirection w:val="btLr"/>
            <w:vAlign w:val="center"/>
            <w:hideMark/>
          </w:tcPr>
          <w:p w14:paraId="1A7046EF"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0,00000</w:t>
            </w:r>
          </w:p>
        </w:tc>
        <w:tc>
          <w:tcPr>
            <w:tcW w:w="183" w:type="pct"/>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05DF944" w14:textId="77777777" w:rsidR="001D35FD" w:rsidRPr="001D35FD" w:rsidRDefault="001D35FD" w:rsidP="000604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D35FD">
              <w:rPr>
                <w:rFonts w:ascii="Times New Roman" w:eastAsia="Times New Roman" w:hAnsi="Times New Roman" w:cs="Times New Roman"/>
                <w:b/>
                <w:bCs/>
                <w:color w:val="000000"/>
                <w:sz w:val="12"/>
                <w:szCs w:val="12"/>
                <w:lang w:eastAsia="ru-RU"/>
              </w:rPr>
              <w:t>2 029 997,03790</w:t>
            </w:r>
          </w:p>
        </w:tc>
        <w:tc>
          <w:tcPr>
            <w:tcW w:w="162" w:type="pct"/>
            <w:gridSpan w:val="2"/>
            <w:tcBorders>
              <w:top w:val="nil"/>
              <w:left w:val="nil"/>
              <w:bottom w:val="single" w:sz="4" w:space="0" w:color="auto"/>
              <w:right w:val="single" w:sz="4" w:space="0" w:color="auto"/>
            </w:tcBorders>
            <w:shd w:val="clear" w:color="000000" w:fill="FFFFFF"/>
            <w:noWrap/>
            <w:vAlign w:val="center"/>
            <w:hideMark/>
          </w:tcPr>
          <w:p w14:paraId="1030999F" w14:textId="13AC3921" w:rsidR="001D35FD" w:rsidRPr="001D35FD" w:rsidRDefault="001D35FD" w:rsidP="00060492">
            <w:pPr>
              <w:spacing w:after="0" w:line="240" w:lineRule="auto"/>
              <w:jc w:val="center"/>
              <w:rPr>
                <w:rFonts w:ascii="Times New Roman" w:eastAsia="Times New Roman" w:hAnsi="Times New Roman" w:cs="Times New Roman"/>
                <w:b/>
                <w:bCs/>
                <w:color w:val="000000"/>
                <w:sz w:val="12"/>
                <w:szCs w:val="12"/>
                <w:lang w:eastAsia="ru-RU"/>
              </w:rPr>
            </w:pPr>
          </w:p>
        </w:tc>
      </w:tr>
    </w:tbl>
    <w:p w14:paraId="1645C5B5" w14:textId="77777777" w:rsidR="00B138C5" w:rsidRDefault="00B138C5" w:rsidP="00B138C5">
      <w:pPr>
        <w:tabs>
          <w:tab w:val="left" w:pos="0"/>
        </w:tabs>
        <w:spacing w:after="0" w:line="240" w:lineRule="auto"/>
        <w:ind w:firstLine="284"/>
        <w:jc w:val="both"/>
        <w:rPr>
          <w:rFonts w:ascii="Times New Roman" w:hAnsi="Times New Roman" w:cs="Times New Roman"/>
          <w:sz w:val="12"/>
          <w:szCs w:val="12"/>
        </w:rPr>
      </w:pPr>
      <w:r w:rsidRPr="00B138C5">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w:t>
      </w:r>
      <w:r>
        <w:rPr>
          <w:rFonts w:ascii="Times New Roman" w:hAnsi="Times New Roman" w:cs="Times New Roman"/>
          <w:sz w:val="12"/>
          <w:szCs w:val="12"/>
        </w:rPr>
        <w:t>од и плановый период</w:t>
      </w:r>
    </w:p>
    <w:p w14:paraId="07B79A23" w14:textId="3FCCB140" w:rsidR="001D35FD" w:rsidRDefault="00B138C5" w:rsidP="00B138C5">
      <w:pPr>
        <w:tabs>
          <w:tab w:val="left" w:pos="0"/>
        </w:tabs>
        <w:spacing w:after="0" w:line="240" w:lineRule="auto"/>
        <w:ind w:firstLine="284"/>
        <w:jc w:val="both"/>
        <w:rPr>
          <w:rFonts w:ascii="Times New Roman" w:hAnsi="Times New Roman" w:cs="Times New Roman"/>
          <w:sz w:val="12"/>
          <w:szCs w:val="12"/>
        </w:rPr>
      </w:pPr>
      <w:r w:rsidRPr="00B138C5">
        <w:rPr>
          <w:rFonts w:ascii="Times New Roman" w:hAnsi="Times New Roman" w:cs="Times New Roman"/>
          <w:sz w:val="12"/>
          <w:szCs w:val="12"/>
        </w:rPr>
        <w:t>(**) при наличии финансирования</w:t>
      </w:r>
      <w:r w:rsidRPr="00B138C5">
        <w:rPr>
          <w:rFonts w:ascii="Times New Roman" w:hAnsi="Times New Roman" w:cs="Times New Roman"/>
          <w:sz w:val="12"/>
          <w:szCs w:val="12"/>
        </w:rPr>
        <w:tab/>
      </w:r>
    </w:p>
    <w:p w14:paraId="2F6F5F03" w14:textId="77777777" w:rsidR="00B138C5" w:rsidRPr="00B138C5" w:rsidRDefault="00B138C5" w:rsidP="00B138C5">
      <w:pPr>
        <w:tabs>
          <w:tab w:val="left" w:pos="0"/>
        </w:tabs>
        <w:spacing w:after="0" w:line="240" w:lineRule="auto"/>
        <w:ind w:firstLine="284"/>
        <w:jc w:val="right"/>
        <w:rPr>
          <w:rFonts w:ascii="Times New Roman" w:hAnsi="Times New Roman" w:cs="Times New Roman"/>
          <w:sz w:val="12"/>
          <w:szCs w:val="12"/>
        </w:rPr>
      </w:pPr>
      <w:r w:rsidRPr="00B138C5">
        <w:rPr>
          <w:rFonts w:ascii="Times New Roman" w:hAnsi="Times New Roman" w:cs="Times New Roman"/>
          <w:sz w:val="12"/>
          <w:szCs w:val="12"/>
        </w:rPr>
        <w:t>Приложение № 2</w:t>
      </w:r>
    </w:p>
    <w:p w14:paraId="5E9CCB6E" w14:textId="77777777" w:rsidR="00B138C5" w:rsidRPr="00B138C5" w:rsidRDefault="00B138C5" w:rsidP="00B138C5">
      <w:pPr>
        <w:tabs>
          <w:tab w:val="left" w:pos="0"/>
        </w:tabs>
        <w:spacing w:after="0" w:line="240" w:lineRule="auto"/>
        <w:ind w:firstLine="284"/>
        <w:jc w:val="right"/>
        <w:rPr>
          <w:rFonts w:ascii="Times New Roman" w:hAnsi="Times New Roman" w:cs="Times New Roman"/>
          <w:sz w:val="12"/>
          <w:szCs w:val="12"/>
        </w:rPr>
      </w:pPr>
      <w:r w:rsidRPr="00B138C5">
        <w:rPr>
          <w:rFonts w:ascii="Times New Roman" w:hAnsi="Times New Roman" w:cs="Times New Roman"/>
          <w:sz w:val="12"/>
          <w:szCs w:val="12"/>
        </w:rPr>
        <w:t>к постановлению администрации</w:t>
      </w:r>
    </w:p>
    <w:p w14:paraId="5487B34D" w14:textId="77777777" w:rsidR="00B138C5" w:rsidRDefault="00B138C5" w:rsidP="00B138C5">
      <w:pPr>
        <w:tabs>
          <w:tab w:val="left" w:pos="0"/>
        </w:tabs>
        <w:spacing w:after="0" w:line="240" w:lineRule="auto"/>
        <w:ind w:firstLine="284"/>
        <w:jc w:val="right"/>
        <w:rPr>
          <w:rFonts w:ascii="Times New Roman" w:hAnsi="Times New Roman" w:cs="Times New Roman"/>
          <w:sz w:val="12"/>
          <w:szCs w:val="12"/>
        </w:rPr>
      </w:pPr>
      <w:r w:rsidRPr="00B138C5">
        <w:rPr>
          <w:rFonts w:ascii="Times New Roman" w:hAnsi="Times New Roman" w:cs="Times New Roman"/>
          <w:sz w:val="12"/>
          <w:szCs w:val="12"/>
        </w:rPr>
        <w:t xml:space="preserve"> муниципального района Сергиевский  </w:t>
      </w:r>
    </w:p>
    <w:p w14:paraId="2AB8BF37" w14:textId="74F66F14" w:rsidR="00B138C5" w:rsidRDefault="00B138C5" w:rsidP="00B138C5">
      <w:pPr>
        <w:tabs>
          <w:tab w:val="left" w:pos="0"/>
        </w:tabs>
        <w:spacing w:after="0" w:line="240" w:lineRule="auto"/>
        <w:ind w:firstLine="284"/>
        <w:jc w:val="right"/>
        <w:rPr>
          <w:rFonts w:ascii="Times New Roman" w:hAnsi="Times New Roman" w:cs="Times New Roman"/>
          <w:sz w:val="12"/>
          <w:szCs w:val="12"/>
        </w:rPr>
      </w:pPr>
      <w:r w:rsidRPr="00B138C5">
        <w:rPr>
          <w:rFonts w:ascii="Times New Roman" w:hAnsi="Times New Roman" w:cs="Times New Roman"/>
          <w:sz w:val="12"/>
          <w:szCs w:val="12"/>
        </w:rPr>
        <w:t>№218 от 10 марта 2022 г.</w:t>
      </w:r>
    </w:p>
    <w:p w14:paraId="186C8616" w14:textId="77777777" w:rsidR="00B138C5" w:rsidRDefault="00B138C5" w:rsidP="00B138C5">
      <w:pPr>
        <w:tabs>
          <w:tab w:val="left" w:pos="0"/>
        </w:tabs>
        <w:spacing w:after="0" w:line="240" w:lineRule="auto"/>
        <w:ind w:firstLine="284"/>
        <w:jc w:val="center"/>
        <w:rPr>
          <w:rFonts w:ascii="Times New Roman" w:hAnsi="Times New Roman" w:cs="Times New Roman"/>
          <w:sz w:val="12"/>
          <w:szCs w:val="12"/>
        </w:rPr>
      </w:pPr>
      <w:r w:rsidRPr="00B138C5">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 xml:space="preserve">РАММЫ </w:t>
      </w:r>
    </w:p>
    <w:p w14:paraId="2D1DD0FB" w14:textId="77777777" w:rsidR="00B138C5" w:rsidRDefault="00B138C5" w:rsidP="00B138C5">
      <w:pPr>
        <w:tabs>
          <w:tab w:val="left" w:pos="0"/>
        </w:tabs>
        <w:spacing w:after="0" w:line="240" w:lineRule="auto"/>
        <w:ind w:firstLine="284"/>
        <w:jc w:val="center"/>
        <w:rPr>
          <w:rFonts w:ascii="Times New Roman" w:hAnsi="Times New Roman" w:cs="Times New Roman"/>
          <w:sz w:val="12"/>
          <w:szCs w:val="12"/>
        </w:rPr>
      </w:pPr>
      <w:r w:rsidRPr="00B138C5">
        <w:rPr>
          <w:rFonts w:ascii="Times New Roman" w:hAnsi="Times New Roman" w:cs="Times New Roman"/>
          <w:sz w:val="12"/>
          <w:szCs w:val="12"/>
        </w:rPr>
        <w:t>«Комплексное развитие сельских тер</w:t>
      </w:r>
      <w:r>
        <w:rPr>
          <w:rFonts w:ascii="Times New Roman" w:hAnsi="Times New Roman" w:cs="Times New Roman"/>
          <w:sz w:val="12"/>
          <w:szCs w:val="12"/>
        </w:rPr>
        <w:t xml:space="preserve">риторий в муниципальном районе </w:t>
      </w:r>
      <w:r w:rsidRPr="00B138C5">
        <w:rPr>
          <w:rFonts w:ascii="Times New Roman" w:hAnsi="Times New Roman" w:cs="Times New Roman"/>
          <w:sz w:val="12"/>
          <w:szCs w:val="12"/>
        </w:rPr>
        <w:t xml:space="preserve">Сергиевский Самарской области на 2020-2025 годы» </w:t>
      </w:r>
      <w:r w:rsidRPr="00B138C5">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672"/>
        <w:gridCol w:w="272"/>
        <w:gridCol w:w="272"/>
        <w:gridCol w:w="272"/>
        <w:gridCol w:w="272"/>
        <w:gridCol w:w="272"/>
        <w:gridCol w:w="272"/>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tblGrid>
      <w:tr w:rsidR="00B138C5" w:rsidRPr="00B138C5" w14:paraId="7A225EB9" w14:textId="77777777" w:rsidTr="00EA5B8B">
        <w:trPr>
          <w:trHeight w:val="73"/>
        </w:trPr>
        <w:tc>
          <w:tcPr>
            <w:tcW w:w="5000" w:type="pct"/>
            <w:gridSpan w:val="27"/>
            <w:shd w:val="clear" w:color="auto" w:fill="auto"/>
            <w:vAlign w:val="center"/>
            <w:hideMark/>
          </w:tcPr>
          <w:p w14:paraId="6CCC7145"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 xml:space="preserve">Финансирование,  </w:t>
            </w:r>
            <w:proofErr w:type="spellStart"/>
            <w:r w:rsidRPr="00B138C5">
              <w:rPr>
                <w:rFonts w:ascii="Times New Roman" w:eastAsia="Times New Roman" w:hAnsi="Times New Roman" w:cs="Times New Roman"/>
                <w:b/>
                <w:bCs/>
                <w:color w:val="000000"/>
                <w:sz w:val="12"/>
                <w:szCs w:val="12"/>
                <w:lang w:eastAsia="ru-RU"/>
              </w:rPr>
              <w:t>тыс</w:t>
            </w:r>
            <w:proofErr w:type="gramStart"/>
            <w:r w:rsidRPr="00B138C5">
              <w:rPr>
                <w:rFonts w:ascii="Times New Roman" w:eastAsia="Times New Roman" w:hAnsi="Times New Roman" w:cs="Times New Roman"/>
                <w:b/>
                <w:bCs/>
                <w:color w:val="000000"/>
                <w:sz w:val="12"/>
                <w:szCs w:val="12"/>
                <w:lang w:eastAsia="ru-RU"/>
              </w:rPr>
              <w:t>.р</w:t>
            </w:r>
            <w:proofErr w:type="gramEnd"/>
            <w:r w:rsidRPr="00B138C5">
              <w:rPr>
                <w:rFonts w:ascii="Times New Roman" w:eastAsia="Times New Roman" w:hAnsi="Times New Roman" w:cs="Times New Roman"/>
                <w:b/>
                <w:bCs/>
                <w:color w:val="000000"/>
                <w:sz w:val="12"/>
                <w:szCs w:val="12"/>
                <w:lang w:eastAsia="ru-RU"/>
              </w:rPr>
              <w:t>уб</w:t>
            </w:r>
            <w:proofErr w:type="spellEnd"/>
            <w:r w:rsidRPr="00B138C5">
              <w:rPr>
                <w:rFonts w:ascii="Times New Roman" w:eastAsia="Times New Roman" w:hAnsi="Times New Roman" w:cs="Times New Roman"/>
                <w:b/>
                <w:bCs/>
                <w:color w:val="000000"/>
                <w:sz w:val="12"/>
                <w:szCs w:val="12"/>
                <w:lang w:eastAsia="ru-RU"/>
              </w:rPr>
              <w:t>*</w:t>
            </w:r>
          </w:p>
        </w:tc>
      </w:tr>
      <w:tr w:rsidR="00B138C5" w:rsidRPr="00B138C5" w14:paraId="2C43C545" w14:textId="77777777" w:rsidTr="00EA5B8B">
        <w:trPr>
          <w:trHeight w:val="73"/>
        </w:trPr>
        <w:tc>
          <w:tcPr>
            <w:tcW w:w="176" w:type="pct"/>
            <w:vMerge w:val="restart"/>
            <w:shd w:val="clear" w:color="auto" w:fill="auto"/>
            <w:textDirection w:val="btLr"/>
            <w:vAlign w:val="center"/>
            <w:hideMark/>
          </w:tcPr>
          <w:p w14:paraId="1398C663" w14:textId="4DE304B6"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w:t>
            </w:r>
            <w:proofErr w:type="gramStart"/>
            <w:r w:rsidRPr="00B138C5">
              <w:rPr>
                <w:rFonts w:ascii="Times New Roman" w:eastAsia="Times New Roman" w:hAnsi="Times New Roman" w:cs="Times New Roman"/>
                <w:b/>
                <w:bCs/>
                <w:color w:val="000000"/>
                <w:sz w:val="12"/>
                <w:szCs w:val="12"/>
                <w:lang w:eastAsia="ru-RU"/>
              </w:rPr>
              <w:t>п</w:t>
            </w:r>
            <w:proofErr w:type="gramEnd"/>
            <w:r w:rsidRPr="00B138C5">
              <w:rPr>
                <w:rFonts w:ascii="Times New Roman" w:eastAsia="Times New Roman" w:hAnsi="Times New Roman" w:cs="Times New Roman"/>
                <w:b/>
                <w:bCs/>
                <w:color w:val="000000"/>
                <w:sz w:val="12"/>
                <w:szCs w:val="12"/>
                <w:lang w:eastAsia="ru-RU"/>
              </w:rPr>
              <w:t>/п</w:t>
            </w:r>
          </w:p>
        </w:tc>
        <w:tc>
          <w:tcPr>
            <w:tcW w:w="435" w:type="pct"/>
            <w:vMerge w:val="restart"/>
            <w:shd w:val="clear" w:color="auto" w:fill="auto"/>
            <w:vAlign w:val="center"/>
            <w:hideMark/>
          </w:tcPr>
          <w:p w14:paraId="66FF7C16"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Наименование учреждения и объекта</w:t>
            </w:r>
          </w:p>
        </w:tc>
        <w:tc>
          <w:tcPr>
            <w:tcW w:w="176" w:type="pct"/>
            <w:vMerge w:val="restart"/>
            <w:shd w:val="clear" w:color="auto" w:fill="auto"/>
            <w:textDirection w:val="btLr"/>
            <w:vAlign w:val="center"/>
            <w:hideMark/>
          </w:tcPr>
          <w:p w14:paraId="724833B4" w14:textId="3356B88B"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Финансирование всего</w:t>
            </w:r>
          </w:p>
        </w:tc>
        <w:tc>
          <w:tcPr>
            <w:tcW w:w="704" w:type="pct"/>
            <w:gridSpan w:val="4"/>
            <w:shd w:val="clear" w:color="auto" w:fill="auto"/>
            <w:vAlign w:val="center"/>
            <w:hideMark/>
          </w:tcPr>
          <w:p w14:paraId="56F466D1"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2020 год</w:t>
            </w:r>
          </w:p>
        </w:tc>
        <w:tc>
          <w:tcPr>
            <w:tcW w:w="704" w:type="pct"/>
            <w:gridSpan w:val="4"/>
            <w:shd w:val="clear" w:color="auto" w:fill="auto"/>
            <w:vAlign w:val="center"/>
            <w:hideMark/>
          </w:tcPr>
          <w:p w14:paraId="79194573"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2021 год</w:t>
            </w:r>
          </w:p>
        </w:tc>
        <w:tc>
          <w:tcPr>
            <w:tcW w:w="702" w:type="pct"/>
            <w:gridSpan w:val="4"/>
            <w:shd w:val="clear" w:color="auto" w:fill="auto"/>
            <w:vAlign w:val="center"/>
            <w:hideMark/>
          </w:tcPr>
          <w:p w14:paraId="598A51B3"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2022 год</w:t>
            </w:r>
          </w:p>
        </w:tc>
        <w:tc>
          <w:tcPr>
            <w:tcW w:w="701" w:type="pct"/>
            <w:gridSpan w:val="4"/>
            <w:shd w:val="clear" w:color="auto" w:fill="auto"/>
            <w:vAlign w:val="center"/>
            <w:hideMark/>
          </w:tcPr>
          <w:p w14:paraId="2A6D22DC"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2023 год</w:t>
            </w:r>
          </w:p>
        </w:tc>
        <w:tc>
          <w:tcPr>
            <w:tcW w:w="701" w:type="pct"/>
            <w:gridSpan w:val="4"/>
            <w:shd w:val="clear" w:color="auto" w:fill="auto"/>
            <w:vAlign w:val="center"/>
            <w:hideMark/>
          </w:tcPr>
          <w:p w14:paraId="37DF1BCD"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2024 год</w:t>
            </w:r>
          </w:p>
        </w:tc>
        <w:tc>
          <w:tcPr>
            <w:tcW w:w="701" w:type="pct"/>
            <w:gridSpan w:val="4"/>
            <w:shd w:val="clear" w:color="auto" w:fill="auto"/>
            <w:vAlign w:val="center"/>
            <w:hideMark/>
          </w:tcPr>
          <w:p w14:paraId="053A6510"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2025 год</w:t>
            </w:r>
          </w:p>
        </w:tc>
      </w:tr>
      <w:tr w:rsidR="00B138C5" w:rsidRPr="00B138C5" w14:paraId="7AB09837" w14:textId="77777777" w:rsidTr="00EA5B8B">
        <w:trPr>
          <w:cantSplit/>
          <w:trHeight w:val="1585"/>
        </w:trPr>
        <w:tc>
          <w:tcPr>
            <w:tcW w:w="176" w:type="pct"/>
            <w:vMerge/>
            <w:shd w:val="clear" w:color="auto" w:fill="auto"/>
            <w:textDirection w:val="btLr"/>
            <w:vAlign w:val="center"/>
            <w:hideMark/>
          </w:tcPr>
          <w:p w14:paraId="3EF3B33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435" w:type="pct"/>
            <w:vMerge/>
            <w:shd w:val="clear" w:color="auto" w:fill="auto"/>
            <w:vAlign w:val="center"/>
            <w:hideMark/>
          </w:tcPr>
          <w:p w14:paraId="262F4C4E"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p>
        </w:tc>
        <w:tc>
          <w:tcPr>
            <w:tcW w:w="176" w:type="pct"/>
            <w:vMerge/>
            <w:shd w:val="clear" w:color="auto" w:fill="auto"/>
            <w:textDirection w:val="btLr"/>
            <w:vAlign w:val="center"/>
            <w:hideMark/>
          </w:tcPr>
          <w:p w14:paraId="7F8F017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6" w:type="pct"/>
            <w:shd w:val="clear" w:color="auto" w:fill="auto"/>
            <w:textDirection w:val="btLr"/>
            <w:vAlign w:val="center"/>
            <w:hideMark/>
          </w:tcPr>
          <w:p w14:paraId="2C37DD64" w14:textId="0190E92F"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Федеральный бюджет</w:t>
            </w:r>
          </w:p>
        </w:tc>
        <w:tc>
          <w:tcPr>
            <w:tcW w:w="176" w:type="pct"/>
            <w:shd w:val="clear" w:color="auto" w:fill="auto"/>
            <w:textDirection w:val="btLr"/>
            <w:vAlign w:val="center"/>
            <w:hideMark/>
          </w:tcPr>
          <w:p w14:paraId="763510C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6" w:type="pct"/>
            <w:shd w:val="clear" w:color="auto" w:fill="auto"/>
            <w:textDirection w:val="btLr"/>
            <w:vAlign w:val="center"/>
            <w:hideMark/>
          </w:tcPr>
          <w:p w14:paraId="6CD19F1F" w14:textId="641578FC" w:rsidR="00B138C5" w:rsidRPr="00B138C5" w:rsidRDefault="00EA5B8B"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00B138C5" w:rsidRPr="00B138C5">
              <w:rPr>
                <w:rFonts w:ascii="Times New Roman" w:eastAsia="Times New Roman" w:hAnsi="Times New Roman" w:cs="Times New Roman"/>
                <w:color w:val="000000"/>
                <w:sz w:val="12"/>
                <w:szCs w:val="12"/>
                <w:lang w:eastAsia="ru-RU"/>
              </w:rPr>
              <w:t xml:space="preserve"> бюджет</w:t>
            </w:r>
          </w:p>
        </w:tc>
        <w:tc>
          <w:tcPr>
            <w:tcW w:w="176" w:type="pct"/>
            <w:shd w:val="clear" w:color="auto" w:fill="auto"/>
            <w:textDirection w:val="btLr"/>
            <w:vAlign w:val="center"/>
            <w:hideMark/>
          </w:tcPr>
          <w:p w14:paraId="40D259C7" w14:textId="7E16C548"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c>
          <w:tcPr>
            <w:tcW w:w="176" w:type="pct"/>
            <w:shd w:val="clear" w:color="auto" w:fill="auto"/>
            <w:textDirection w:val="btLr"/>
            <w:vAlign w:val="center"/>
            <w:hideMark/>
          </w:tcPr>
          <w:p w14:paraId="60CB085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Федеральный бюджет</w:t>
            </w:r>
          </w:p>
        </w:tc>
        <w:tc>
          <w:tcPr>
            <w:tcW w:w="176" w:type="pct"/>
            <w:shd w:val="clear" w:color="auto" w:fill="auto"/>
            <w:textDirection w:val="btLr"/>
            <w:vAlign w:val="center"/>
            <w:hideMark/>
          </w:tcPr>
          <w:p w14:paraId="680B3A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6" w:type="pct"/>
            <w:shd w:val="clear" w:color="auto" w:fill="auto"/>
            <w:textDirection w:val="btLr"/>
            <w:vAlign w:val="center"/>
            <w:hideMark/>
          </w:tcPr>
          <w:p w14:paraId="11D44013" w14:textId="4D74D5E2" w:rsidR="00B138C5" w:rsidRPr="00B138C5" w:rsidRDefault="00EA5B8B"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00B138C5" w:rsidRPr="00B138C5">
              <w:rPr>
                <w:rFonts w:ascii="Times New Roman" w:eastAsia="Times New Roman" w:hAnsi="Times New Roman" w:cs="Times New Roman"/>
                <w:color w:val="000000"/>
                <w:sz w:val="12"/>
                <w:szCs w:val="12"/>
                <w:lang w:eastAsia="ru-RU"/>
              </w:rPr>
              <w:t xml:space="preserve"> бюджет</w:t>
            </w:r>
          </w:p>
        </w:tc>
        <w:tc>
          <w:tcPr>
            <w:tcW w:w="176" w:type="pct"/>
            <w:shd w:val="clear" w:color="auto" w:fill="auto"/>
            <w:textDirection w:val="btLr"/>
            <w:vAlign w:val="center"/>
            <w:hideMark/>
          </w:tcPr>
          <w:p w14:paraId="16AAE4BC" w14:textId="4ABF0A0A"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c>
          <w:tcPr>
            <w:tcW w:w="176" w:type="pct"/>
            <w:shd w:val="clear" w:color="auto" w:fill="auto"/>
            <w:textDirection w:val="btLr"/>
            <w:vAlign w:val="center"/>
            <w:hideMark/>
          </w:tcPr>
          <w:p w14:paraId="3515ACE1" w14:textId="54CE0C22"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B138C5">
              <w:rPr>
                <w:rFonts w:ascii="Times New Roman" w:eastAsia="Times New Roman" w:hAnsi="Times New Roman" w:cs="Times New Roman"/>
                <w:color w:val="000000"/>
                <w:sz w:val="12"/>
                <w:szCs w:val="12"/>
                <w:lang w:eastAsia="ru-RU"/>
              </w:rPr>
              <w:t>ный бюджет</w:t>
            </w:r>
          </w:p>
        </w:tc>
        <w:tc>
          <w:tcPr>
            <w:tcW w:w="175" w:type="pct"/>
            <w:shd w:val="clear" w:color="auto" w:fill="auto"/>
            <w:textDirection w:val="btLr"/>
            <w:vAlign w:val="center"/>
            <w:hideMark/>
          </w:tcPr>
          <w:p w14:paraId="1B9610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5" w:type="pct"/>
            <w:shd w:val="clear" w:color="auto" w:fill="auto"/>
            <w:textDirection w:val="btLr"/>
            <w:vAlign w:val="center"/>
            <w:hideMark/>
          </w:tcPr>
          <w:p w14:paraId="6703D3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Местный бюджет</w:t>
            </w:r>
          </w:p>
        </w:tc>
        <w:tc>
          <w:tcPr>
            <w:tcW w:w="175" w:type="pct"/>
            <w:shd w:val="clear" w:color="auto" w:fill="auto"/>
            <w:textDirection w:val="btLr"/>
            <w:vAlign w:val="center"/>
            <w:hideMark/>
          </w:tcPr>
          <w:p w14:paraId="18D19BD1" w14:textId="450E499E"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c>
          <w:tcPr>
            <w:tcW w:w="175" w:type="pct"/>
            <w:shd w:val="clear" w:color="auto" w:fill="auto"/>
            <w:textDirection w:val="btLr"/>
            <w:vAlign w:val="center"/>
            <w:hideMark/>
          </w:tcPr>
          <w:p w14:paraId="3C535766" w14:textId="1D8FDCB3"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B138C5">
              <w:rPr>
                <w:rFonts w:ascii="Times New Roman" w:eastAsia="Times New Roman" w:hAnsi="Times New Roman" w:cs="Times New Roman"/>
                <w:color w:val="000000"/>
                <w:sz w:val="12"/>
                <w:szCs w:val="12"/>
                <w:lang w:eastAsia="ru-RU"/>
              </w:rPr>
              <w:t>ный бюджет</w:t>
            </w:r>
          </w:p>
        </w:tc>
        <w:tc>
          <w:tcPr>
            <w:tcW w:w="175" w:type="pct"/>
            <w:shd w:val="clear" w:color="auto" w:fill="auto"/>
            <w:textDirection w:val="btLr"/>
            <w:vAlign w:val="center"/>
            <w:hideMark/>
          </w:tcPr>
          <w:p w14:paraId="644CBFE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5" w:type="pct"/>
            <w:shd w:val="clear" w:color="auto" w:fill="auto"/>
            <w:textDirection w:val="btLr"/>
            <w:vAlign w:val="center"/>
            <w:hideMark/>
          </w:tcPr>
          <w:p w14:paraId="6F6B68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Местный бюджет</w:t>
            </w:r>
          </w:p>
        </w:tc>
        <w:tc>
          <w:tcPr>
            <w:tcW w:w="175" w:type="pct"/>
            <w:shd w:val="clear" w:color="auto" w:fill="auto"/>
            <w:textDirection w:val="btLr"/>
            <w:vAlign w:val="center"/>
            <w:hideMark/>
          </w:tcPr>
          <w:p w14:paraId="068FE1BA" w14:textId="65D0CFC2"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c>
          <w:tcPr>
            <w:tcW w:w="175" w:type="pct"/>
            <w:shd w:val="clear" w:color="auto" w:fill="auto"/>
            <w:textDirection w:val="btLr"/>
            <w:vAlign w:val="center"/>
            <w:hideMark/>
          </w:tcPr>
          <w:p w14:paraId="58D34E8C" w14:textId="3F1B2156"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B138C5">
              <w:rPr>
                <w:rFonts w:ascii="Times New Roman" w:eastAsia="Times New Roman" w:hAnsi="Times New Roman" w:cs="Times New Roman"/>
                <w:color w:val="000000"/>
                <w:sz w:val="12"/>
                <w:szCs w:val="12"/>
                <w:lang w:eastAsia="ru-RU"/>
              </w:rPr>
              <w:t>ный бюджет</w:t>
            </w:r>
          </w:p>
        </w:tc>
        <w:tc>
          <w:tcPr>
            <w:tcW w:w="175" w:type="pct"/>
            <w:shd w:val="clear" w:color="auto" w:fill="auto"/>
            <w:textDirection w:val="btLr"/>
            <w:vAlign w:val="center"/>
            <w:hideMark/>
          </w:tcPr>
          <w:p w14:paraId="3D79309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5" w:type="pct"/>
            <w:shd w:val="clear" w:color="auto" w:fill="auto"/>
            <w:textDirection w:val="btLr"/>
            <w:vAlign w:val="center"/>
            <w:hideMark/>
          </w:tcPr>
          <w:p w14:paraId="6D4AFC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Местный бюджет</w:t>
            </w:r>
          </w:p>
        </w:tc>
        <w:tc>
          <w:tcPr>
            <w:tcW w:w="175" w:type="pct"/>
            <w:shd w:val="clear" w:color="auto" w:fill="auto"/>
            <w:textDirection w:val="btLr"/>
            <w:vAlign w:val="center"/>
            <w:hideMark/>
          </w:tcPr>
          <w:p w14:paraId="70C4E7C7" w14:textId="789A43DE"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c>
          <w:tcPr>
            <w:tcW w:w="175" w:type="pct"/>
            <w:shd w:val="clear" w:color="auto" w:fill="auto"/>
            <w:textDirection w:val="btLr"/>
            <w:vAlign w:val="center"/>
            <w:hideMark/>
          </w:tcPr>
          <w:p w14:paraId="4CFCA91D" w14:textId="1AC4B89C"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w:t>
            </w:r>
            <w:r w:rsidRPr="00B138C5">
              <w:rPr>
                <w:rFonts w:ascii="Times New Roman" w:eastAsia="Times New Roman" w:hAnsi="Times New Roman" w:cs="Times New Roman"/>
                <w:color w:val="000000"/>
                <w:sz w:val="12"/>
                <w:szCs w:val="12"/>
                <w:lang w:eastAsia="ru-RU"/>
              </w:rPr>
              <w:t>бюджет</w:t>
            </w:r>
          </w:p>
        </w:tc>
        <w:tc>
          <w:tcPr>
            <w:tcW w:w="175" w:type="pct"/>
            <w:shd w:val="clear" w:color="auto" w:fill="auto"/>
            <w:textDirection w:val="btLr"/>
            <w:vAlign w:val="center"/>
            <w:hideMark/>
          </w:tcPr>
          <w:p w14:paraId="13F0A6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Областной бюджет</w:t>
            </w:r>
          </w:p>
        </w:tc>
        <w:tc>
          <w:tcPr>
            <w:tcW w:w="175" w:type="pct"/>
            <w:shd w:val="clear" w:color="auto" w:fill="auto"/>
            <w:textDirection w:val="btLr"/>
            <w:vAlign w:val="center"/>
            <w:hideMark/>
          </w:tcPr>
          <w:p w14:paraId="121F763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Местный бюджет</w:t>
            </w:r>
          </w:p>
        </w:tc>
        <w:tc>
          <w:tcPr>
            <w:tcW w:w="175" w:type="pct"/>
            <w:shd w:val="clear" w:color="auto" w:fill="auto"/>
            <w:textDirection w:val="btLr"/>
            <w:vAlign w:val="center"/>
            <w:hideMark/>
          </w:tcPr>
          <w:p w14:paraId="5C0659D1" w14:textId="5CD50A68"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B138C5">
              <w:rPr>
                <w:rFonts w:ascii="Times New Roman" w:eastAsia="Times New Roman" w:hAnsi="Times New Roman" w:cs="Times New Roman"/>
                <w:color w:val="000000"/>
                <w:sz w:val="12"/>
                <w:szCs w:val="12"/>
                <w:lang w:eastAsia="ru-RU"/>
              </w:rPr>
              <w:t>ные средства</w:t>
            </w:r>
          </w:p>
        </w:tc>
      </w:tr>
      <w:tr w:rsidR="00B138C5" w:rsidRPr="00B138C5" w14:paraId="230F383F" w14:textId="77777777" w:rsidTr="00EA5B8B">
        <w:trPr>
          <w:cantSplit/>
          <w:trHeight w:val="2775"/>
        </w:trPr>
        <w:tc>
          <w:tcPr>
            <w:tcW w:w="176" w:type="pct"/>
            <w:shd w:val="clear" w:color="auto" w:fill="auto"/>
            <w:textDirection w:val="btLr"/>
            <w:vAlign w:val="center"/>
            <w:hideMark/>
          </w:tcPr>
          <w:p w14:paraId="63CC68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w:t>
            </w:r>
          </w:p>
        </w:tc>
        <w:tc>
          <w:tcPr>
            <w:tcW w:w="435" w:type="pct"/>
            <w:shd w:val="clear" w:color="auto" w:fill="auto"/>
            <w:vAlign w:val="center"/>
            <w:hideMark/>
          </w:tcPr>
          <w:p w14:paraId="33CDD29E"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6" w:type="pct"/>
            <w:shd w:val="clear" w:color="auto" w:fill="auto"/>
            <w:textDirection w:val="btLr"/>
            <w:vAlign w:val="center"/>
            <w:hideMark/>
          </w:tcPr>
          <w:p w14:paraId="7A15CEC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741 484,15917</w:t>
            </w:r>
          </w:p>
        </w:tc>
        <w:tc>
          <w:tcPr>
            <w:tcW w:w="176" w:type="pct"/>
            <w:shd w:val="clear" w:color="auto" w:fill="auto"/>
            <w:textDirection w:val="btLr"/>
            <w:vAlign w:val="center"/>
            <w:hideMark/>
          </w:tcPr>
          <w:p w14:paraId="31AA071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138 647,84175</w:t>
            </w:r>
          </w:p>
        </w:tc>
        <w:tc>
          <w:tcPr>
            <w:tcW w:w="176" w:type="pct"/>
            <w:shd w:val="clear" w:color="auto" w:fill="auto"/>
            <w:textDirection w:val="btLr"/>
            <w:vAlign w:val="center"/>
            <w:hideMark/>
          </w:tcPr>
          <w:p w14:paraId="62DF387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74 656,53018</w:t>
            </w:r>
          </w:p>
        </w:tc>
        <w:tc>
          <w:tcPr>
            <w:tcW w:w="176" w:type="pct"/>
            <w:shd w:val="clear" w:color="auto" w:fill="auto"/>
            <w:textDirection w:val="btLr"/>
            <w:vAlign w:val="center"/>
            <w:hideMark/>
          </w:tcPr>
          <w:p w14:paraId="288582F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11 226,54590</w:t>
            </w:r>
          </w:p>
        </w:tc>
        <w:tc>
          <w:tcPr>
            <w:tcW w:w="176" w:type="pct"/>
            <w:shd w:val="clear" w:color="auto" w:fill="auto"/>
            <w:textDirection w:val="btLr"/>
            <w:vAlign w:val="center"/>
            <w:hideMark/>
          </w:tcPr>
          <w:p w14:paraId="24FE533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4BCB26C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39 146,66977</w:t>
            </w:r>
          </w:p>
        </w:tc>
        <w:tc>
          <w:tcPr>
            <w:tcW w:w="176" w:type="pct"/>
            <w:shd w:val="clear" w:color="auto" w:fill="auto"/>
            <w:textDirection w:val="btLr"/>
            <w:vAlign w:val="center"/>
            <w:hideMark/>
          </w:tcPr>
          <w:p w14:paraId="4B9B197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6 372,71369</w:t>
            </w:r>
          </w:p>
        </w:tc>
        <w:tc>
          <w:tcPr>
            <w:tcW w:w="176" w:type="pct"/>
            <w:shd w:val="clear" w:color="auto" w:fill="auto"/>
            <w:textDirection w:val="btLr"/>
            <w:vAlign w:val="center"/>
            <w:hideMark/>
          </w:tcPr>
          <w:p w14:paraId="182D22D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2 395,75704</w:t>
            </w:r>
          </w:p>
        </w:tc>
        <w:tc>
          <w:tcPr>
            <w:tcW w:w="176" w:type="pct"/>
            <w:shd w:val="clear" w:color="auto" w:fill="auto"/>
            <w:textDirection w:val="btLr"/>
            <w:vAlign w:val="center"/>
            <w:hideMark/>
          </w:tcPr>
          <w:p w14:paraId="169EF49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B1B08B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29 511,25739</w:t>
            </w:r>
          </w:p>
        </w:tc>
        <w:tc>
          <w:tcPr>
            <w:tcW w:w="175" w:type="pct"/>
            <w:shd w:val="clear" w:color="auto" w:fill="auto"/>
            <w:textDirection w:val="btLr"/>
            <w:vAlign w:val="center"/>
            <w:hideMark/>
          </w:tcPr>
          <w:p w14:paraId="0729707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4 804,15818</w:t>
            </w:r>
          </w:p>
        </w:tc>
        <w:tc>
          <w:tcPr>
            <w:tcW w:w="175" w:type="pct"/>
            <w:shd w:val="clear" w:color="auto" w:fill="auto"/>
            <w:textDirection w:val="btLr"/>
            <w:vAlign w:val="center"/>
            <w:hideMark/>
          </w:tcPr>
          <w:p w14:paraId="5BCBD93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1 806,07450</w:t>
            </w:r>
          </w:p>
        </w:tc>
        <w:tc>
          <w:tcPr>
            <w:tcW w:w="175" w:type="pct"/>
            <w:shd w:val="clear" w:color="auto" w:fill="auto"/>
            <w:textDirection w:val="btLr"/>
            <w:vAlign w:val="center"/>
            <w:hideMark/>
          </w:tcPr>
          <w:p w14:paraId="365A2E3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3CAABB4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104 390,38978</w:t>
            </w:r>
          </w:p>
        </w:tc>
        <w:tc>
          <w:tcPr>
            <w:tcW w:w="175" w:type="pct"/>
            <w:shd w:val="clear" w:color="auto" w:fill="auto"/>
            <w:textDirection w:val="btLr"/>
            <w:vAlign w:val="center"/>
            <w:hideMark/>
          </w:tcPr>
          <w:p w14:paraId="7CDF9CC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16 993,78438</w:t>
            </w:r>
          </w:p>
        </w:tc>
        <w:tc>
          <w:tcPr>
            <w:tcW w:w="175" w:type="pct"/>
            <w:shd w:val="clear" w:color="auto" w:fill="auto"/>
            <w:textDirection w:val="btLr"/>
            <w:vAlign w:val="center"/>
            <w:hideMark/>
          </w:tcPr>
          <w:p w14:paraId="298FA15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6 388,64075</w:t>
            </w:r>
          </w:p>
        </w:tc>
        <w:tc>
          <w:tcPr>
            <w:tcW w:w="175" w:type="pct"/>
            <w:shd w:val="clear" w:color="auto" w:fill="auto"/>
            <w:textDirection w:val="btLr"/>
            <w:vAlign w:val="center"/>
            <w:hideMark/>
          </w:tcPr>
          <w:p w14:paraId="062E69D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3D9F3D0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249 302,48122</w:t>
            </w:r>
          </w:p>
        </w:tc>
        <w:tc>
          <w:tcPr>
            <w:tcW w:w="175" w:type="pct"/>
            <w:shd w:val="clear" w:color="auto" w:fill="auto"/>
            <w:textDirection w:val="btLr"/>
            <w:vAlign w:val="center"/>
            <w:hideMark/>
          </w:tcPr>
          <w:p w14:paraId="20F4891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40 584,12485</w:t>
            </w:r>
          </w:p>
        </w:tc>
        <w:tc>
          <w:tcPr>
            <w:tcW w:w="175" w:type="pct"/>
            <w:shd w:val="clear" w:color="auto" w:fill="auto"/>
            <w:textDirection w:val="btLr"/>
            <w:vAlign w:val="center"/>
            <w:hideMark/>
          </w:tcPr>
          <w:p w14:paraId="603CDC0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15 257,18979</w:t>
            </w:r>
          </w:p>
        </w:tc>
        <w:tc>
          <w:tcPr>
            <w:tcW w:w="175" w:type="pct"/>
            <w:shd w:val="clear" w:color="auto" w:fill="auto"/>
            <w:textDirection w:val="btLr"/>
            <w:vAlign w:val="center"/>
            <w:hideMark/>
          </w:tcPr>
          <w:p w14:paraId="19D1BEC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E8FAD2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8F2B67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624ED26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4EA140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r>
      <w:tr w:rsidR="00B138C5" w:rsidRPr="00B138C5" w14:paraId="3463F351" w14:textId="77777777" w:rsidTr="00EA5B8B">
        <w:trPr>
          <w:cantSplit/>
          <w:trHeight w:val="1875"/>
        </w:trPr>
        <w:tc>
          <w:tcPr>
            <w:tcW w:w="176" w:type="pct"/>
            <w:shd w:val="clear" w:color="auto" w:fill="auto"/>
            <w:textDirection w:val="btLr"/>
            <w:vAlign w:val="center"/>
            <w:hideMark/>
          </w:tcPr>
          <w:p w14:paraId="19ED8B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1.1.</w:t>
            </w:r>
          </w:p>
        </w:tc>
        <w:tc>
          <w:tcPr>
            <w:tcW w:w="435" w:type="pct"/>
            <w:shd w:val="clear" w:color="auto" w:fill="auto"/>
            <w:vAlign w:val="center"/>
            <w:hideMark/>
          </w:tcPr>
          <w:p w14:paraId="4907B397" w14:textId="39B4307C"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- 1 очередь</w:t>
            </w:r>
          </w:p>
        </w:tc>
        <w:tc>
          <w:tcPr>
            <w:tcW w:w="176" w:type="pct"/>
            <w:shd w:val="clear" w:color="auto" w:fill="auto"/>
            <w:textDirection w:val="btLr"/>
            <w:vAlign w:val="center"/>
            <w:hideMark/>
          </w:tcPr>
          <w:p w14:paraId="4781950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255 345,10002</w:t>
            </w:r>
          </w:p>
        </w:tc>
        <w:tc>
          <w:tcPr>
            <w:tcW w:w="176" w:type="pct"/>
            <w:shd w:val="clear" w:color="auto" w:fill="auto"/>
            <w:textDirection w:val="btLr"/>
            <w:vAlign w:val="center"/>
            <w:hideMark/>
          </w:tcPr>
          <w:p w14:paraId="513EF9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128 088,00000</w:t>
            </w:r>
          </w:p>
        </w:tc>
        <w:tc>
          <w:tcPr>
            <w:tcW w:w="176" w:type="pct"/>
            <w:shd w:val="clear" w:color="auto" w:fill="auto"/>
            <w:textDirection w:val="btLr"/>
            <w:vAlign w:val="center"/>
            <w:hideMark/>
          </w:tcPr>
          <w:p w14:paraId="7808836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68 970,46154</w:t>
            </w:r>
          </w:p>
        </w:tc>
        <w:tc>
          <w:tcPr>
            <w:tcW w:w="176" w:type="pct"/>
            <w:shd w:val="clear" w:color="auto" w:fill="auto"/>
            <w:textDirection w:val="btLr"/>
            <w:vAlign w:val="center"/>
            <w:hideMark/>
          </w:tcPr>
          <w:p w14:paraId="79A6A8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10 371,49798</w:t>
            </w:r>
          </w:p>
        </w:tc>
        <w:tc>
          <w:tcPr>
            <w:tcW w:w="176" w:type="pct"/>
            <w:shd w:val="clear" w:color="auto" w:fill="auto"/>
            <w:textDirection w:val="btLr"/>
            <w:vAlign w:val="center"/>
            <w:hideMark/>
          </w:tcPr>
          <w:p w14:paraId="0996DC5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B90EC78"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39 146,66977</w:t>
            </w:r>
          </w:p>
        </w:tc>
        <w:tc>
          <w:tcPr>
            <w:tcW w:w="176" w:type="pct"/>
            <w:shd w:val="clear" w:color="auto" w:fill="auto"/>
            <w:textDirection w:val="btLr"/>
            <w:vAlign w:val="center"/>
            <w:hideMark/>
          </w:tcPr>
          <w:p w14:paraId="01CCAE2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6 372,71369</w:t>
            </w:r>
          </w:p>
        </w:tc>
        <w:tc>
          <w:tcPr>
            <w:tcW w:w="176" w:type="pct"/>
            <w:shd w:val="clear" w:color="auto" w:fill="auto"/>
            <w:textDirection w:val="btLr"/>
            <w:vAlign w:val="center"/>
            <w:hideMark/>
          </w:tcPr>
          <w:p w14:paraId="24410F9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2 395,75704</w:t>
            </w:r>
          </w:p>
        </w:tc>
        <w:tc>
          <w:tcPr>
            <w:tcW w:w="176" w:type="pct"/>
            <w:shd w:val="clear" w:color="auto" w:fill="auto"/>
            <w:textDirection w:val="btLr"/>
            <w:vAlign w:val="center"/>
            <w:hideMark/>
          </w:tcPr>
          <w:p w14:paraId="6F00DB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F00B33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8E802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AEE1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FE9B4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498D8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BC45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5" w:type="pct"/>
            <w:shd w:val="clear" w:color="auto" w:fill="auto"/>
            <w:textDirection w:val="btLr"/>
            <w:vAlign w:val="center"/>
            <w:hideMark/>
          </w:tcPr>
          <w:p w14:paraId="7FD364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D5700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638D3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D271B4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04DD6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26C0A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ABA7A7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F954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32D0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844B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5156850" w14:textId="77777777" w:rsidTr="00EA5B8B">
        <w:trPr>
          <w:cantSplit/>
          <w:trHeight w:val="1500"/>
        </w:trPr>
        <w:tc>
          <w:tcPr>
            <w:tcW w:w="176" w:type="pct"/>
            <w:shd w:val="clear" w:color="auto" w:fill="auto"/>
            <w:textDirection w:val="btLr"/>
            <w:vAlign w:val="center"/>
            <w:hideMark/>
          </w:tcPr>
          <w:p w14:paraId="797A2C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w:t>
            </w:r>
          </w:p>
        </w:tc>
        <w:tc>
          <w:tcPr>
            <w:tcW w:w="435" w:type="pct"/>
            <w:shd w:val="clear" w:color="auto" w:fill="auto"/>
            <w:vAlign w:val="center"/>
            <w:hideMark/>
          </w:tcPr>
          <w:p w14:paraId="5EFC2004" w14:textId="5B752FB6"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Малоэтажная застройка пос. Сургут муниципального района Сергиевский Самарской области - 2 очередь</w:t>
            </w:r>
          </w:p>
        </w:tc>
        <w:tc>
          <w:tcPr>
            <w:tcW w:w="176" w:type="pct"/>
            <w:shd w:val="clear" w:color="auto" w:fill="auto"/>
            <w:textDirection w:val="btLr"/>
            <w:vAlign w:val="center"/>
            <w:hideMark/>
          </w:tcPr>
          <w:p w14:paraId="0965297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17 100,95831</w:t>
            </w:r>
          </w:p>
        </w:tc>
        <w:tc>
          <w:tcPr>
            <w:tcW w:w="176" w:type="pct"/>
            <w:shd w:val="clear" w:color="auto" w:fill="auto"/>
            <w:textDirection w:val="btLr"/>
            <w:vAlign w:val="center"/>
            <w:hideMark/>
          </w:tcPr>
          <w:p w14:paraId="08F4CF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10 559,84175</w:t>
            </w:r>
          </w:p>
        </w:tc>
        <w:tc>
          <w:tcPr>
            <w:tcW w:w="176" w:type="pct"/>
            <w:shd w:val="clear" w:color="auto" w:fill="auto"/>
            <w:textDirection w:val="btLr"/>
            <w:vAlign w:val="center"/>
            <w:hideMark/>
          </w:tcPr>
          <w:p w14:paraId="32CE81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5 686,06864</w:t>
            </w:r>
          </w:p>
        </w:tc>
        <w:tc>
          <w:tcPr>
            <w:tcW w:w="176" w:type="pct"/>
            <w:shd w:val="clear" w:color="auto" w:fill="auto"/>
            <w:textDirection w:val="btLr"/>
            <w:vAlign w:val="center"/>
            <w:hideMark/>
          </w:tcPr>
          <w:p w14:paraId="3746F0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855,04792</w:t>
            </w:r>
          </w:p>
        </w:tc>
        <w:tc>
          <w:tcPr>
            <w:tcW w:w="176" w:type="pct"/>
            <w:shd w:val="clear" w:color="auto" w:fill="auto"/>
            <w:textDirection w:val="btLr"/>
            <w:vAlign w:val="center"/>
            <w:hideMark/>
          </w:tcPr>
          <w:p w14:paraId="377541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85141B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05408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2CED8C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45FE2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D8AB5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4F4F6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A684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D26B72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4E42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58B8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AB0E9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5ACB7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F3D22B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769E2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41F89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E6CA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8FFC00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7733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5F01C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7E587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7AE3900" w14:textId="77777777" w:rsidTr="00EA5B8B">
        <w:trPr>
          <w:cantSplit/>
          <w:trHeight w:val="2130"/>
        </w:trPr>
        <w:tc>
          <w:tcPr>
            <w:tcW w:w="176" w:type="pct"/>
            <w:shd w:val="clear" w:color="auto" w:fill="auto"/>
            <w:textDirection w:val="btLr"/>
            <w:vAlign w:val="center"/>
            <w:hideMark/>
          </w:tcPr>
          <w:p w14:paraId="214F81A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1.3.</w:t>
            </w:r>
          </w:p>
        </w:tc>
        <w:tc>
          <w:tcPr>
            <w:tcW w:w="435" w:type="pct"/>
            <w:shd w:val="clear" w:color="auto" w:fill="auto"/>
            <w:vAlign w:val="center"/>
            <w:hideMark/>
          </w:tcPr>
          <w:p w14:paraId="022EC808" w14:textId="412249C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- 2 очередь*</w:t>
            </w:r>
          </w:p>
        </w:tc>
        <w:tc>
          <w:tcPr>
            <w:tcW w:w="176" w:type="pct"/>
            <w:shd w:val="clear" w:color="auto" w:fill="auto"/>
            <w:textDirection w:val="btLr"/>
            <w:vAlign w:val="center"/>
            <w:hideMark/>
          </w:tcPr>
          <w:p w14:paraId="57BC89E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320 432,55000</w:t>
            </w:r>
          </w:p>
        </w:tc>
        <w:tc>
          <w:tcPr>
            <w:tcW w:w="176" w:type="pct"/>
            <w:shd w:val="clear" w:color="auto" w:fill="auto"/>
            <w:textDirection w:val="btLr"/>
            <w:vAlign w:val="center"/>
            <w:hideMark/>
          </w:tcPr>
          <w:p w14:paraId="77029F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A9BF76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C6E3F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C8C7C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4A43D9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BDBCCE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A50AE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437FD7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304CD9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29 511,25739</w:t>
            </w:r>
          </w:p>
        </w:tc>
        <w:tc>
          <w:tcPr>
            <w:tcW w:w="175" w:type="pct"/>
            <w:shd w:val="clear" w:color="auto" w:fill="auto"/>
            <w:textDirection w:val="btLr"/>
            <w:vAlign w:val="center"/>
            <w:hideMark/>
          </w:tcPr>
          <w:p w14:paraId="7A5045F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4 804,15818</w:t>
            </w:r>
          </w:p>
        </w:tc>
        <w:tc>
          <w:tcPr>
            <w:tcW w:w="175" w:type="pct"/>
            <w:shd w:val="clear" w:color="auto" w:fill="auto"/>
            <w:textDirection w:val="btLr"/>
            <w:vAlign w:val="center"/>
            <w:hideMark/>
          </w:tcPr>
          <w:p w14:paraId="7498F7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1 806,07450</w:t>
            </w:r>
          </w:p>
        </w:tc>
        <w:tc>
          <w:tcPr>
            <w:tcW w:w="175" w:type="pct"/>
            <w:shd w:val="clear" w:color="auto" w:fill="auto"/>
            <w:textDirection w:val="btLr"/>
            <w:vAlign w:val="center"/>
            <w:hideMark/>
          </w:tcPr>
          <w:p w14:paraId="2B5579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260CC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104 390,38978</w:t>
            </w:r>
          </w:p>
        </w:tc>
        <w:tc>
          <w:tcPr>
            <w:tcW w:w="175" w:type="pct"/>
            <w:shd w:val="clear" w:color="auto" w:fill="auto"/>
            <w:textDirection w:val="btLr"/>
            <w:vAlign w:val="center"/>
            <w:hideMark/>
          </w:tcPr>
          <w:p w14:paraId="13C57C0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16 993,78438</w:t>
            </w:r>
          </w:p>
        </w:tc>
        <w:tc>
          <w:tcPr>
            <w:tcW w:w="175" w:type="pct"/>
            <w:shd w:val="clear" w:color="auto" w:fill="auto"/>
            <w:textDirection w:val="btLr"/>
            <w:vAlign w:val="center"/>
            <w:hideMark/>
          </w:tcPr>
          <w:p w14:paraId="1A34A9F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6 388,64075</w:t>
            </w:r>
          </w:p>
        </w:tc>
        <w:tc>
          <w:tcPr>
            <w:tcW w:w="175" w:type="pct"/>
            <w:shd w:val="clear" w:color="auto" w:fill="auto"/>
            <w:textDirection w:val="btLr"/>
            <w:vAlign w:val="center"/>
            <w:hideMark/>
          </w:tcPr>
          <w:p w14:paraId="7168EE6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18F9D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127 891,74618</w:t>
            </w:r>
          </w:p>
        </w:tc>
        <w:tc>
          <w:tcPr>
            <w:tcW w:w="175" w:type="pct"/>
            <w:shd w:val="clear" w:color="auto" w:fill="auto"/>
            <w:textDirection w:val="btLr"/>
            <w:vAlign w:val="center"/>
            <w:hideMark/>
          </w:tcPr>
          <w:p w14:paraId="5DAB18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20 819,58659</w:t>
            </w:r>
          </w:p>
        </w:tc>
        <w:tc>
          <w:tcPr>
            <w:tcW w:w="175" w:type="pct"/>
            <w:shd w:val="clear" w:color="auto" w:fill="auto"/>
            <w:textDirection w:val="btLr"/>
            <w:vAlign w:val="center"/>
            <w:hideMark/>
          </w:tcPr>
          <w:p w14:paraId="07D2A4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7 826,91225</w:t>
            </w:r>
          </w:p>
        </w:tc>
        <w:tc>
          <w:tcPr>
            <w:tcW w:w="175" w:type="pct"/>
            <w:shd w:val="clear" w:color="auto" w:fill="auto"/>
            <w:textDirection w:val="btLr"/>
            <w:vAlign w:val="center"/>
            <w:hideMark/>
          </w:tcPr>
          <w:p w14:paraId="37020C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A29E7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A5126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C063A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BB836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7C9C03D" w14:textId="77777777" w:rsidTr="00EA5B8B">
        <w:trPr>
          <w:cantSplit/>
          <w:trHeight w:val="1650"/>
        </w:trPr>
        <w:tc>
          <w:tcPr>
            <w:tcW w:w="176" w:type="pct"/>
            <w:shd w:val="clear" w:color="auto" w:fill="auto"/>
            <w:textDirection w:val="btLr"/>
            <w:vAlign w:val="center"/>
            <w:hideMark/>
          </w:tcPr>
          <w:p w14:paraId="51CDA2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1.4.</w:t>
            </w:r>
          </w:p>
        </w:tc>
        <w:tc>
          <w:tcPr>
            <w:tcW w:w="435" w:type="pct"/>
            <w:shd w:val="clear" w:color="auto" w:fill="auto"/>
            <w:vAlign w:val="center"/>
            <w:hideMark/>
          </w:tcPr>
          <w:p w14:paraId="58E47DA2" w14:textId="02D504B5"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 xml:space="preserve">Малоэтажная застройка </w:t>
            </w:r>
            <w:proofErr w:type="gramStart"/>
            <w:r w:rsidRPr="00B138C5">
              <w:rPr>
                <w:rFonts w:ascii="Times New Roman" w:eastAsia="Times New Roman" w:hAnsi="Times New Roman" w:cs="Times New Roman"/>
                <w:sz w:val="12"/>
                <w:szCs w:val="12"/>
                <w:lang w:eastAsia="ru-RU"/>
              </w:rPr>
              <w:t>в</w:t>
            </w:r>
            <w:proofErr w:type="gramEnd"/>
            <w:r w:rsidRPr="00B138C5">
              <w:rPr>
                <w:rFonts w:ascii="Times New Roman" w:eastAsia="Times New Roman" w:hAnsi="Times New Roman" w:cs="Times New Roman"/>
                <w:sz w:val="12"/>
                <w:szCs w:val="12"/>
                <w:lang w:eastAsia="ru-RU"/>
              </w:rPr>
              <w:t xml:space="preserve"> </w:t>
            </w:r>
            <w:proofErr w:type="gramStart"/>
            <w:r w:rsidRPr="00B138C5">
              <w:rPr>
                <w:rFonts w:ascii="Times New Roman" w:eastAsia="Times New Roman" w:hAnsi="Times New Roman" w:cs="Times New Roman"/>
                <w:sz w:val="12"/>
                <w:szCs w:val="12"/>
                <w:lang w:eastAsia="ru-RU"/>
              </w:rPr>
              <w:t>с</w:t>
            </w:r>
            <w:proofErr w:type="gramEnd"/>
            <w:r w:rsidRPr="00B138C5">
              <w:rPr>
                <w:rFonts w:ascii="Times New Roman" w:eastAsia="Times New Roman" w:hAnsi="Times New Roman" w:cs="Times New Roman"/>
                <w:sz w:val="12"/>
                <w:szCs w:val="12"/>
                <w:lang w:eastAsia="ru-RU"/>
              </w:rPr>
              <w:t>. Калиновка муниципального района Сергиевский  Самарской области*</w:t>
            </w:r>
          </w:p>
        </w:tc>
        <w:tc>
          <w:tcPr>
            <w:tcW w:w="176" w:type="pct"/>
            <w:shd w:val="clear" w:color="auto" w:fill="auto"/>
            <w:textDirection w:val="btLr"/>
            <w:vAlign w:val="center"/>
            <w:hideMark/>
          </w:tcPr>
          <w:p w14:paraId="50B4A1D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148 605,55084</w:t>
            </w:r>
          </w:p>
        </w:tc>
        <w:tc>
          <w:tcPr>
            <w:tcW w:w="176" w:type="pct"/>
            <w:shd w:val="clear" w:color="auto" w:fill="auto"/>
            <w:textDirection w:val="btLr"/>
            <w:vAlign w:val="center"/>
            <w:hideMark/>
          </w:tcPr>
          <w:p w14:paraId="3CB0B3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1DC86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42615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40DD4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8B91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262FC4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A7499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624BF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AD8D9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C10BB6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F295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516D5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DD3A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D2CCA5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A5C0C1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848413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6FBC98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121 410,73504</w:t>
            </w:r>
          </w:p>
        </w:tc>
        <w:tc>
          <w:tcPr>
            <w:tcW w:w="175" w:type="pct"/>
            <w:shd w:val="clear" w:color="auto" w:fill="auto"/>
            <w:textDirection w:val="btLr"/>
            <w:vAlign w:val="center"/>
            <w:hideMark/>
          </w:tcPr>
          <w:p w14:paraId="346F305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19 764,53826</w:t>
            </w:r>
          </w:p>
        </w:tc>
        <w:tc>
          <w:tcPr>
            <w:tcW w:w="175" w:type="pct"/>
            <w:shd w:val="clear" w:color="auto" w:fill="auto"/>
            <w:textDirection w:val="btLr"/>
            <w:vAlign w:val="center"/>
            <w:hideMark/>
          </w:tcPr>
          <w:p w14:paraId="289F1E0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7 430,27754</w:t>
            </w:r>
          </w:p>
        </w:tc>
        <w:tc>
          <w:tcPr>
            <w:tcW w:w="175" w:type="pct"/>
            <w:shd w:val="clear" w:color="auto" w:fill="auto"/>
            <w:textDirection w:val="btLr"/>
            <w:vAlign w:val="center"/>
            <w:hideMark/>
          </w:tcPr>
          <w:p w14:paraId="7B50B0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18BB3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7B112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74F02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1C0A7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5B71249" w14:textId="77777777" w:rsidTr="00EA5B8B">
        <w:trPr>
          <w:cantSplit/>
          <w:trHeight w:val="1134"/>
        </w:trPr>
        <w:tc>
          <w:tcPr>
            <w:tcW w:w="176" w:type="pct"/>
            <w:shd w:val="clear" w:color="auto" w:fill="auto"/>
            <w:textDirection w:val="btLr"/>
            <w:vAlign w:val="center"/>
            <w:hideMark/>
          </w:tcPr>
          <w:p w14:paraId="61E08B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w:t>
            </w:r>
          </w:p>
        </w:tc>
        <w:tc>
          <w:tcPr>
            <w:tcW w:w="435" w:type="pct"/>
            <w:shd w:val="clear" w:color="auto" w:fill="auto"/>
            <w:vAlign w:val="center"/>
            <w:hideMark/>
          </w:tcPr>
          <w:p w14:paraId="7E48EF5A"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6" w:type="pct"/>
            <w:shd w:val="clear" w:color="auto" w:fill="auto"/>
            <w:textDirection w:val="btLr"/>
            <w:vAlign w:val="center"/>
            <w:hideMark/>
          </w:tcPr>
          <w:p w14:paraId="4F13490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127 291,67328</w:t>
            </w:r>
          </w:p>
        </w:tc>
        <w:tc>
          <w:tcPr>
            <w:tcW w:w="176" w:type="pct"/>
            <w:shd w:val="clear" w:color="auto" w:fill="auto"/>
            <w:textDirection w:val="btLr"/>
            <w:vAlign w:val="center"/>
            <w:hideMark/>
          </w:tcPr>
          <w:p w14:paraId="31E48833" w14:textId="19389B74"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20 618,21558</w:t>
            </w:r>
          </w:p>
        </w:tc>
        <w:tc>
          <w:tcPr>
            <w:tcW w:w="176" w:type="pct"/>
            <w:shd w:val="clear" w:color="auto" w:fill="auto"/>
            <w:textDirection w:val="btLr"/>
            <w:vAlign w:val="center"/>
            <w:hideMark/>
          </w:tcPr>
          <w:p w14:paraId="2749E864" w14:textId="2BB062BF"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11 102,11607</w:t>
            </w:r>
          </w:p>
        </w:tc>
        <w:tc>
          <w:tcPr>
            <w:tcW w:w="176" w:type="pct"/>
            <w:shd w:val="clear" w:color="auto" w:fill="auto"/>
            <w:textDirection w:val="btLr"/>
            <w:vAlign w:val="center"/>
            <w:hideMark/>
          </w:tcPr>
          <w:p w14:paraId="59651254" w14:textId="28C8F64E"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6 225,97265</w:t>
            </w:r>
          </w:p>
        </w:tc>
        <w:tc>
          <w:tcPr>
            <w:tcW w:w="176" w:type="pct"/>
            <w:shd w:val="clear" w:color="auto" w:fill="auto"/>
            <w:textDirection w:val="btLr"/>
            <w:vAlign w:val="center"/>
            <w:hideMark/>
          </w:tcPr>
          <w:p w14:paraId="157CFDBB" w14:textId="409DDBAA"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7 474,84051</w:t>
            </w:r>
          </w:p>
        </w:tc>
        <w:tc>
          <w:tcPr>
            <w:tcW w:w="176" w:type="pct"/>
            <w:shd w:val="clear" w:color="auto" w:fill="auto"/>
            <w:textDirection w:val="btLr"/>
            <w:vAlign w:val="center"/>
            <w:hideMark/>
          </w:tcPr>
          <w:p w14:paraId="771EA0E8" w14:textId="0300CD9F"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41 069,37205</w:t>
            </w:r>
          </w:p>
        </w:tc>
        <w:tc>
          <w:tcPr>
            <w:tcW w:w="176" w:type="pct"/>
            <w:shd w:val="clear" w:color="auto" w:fill="auto"/>
            <w:textDirection w:val="btLr"/>
            <w:vAlign w:val="center"/>
            <w:hideMark/>
          </w:tcPr>
          <w:p w14:paraId="6D0FEA67" w14:textId="50DCFD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6 685,71173</w:t>
            </w:r>
          </w:p>
        </w:tc>
        <w:tc>
          <w:tcPr>
            <w:tcW w:w="176" w:type="pct"/>
            <w:shd w:val="clear" w:color="auto" w:fill="auto"/>
            <w:textDirection w:val="btLr"/>
            <w:vAlign w:val="center"/>
            <w:hideMark/>
          </w:tcPr>
          <w:p w14:paraId="16A050A8" w14:textId="48F49A9F"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16 440,08363</w:t>
            </w:r>
          </w:p>
        </w:tc>
        <w:tc>
          <w:tcPr>
            <w:tcW w:w="176" w:type="pct"/>
            <w:shd w:val="clear" w:color="auto" w:fill="auto"/>
            <w:textDirection w:val="btLr"/>
            <w:vAlign w:val="center"/>
            <w:hideMark/>
          </w:tcPr>
          <w:p w14:paraId="1F42EB6A" w14:textId="6ADC8ED1"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5 532,88258</w:t>
            </w:r>
          </w:p>
        </w:tc>
        <w:tc>
          <w:tcPr>
            <w:tcW w:w="176" w:type="pct"/>
            <w:shd w:val="clear" w:color="auto" w:fill="auto"/>
            <w:textDirection w:val="btLr"/>
            <w:vAlign w:val="center"/>
            <w:hideMark/>
          </w:tcPr>
          <w:p w14:paraId="654E05B1" w14:textId="2A5FC596"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2 917,79945</w:t>
            </w:r>
          </w:p>
        </w:tc>
        <w:tc>
          <w:tcPr>
            <w:tcW w:w="175" w:type="pct"/>
            <w:shd w:val="clear" w:color="auto" w:fill="auto"/>
            <w:textDirection w:val="btLr"/>
            <w:vAlign w:val="center"/>
            <w:hideMark/>
          </w:tcPr>
          <w:p w14:paraId="7D3D3C60" w14:textId="372BE76E"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474,99061</w:t>
            </w:r>
          </w:p>
        </w:tc>
        <w:tc>
          <w:tcPr>
            <w:tcW w:w="175" w:type="pct"/>
            <w:shd w:val="clear" w:color="auto" w:fill="auto"/>
            <w:textDirection w:val="btLr"/>
            <w:vAlign w:val="center"/>
            <w:hideMark/>
          </w:tcPr>
          <w:p w14:paraId="3142305A" w14:textId="2A5A3BEE"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775,49487</w:t>
            </w:r>
          </w:p>
        </w:tc>
        <w:tc>
          <w:tcPr>
            <w:tcW w:w="175" w:type="pct"/>
            <w:shd w:val="clear" w:color="auto" w:fill="auto"/>
            <w:textDirection w:val="btLr"/>
            <w:vAlign w:val="center"/>
            <w:hideMark/>
          </w:tcPr>
          <w:p w14:paraId="5345C1BD" w14:textId="62B9F28D"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712,23341</w:t>
            </w:r>
          </w:p>
        </w:tc>
        <w:tc>
          <w:tcPr>
            <w:tcW w:w="175" w:type="pct"/>
            <w:shd w:val="clear" w:color="auto" w:fill="auto"/>
            <w:textDirection w:val="btLr"/>
            <w:vAlign w:val="center"/>
            <w:hideMark/>
          </w:tcPr>
          <w:p w14:paraId="36264FB8" w14:textId="129AE3F1"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2 457,20000</w:t>
            </w:r>
          </w:p>
        </w:tc>
        <w:tc>
          <w:tcPr>
            <w:tcW w:w="175" w:type="pct"/>
            <w:shd w:val="clear" w:color="auto" w:fill="auto"/>
            <w:textDirection w:val="btLr"/>
            <w:vAlign w:val="center"/>
            <w:hideMark/>
          </w:tcPr>
          <w:p w14:paraId="76CD1A6F" w14:textId="5B274A6C"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400,00930</w:t>
            </w:r>
          </w:p>
        </w:tc>
        <w:tc>
          <w:tcPr>
            <w:tcW w:w="175" w:type="pct"/>
            <w:shd w:val="clear" w:color="auto" w:fill="auto"/>
            <w:textDirection w:val="btLr"/>
            <w:vAlign w:val="center"/>
            <w:hideMark/>
          </w:tcPr>
          <w:p w14:paraId="357C174D" w14:textId="0D5F0214"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653,07642</w:t>
            </w:r>
          </w:p>
        </w:tc>
        <w:tc>
          <w:tcPr>
            <w:tcW w:w="175" w:type="pct"/>
            <w:shd w:val="clear" w:color="auto" w:fill="auto"/>
            <w:textDirection w:val="btLr"/>
            <w:vAlign w:val="center"/>
            <w:hideMark/>
          </w:tcPr>
          <w:p w14:paraId="7496ABED" w14:textId="10DF81E0"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571,44186</w:t>
            </w:r>
          </w:p>
        </w:tc>
        <w:tc>
          <w:tcPr>
            <w:tcW w:w="175" w:type="pct"/>
            <w:shd w:val="clear" w:color="auto" w:fill="auto"/>
            <w:textDirection w:val="btLr"/>
            <w:vAlign w:val="center"/>
            <w:hideMark/>
          </w:tcPr>
          <w:p w14:paraId="534EA3D3" w14:textId="69862239"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1 914,50000</w:t>
            </w:r>
          </w:p>
        </w:tc>
        <w:tc>
          <w:tcPr>
            <w:tcW w:w="175" w:type="pct"/>
            <w:shd w:val="clear" w:color="auto" w:fill="auto"/>
            <w:textDirection w:val="btLr"/>
            <w:vAlign w:val="center"/>
            <w:hideMark/>
          </w:tcPr>
          <w:p w14:paraId="0AEFB1E5" w14:textId="59DBD938"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311,66279</w:t>
            </w:r>
          </w:p>
        </w:tc>
        <w:tc>
          <w:tcPr>
            <w:tcW w:w="175" w:type="pct"/>
            <w:shd w:val="clear" w:color="auto" w:fill="auto"/>
            <w:textDirection w:val="btLr"/>
            <w:vAlign w:val="center"/>
            <w:hideMark/>
          </w:tcPr>
          <w:p w14:paraId="2888424F" w14:textId="6229247D"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508,83721</w:t>
            </w:r>
          </w:p>
        </w:tc>
        <w:tc>
          <w:tcPr>
            <w:tcW w:w="175" w:type="pct"/>
            <w:shd w:val="clear" w:color="auto" w:fill="auto"/>
            <w:textDirection w:val="btLr"/>
            <w:vAlign w:val="center"/>
            <w:hideMark/>
          </w:tcPr>
          <w:p w14:paraId="0E64994F" w14:textId="5F69C5DF"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445,23256</w:t>
            </w:r>
          </w:p>
        </w:tc>
        <w:tc>
          <w:tcPr>
            <w:tcW w:w="175" w:type="pct"/>
            <w:shd w:val="clear" w:color="auto" w:fill="auto"/>
            <w:textDirection w:val="btLr"/>
            <w:vAlign w:val="center"/>
            <w:hideMark/>
          </w:tcPr>
          <w:p w14:paraId="445A1F8D" w14:textId="77D8DC84"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079325F" w14:textId="5590B25B"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48E51A9" w14:textId="2B173762"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2DF907D" w14:textId="34B47AC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2879D7FD" w14:textId="77777777" w:rsidTr="00EA5B8B">
        <w:trPr>
          <w:cantSplit/>
          <w:trHeight w:val="796"/>
        </w:trPr>
        <w:tc>
          <w:tcPr>
            <w:tcW w:w="176" w:type="pct"/>
            <w:shd w:val="clear" w:color="auto" w:fill="auto"/>
            <w:textDirection w:val="btLr"/>
            <w:vAlign w:val="center"/>
            <w:hideMark/>
          </w:tcPr>
          <w:p w14:paraId="5B452C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2.1.</w:t>
            </w:r>
          </w:p>
        </w:tc>
        <w:tc>
          <w:tcPr>
            <w:tcW w:w="435" w:type="pct"/>
            <w:shd w:val="clear" w:color="auto" w:fill="auto"/>
            <w:vAlign w:val="center"/>
            <w:hideMark/>
          </w:tcPr>
          <w:p w14:paraId="07BD646B"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Антоновка</w:t>
            </w:r>
          </w:p>
        </w:tc>
        <w:tc>
          <w:tcPr>
            <w:tcW w:w="176" w:type="pct"/>
            <w:shd w:val="clear" w:color="auto" w:fill="auto"/>
            <w:textDirection w:val="btLr"/>
            <w:vAlign w:val="center"/>
            <w:hideMark/>
          </w:tcPr>
          <w:p w14:paraId="07C1FFB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900,54000</w:t>
            </w:r>
          </w:p>
        </w:tc>
        <w:tc>
          <w:tcPr>
            <w:tcW w:w="176" w:type="pct"/>
            <w:shd w:val="clear" w:color="auto" w:fill="auto"/>
            <w:textDirection w:val="btLr"/>
            <w:vAlign w:val="center"/>
            <w:hideMark/>
          </w:tcPr>
          <w:p w14:paraId="387BD4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409,74570</w:t>
            </w:r>
          </w:p>
        </w:tc>
        <w:tc>
          <w:tcPr>
            <w:tcW w:w="176" w:type="pct"/>
            <w:shd w:val="clear" w:color="auto" w:fill="auto"/>
            <w:noWrap/>
            <w:textDirection w:val="btLr"/>
            <w:vAlign w:val="center"/>
            <w:hideMark/>
          </w:tcPr>
          <w:p w14:paraId="019C44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220,6323</w:t>
            </w:r>
          </w:p>
        </w:tc>
        <w:tc>
          <w:tcPr>
            <w:tcW w:w="176" w:type="pct"/>
            <w:shd w:val="clear" w:color="auto" w:fill="auto"/>
            <w:textDirection w:val="btLr"/>
            <w:vAlign w:val="center"/>
            <w:hideMark/>
          </w:tcPr>
          <w:p w14:paraId="62EA885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192,71556</w:t>
            </w:r>
          </w:p>
        </w:tc>
        <w:tc>
          <w:tcPr>
            <w:tcW w:w="176" w:type="pct"/>
            <w:shd w:val="clear" w:color="auto" w:fill="auto"/>
            <w:textDirection w:val="btLr"/>
            <w:vAlign w:val="center"/>
            <w:hideMark/>
          </w:tcPr>
          <w:p w14:paraId="5A7CB2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77,44644</w:t>
            </w:r>
          </w:p>
        </w:tc>
        <w:tc>
          <w:tcPr>
            <w:tcW w:w="176" w:type="pct"/>
            <w:shd w:val="clear" w:color="auto" w:fill="auto"/>
            <w:textDirection w:val="btLr"/>
            <w:vAlign w:val="center"/>
            <w:hideMark/>
          </w:tcPr>
          <w:p w14:paraId="7CD679A1"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4B051ADC"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1DE4500D"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5ADFCC4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6AD8E0C"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5B2F47A9"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FDD0E6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1E7EC13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C62F9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11DB0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B1420E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E3F30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4513B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11699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90D464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D4D41D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E3DC9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91DCD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5D17A4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4D81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5503DA2" w14:textId="77777777" w:rsidTr="00EA5B8B">
        <w:trPr>
          <w:cantSplit/>
          <w:trHeight w:val="835"/>
        </w:trPr>
        <w:tc>
          <w:tcPr>
            <w:tcW w:w="176" w:type="pct"/>
            <w:shd w:val="clear" w:color="auto" w:fill="auto"/>
            <w:textDirection w:val="btLr"/>
            <w:vAlign w:val="center"/>
            <w:hideMark/>
          </w:tcPr>
          <w:p w14:paraId="655FCD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w:t>
            </w:r>
          </w:p>
        </w:tc>
        <w:tc>
          <w:tcPr>
            <w:tcW w:w="435" w:type="pct"/>
            <w:shd w:val="clear" w:color="auto" w:fill="auto"/>
            <w:vAlign w:val="center"/>
            <w:hideMark/>
          </w:tcPr>
          <w:p w14:paraId="274ADBF2" w14:textId="0AD6E569"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Воротнее</w:t>
            </w:r>
          </w:p>
        </w:tc>
        <w:tc>
          <w:tcPr>
            <w:tcW w:w="176" w:type="pct"/>
            <w:shd w:val="clear" w:color="auto" w:fill="auto"/>
            <w:textDirection w:val="btLr"/>
            <w:vAlign w:val="center"/>
            <w:hideMark/>
          </w:tcPr>
          <w:p w14:paraId="7DE4936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2 074,45480</w:t>
            </w:r>
          </w:p>
        </w:tc>
        <w:tc>
          <w:tcPr>
            <w:tcW w:w="176" w:type="pct"/>
            <w:shd w:val="clear" w:color="auto" w:fill="auto"/>
            <w:textDirection w:val="btLr"/>
            <w:vAlign w:val="center"/>
            <w:hideMark/>
          </w:tcPr>
          <w:p w14:paraId="44F8A57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943,87693</w:t>
            </w:r>
          </w:p>
        </w:tc>
        <w:tc>
          <w:tcPr>
            <w:tcW w:w="176" w:type="pct"/>
            <w:shd w:val="clear" w:color="auto" w:fill="auto"/>
            <w:textDirection w:val="btLr"/>
            <w:vAlign w:val="center"/>
            <w:hideMark/>
          </w:tcPr>
          <w:p w14:paraId="11F1DE5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508,24143</w:t>
            </w:r>
          </w:p>
        </w:tc>
        <w:tc>
          <w:tcPr>
            <w:tcW w:w="176" w:type="pct"/>
            <w:shd w:val="clear" w:color="auto" w:fill="auto"/>
            <w:noWrap/>
            <w:textDirection w:val="btLr"/>
            <w:vAlign w:val="center"/>
            <w:hideMark/>
          </w:tcPr>
          <w:p w14:paraId="06EC7E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155,58411</w:t>
            </w:r>
          </w:p>
        </w:tc>
        <w:tc>
          <w:tcPr>
            <w:tcW w:w="176" w:type="pct"/>
            <w:shd w:val="clear" w:color="auto" w:fill="auto"/>
            <w:textDirection w:val="btLr"/>
            <w:vAlign w:val="center"/>
            <w:hideMark/>
          </w:tcPr>
          <w:p w14:paraId="39CAA48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466,75233</w:t>
            </w:r>
          </w:p>
        </w:tc>
        <w:tc>
          <w:tcPr>
            <w:tcW w:w="176" w:type="pct"/>
            <w:shd w:val="clear" w:color="auto" w:fill="auto"/>
            <w:textDirection w:val="btLr"/>
            <w:vAlign w:val="center"/>
            <w:hideMark/>
          </w:tcPr>
          <w:p w14:paraId="2E17494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4E6402E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6DCF983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500FDA2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B304E4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5738B4C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57C9AE6"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84F4A8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EA5F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4E53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F137D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F7E3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5D459C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84BB8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51ADF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2F0462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6BFC4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5F15BA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562D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18751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2E0F9C25" w14:textId="77777777" w:rsidTr="00EA5B8B">
        <w:trPr>
          <w:cantSplit/>
          <w:trHeight w:val="832"/>
        </w:trPr>
        <w:tc>
          <w:tcPr>
            <w:tcW w:w="176" w:type="pct"/>
            <w:shd w:val="clear" w:color="auto" w:fill="auto"/>
            <w:textDirection w:val="btLr"/>
            <w:vAlign w:val="center"/>
            <w:hideMark/>
          </w:tcPr>
          <w:p w14:paraId="625940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2.3.</w:t>
            </w:r>
          </w:p>
        </w:tc>
        <w:tc>
          <w:tcPr>
            <w:tcW w:w="435" w:type="pct"/>
            <w:shd w:val="clear" w:color="auto" w:fill="auto"/>
            <w:vAlign w:val="center"/>
            <w:hideMark/>
          </w:tcPr>
          <w:p w14:paraId="15110CA0"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Захаркино</w:t>
            </w:r>
          </w:p>
        </w:tc>
        <w:tc>
          <w:tcPr>
            <w:tcW w:w="176" w:type="pct"/>
            <w:shd w:val="clear" w:color="auto" w:fill="auto"/>
            <w:textDirection w:val="btLr"/>
            <w:vAlign w:val="center"/>
            <w:hideMark/>
          </w:tcPr>
          <w:p w14:paraId="4A1E091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1 550,58000</w:t>
            </w:r>
          </w:p>
        </w:tc>
        <w:tc>
          <w:tcPr>
            <w:tcW w:w="176" w:type="pct"/>
            <w:shd w:val="clear" w:color="auto" w:fill="auto"/>
            <w:textDirection w:val="btLr"/>
            <w:vAlign w:val="center"/>
            <w:hideMark/>
          </w:tcPr>
          <w:p w14:paraId="7D4F0B8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705,51390</w:t>
            </w:r>
          </w:p>
        </w:tc>
        <w:tc>
          <w:tcPr>
            <w:tcW w:w="176" w:type="pct"/>
            <w:shd w:val="clear" w:color="auto" w:fill="auto"/>
            <w:textDirection w:val="btLr"/>
            <w:vAlign w:val="center"/>
            <w:hideMark/>
          </w:tcPr>
          <w:p w14:paraId="5C79E38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379,89210</w:t>
            </w:r>
          </w:p>
        </w:tc>
        <w:tc>
          <w:tcPr>
            <w:tcW w:w="176" w:type="pct"/>
            <w:shd w:val="clear" w:color="auto" w:fill="auto"/>
            <w:textDirection w:val="btLr"/>
            <w:vAlign w:val="center"/>
            <w:hideMark/>
          </w:tcPr>
          <w:p w14:paraId="4B1B8A5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331,82412</w:t>
            </w:r>
          </w:p>
        </w:tc>
        <w:tc>
          <w:tcPr>
            <w:tcW w:w="176" w:type="pct"/>
            <w:shd w:val="clear" w:color="auto" w:fill="auto"/>
            <w:textDirection w:val="btLr"/>
            <w:vAlign w:val="center"/>
            <w:hideMark/>
          </w:tcPr>
          <w:p w14:paraId="7A96F79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133,34988</w:t>
            </w:r>
          </w:p>
        </w:tc>
        <w:tc>
          <w:tcPr>
            <w:tcW w:w="176" w:type="pct"/>
            <w:shd w:val="clear" w:color="auto" w:fill="auto"/>
            <w:textDirection w:val="btLr"/>
            <w:vAlign w:val="center"/>
            <w:hideMark/>
          </w:tcPr>
          <w:p w14:paraId="0CA4F004"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2E9877AF"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2A34513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341B65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A0DAE0F"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19DB2B2D"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81419E5"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63210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9B696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CB150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60BB9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0A1C0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1E1EF8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AF67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1EFE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1C79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2638C2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0036A3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E0F6BF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0AED43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6EF3EA0" w14:textId="77777777" w:rsidTr="00EA5B8B">
        <w:trPr>
          <w:cantSplit/>
          <w:trHeight w:val="845"/>
        </w:trPr>
        <w:tc>
          <w:tcPr>
            <w:tcW w:w="176" w:type="pct"/>
            <w:shd w:val="clear" w:color="auto" w:fill="auto"/>
            <w:textDirection w:val="btLr"/>
            <w:vAlign w:val="center"/>
            <w:hideMark/>
          </w:tcPr>
          <w:p w14:paraId="27E5F5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2.4.</w:t>
            </w:r>
          </w:p>
        </w:tc>
        <w:tc>
          <w:tcPr>
            <w:tcW w:w="435" w:type="pct"/>
            <w:shd w:val="clear" w:color="auto" w:fill="auto"/>
            <w:vAlign w:val="center"/>
            <w:hideMark/>
          </w:tcPr>
          <w:p w14:paraId="3C019911"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Калиновка</w:t>
            </w:r>
          </w:p>
        </w:tc>
        <w:tc>
          <w:tcPr>
            <w:tcW w:w="176" w:type="pct"/>
            <w:shd w:val="clear" w:color="auto" w:fill="auto"/>
            <w:textDirection w:val="btLr"/>
            <w:vAlign w:val="center"/>
            <w:hideMark/>
          </w:tcPr>
          <w:p w14:paraId="2459FD3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5 350,14232</w:t>
            </w:r>
          </w:p>
        </w:tc>
        <w:tc>
          <w:tcPr>
            <w:tcW w:w="176" w:type="pct"/>
            <w:shd w:val="clear" w:color="auto" w:fill="auto"/>
            <w:textDirection w:val="btLr"/>
            <w:vAlign w:val="center"/>
            <w:hideMark/>
          </w:tcPr>
          <w:p w14:paraId="2B52F66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2 427,21676</w:t>
            </w:r>
          </w:p>
        </w:tc>
        <w:tc>
          <w:tcPr>
            <w:tcW w:w="176" w:type="pct"/>
            <w:shd w:val="clear" w:color="auto" w:fill="auto"/>
            <w:textDirection w:val="btLr"/>
            <w:vAlign w:val="center"/>
            <w:hideMark/>
          </w:tcPr>
          <w:p w14:paraId="28C295D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1 306,96286</w:t>
            </w:r>
          </w:p>
        </w:tc>
        <w:tc>
          <w:tcPr>
            <w:tcW w:w="176" w:type="pct"/>
            <w:shd w:val="clear" w:color="auto" w:fill="auto"/>
            <w:textDirection w:val="btLr"/>
            <w:vAlign w:val="center"/>
            <w:hideMark/>
          </w:tcPr>
          <w:p w14:paraId="4BFB588F"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415,69068</w:t>
            </w:r>
          </w:p>
        </w:tc>
        <w:tc>
          <w:tcPr>
            <w:tcW w:w="176" w:type="pct"/>
            <w:shd w:val="clear" w:color="auto" w:fill="auto"/>
            <w:textDirection w:val="btLr"/>
            <w:vAlign w:val="center"/>
            <w:hideMark/>
          </w:tcPr>
          <w:p w14:paraId="04813EA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1 200,27202</w:t>
            </w:r>
          </w:p>
        </w:tc>
        <w:tc>
          <w:tcPr>
            <w:tcW w:w="176" w:type="pct"/>
            <w:shd w:val="clear" w:color="auto" w:fill="auto"/>
            <w:textDirection w:val="btLr"/>
            <w:vAlign w:val="center"/>
            <w:hideMark/>
          </w:tcPr>
          <w:p w14:paraId="6D4DDBF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5EFD901D"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408E97A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395CC9D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7B7433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C99C11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1904BDF"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17BB61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A90EF7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4060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D3ED8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A4C52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1508E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02C34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40B752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69B4A7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E85830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FFEF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F985EF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7FBFD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20EC344" w14:textId="77777777" w:rsidTr="00EA5B8B">
        <w:trPr>
          <w:cantSplit/>
          <w:trHeight w:val="842"/>
        </w:trPr>
        <w:tc>
          <w:tcPr>
            <w:tcW w:w="176" w:type="pct"/>
            <w:shd w:val="clear" w:color="auto" w:fill="auto"/>
            <w:textDirection w:val="btLr"/>
            <w:vAlign w:val="center"/>
            <w:hideMark/>
          </w:tcPr>
          <w:p w14:paraId="234237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2.5.</w:t>
            </w:r>
          </w:p>
        </w:tc>
        <w:tc>
          <w:tcPr>
            <w:tcW w:w="435" w:type="pct"/>
            <w:shd w:val="clear" w:color="auto" w:fill="auto"/>
            <w:vAlign w:val="center"/>
            <w:hideMark/>
          </w:tcPr>
          <w:p w14:paraId="3E57E5E5"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Кутузовский</w:t>
            </w:r>
          </w:p>
        </w:tc>
        <w:tc>
          <w:tcPr>
            <w:tcW w:w="176" w:type="pct"/>
            <w:shd w:val="clear" w:color="auto" w:fill="auto"/>
            <w:textDirection w:val="btLr"/>
            <w:vAlign w:val="center"/>
            <w:hideMark/>
          </w:tcPr>
          <w:p w14:paraId="4D1B451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4 736,78277</w:t>
            </w:r>
          </w:p>
        </w:tc>
        <w:tc>
          <w:tcPr>
            <w:tcW w:w="176" w:type="pct"/>
            <w:shd w:val="clear" w:color="auto" w:fill="auto"/>
            <w:textDirection w:val="btLr"/>
            <w:vAlign w:val="center"/>
            <w:hideMark/>
          </w:tcPr>
          <w:p w14:paraId="2A36D8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2 145,97297</w:t>
            </w:r>
          </w:p>
        </w:tc>
        <w:tc>
          <w:tcPr>
            <w:tcW w:w="176" w:type="pct"/>
            <w:shd w:val="clear" w:color="auto" w:fill="auto"/>
            <w:textDirection w:val="btLr"/>
            <w:vAlign w:val="center"/>
            <w:hideMark/>
          </w:tcPr>
          <w:p w14:paraId="150F24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1 155,52390</w:t>
            </w:r>
          </w:p>
        </w:tc>
        <w:tc>
          <w:tcPr>
            <w:tcW w:w="176" w:type="pct"/>
            <w:shd w:val="clear" w:color="auto" w:fill="auto"/>
            <w:textDirection w:val="btLr"/>
            <w:vAlign w:val="center"/>
            <w:hideMark/>
          </w:tcPr>
          <w:p w14:paraId="00FC69B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374,09037</w:t>
            </w:r>
          </w:p>
        </w:tc>
        <w:tc>
          <w:tcPr>
            <w:tcW w:w="176" w:type="pct"/>
            <w:shd w:val="clear" w:color="auto" w:fill="auto"/>
            <w:textDirection w:val="btLr"/>
            <w:vAlign w:val="center"/>
            <w:hideMark/>
          </w:tcPr>
          <w:p w14:paraId="6E703A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1 061,19553</w:t>
            </w:r>
          </w:p>
        </w:tc>
        <w:tc>
          <w:tcPr>
            <w:tcW w:w="176" w:type="pct"/>
            <w:shd w:val="clear" w:color="auto" w:fill="auto"/>
            <w:textDirection w:val="btLr"/>
            <w:vAlign w:val="center"/>
            <w:hideMark/>
          </w:tcPr>
          <w:p w14:paraId="627A0F0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7F9FE14C"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33932BAD"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2FFF6A7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4A4DA54"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7358CD1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0BFC51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47F8DAF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F45C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995BA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01D377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E6C57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319D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D679D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B0CE6B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FB732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17CE7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FBE4F1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EC1A3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6B67E0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EC8B80A" w14:textId="77777777" w:rsidTr="00EA5B8B">
        <w:trPr>
          <w:cantSplit/>
          <w:trHeight w:val="969"/>
        </w:trPr>
        <w:tc>
          <w:tcPr>
            <w:tcW w:w="176" w:type="pct"/>
            <w:shd w:val="clear" w:color="auto" w:fill="auto"/>
            <w:textDirection w:val="btLr"/>
            <w:vAlign w:val="center"/>
            <w:hideMark/>
          </w:tcPr>
          <w:p w14:paraId="7B65DBE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2.6.</w:t>
            </w:r>
          </w:p>
        </w:tc>
        <w:tc>
          <w:tcPr>
            <w:tcW w:w="435" w:type="pct"/>
            <w:shd w:val="clear" w:color="auto" w:fill="auto"/>
            <w:vAlign w:val="center"/>
            <w:hideMark/>
          </w:tcPr>
          <w:p w14:paraId="0DB2CCDF"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Сергиевск*</w:t>
            </w:r>
          </w:p>
        </w:tc>
        <w:tc>
          <w:tcPr>
            <w:tcW w:w="176" w:type="pct"/>
            <w:shd w:val="clear" w:color="auto" w:fill="auto"/>
            <w:textDirection w:val="btLr"/>
            <w:vAlign w:val="center"/>
            <w:hideMark/>
          </w:tcPr>
          <w:p w14:paraId="1F6A3C4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50 436,00976</w:t>
            </w:r>
          </w:p>
        </w:tc>
        <w:tc>
          <w:tcPr>
            <w:tcW w:w="176" w:type="pct"/>
            <w:shd w:val="clear" w:color="auto" w:fill="auto"/>
            <w:textDirection w:val="btLr"/>
            <w:vAlign w:val="center"/>
            <w:hideMark/>
          </w:tcPr>
          <w:p w14:paraId="49979BF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4 217,59029</w:t>
            </w:r>
          </w:p>
        </w:tc>
        <w:tc>
          <w:tcPr>
            <w:tcW w:w="176" w:type="pct"/>
            <w:shd w:val="clear" w:color="auto" w:fill="auto"/>
            <w:textDirection w:val="btLr"/>
            <w:vAlign w:val="center"/>
            <w:hideMark/>
          </w:tcPr>
          <w:p w14:paraId="5847AF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2 271,01016</w:t>
            </w:r>
          </w:p>
        </w:tc>
        <w:tc>
          <w:tcPr>
            <w:tcW w:w="176" w:type="pct"/>
            <w:shd w:val="clear" w:color="auto" w:fill="auto"/>
            <w:textDirection w:val="btLr"/>
            <w:vAlign w:val="center"/>
            <w:hideMark/>
          </w:tcPr>
          <w:p w14:paraId="51208CE8"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1 067,17576</w:t>
            </w:r>
          </w:p>
        </w:tc>
        <w:tc>
          <w:tcPr>
            <w:tcW w:w="176" w:type="pct"/>
            <w:shd w:val="clear" w:color="auto" w:fill="auto"/>
            <w:textDirection w:val="btLr"/>
            <w:vAlign w:val="center"/>
            <w:hideMark/>
          </w:tcPr>
          <w:p w14:paraId="68CA8A9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1 695,83578</w:t>
            </w:r>
          </w:p>
        </w:tc>
        <w:tc>
          <w:tcPr>
            <w:tcW w:w="176" w:type="pct"/>
            <w:shd w:val="clear" w:color="auto" w:fill="auto"/>
            <w:textDirection w:val="btLr"/>
            <w:vAlign w:val="center"/>
            <w:hideMark/>
          </w:tcPr>
          <w:p w14:paraId="3D342C7B"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20 970,26954</w:t>
            </w:r>
          </w:p>
        </w:tc>
        <w:tc>
          <w:tcPr>
            <w:tcW w:w="176" w:type="pct"/>
            <w:shd w:val="clear" w:color="auto" w:fill="auto"/>
            <w:textDirection w:val="btLr"/>
            <w:vAlign w:val="center"/>
            <w:hideMark/>
          </w:tcPr>
          <w:p w14:paraId="159B522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3 413,76483</w:t>
            </w:r>
          </w:p>
        </w:tc>
        <w:tc>
          <w:tcPr>
            <w:tcW w:w="176" w:type="pct"/>
            <w:shd w:val="clear" w:color="auto" w:fill="auto"/>
            <w:noWrap/>
            <w:textDirection w:val="btLr"/>
            <w:vAlign w:val="center"/>
            <w:hideMark/>
          </w:tcPr>
          <w:p w14:paraId="02ABC2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8 925,08074</w:t>
            </w:r>
          </w:p>
        </w:tc>
        <w:tc>
          <w:tcPr>
            <w:tcW w:w="176" w:type="pct"/>
            <w:shd w:val="clear" w:color="auto" w:fill="auto"/>
            <w:textDirection w:val="btLr"/>
            <w:vAlign w:val="center"/>
            <w:hideMark/>
          </w:tcPr>
          <w:p w14:paraId="125D90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2 994,76432</w:t>
            </w:r>
          </w:p>
        </w:tc>
        <w:tc>
          <w:tcPr>
            <w:tcW w:w="176" w:type="pct"/>
            <w:shd w:val="clear" w:color="auto" w:fill="auto"/>
            <w:textDirection w:val="btLr"/>
            <w:vAlign w:val="center"/>
            <w:hideMark/>
          </w:tcPr>
          <w:p w14:paraId="2A71472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2 917,79945</w:t>
            </w:r>
          </w:p>
        </w:tc>
        <w:tc>
          <w:tcPr>
            <w:tcW w:w="175" w:type="pct"/>
            <w:shd w:val="clear" w:color="auto" w:fill="auto"/>
            <w:textDirection w:val="btLr"/>
            <w:vAlign w:val="center"/>
            <w:hideMark/>
          </w:tcPr>
          <w:p w14:paraId="56C25E41"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474,99061</w:t>
            </w:r>
          </w:p>
        </w:tc>
        <w:tc>
          <w:tcPr>
            <w:tcW w:w="175" w:type="pct"/>
            <w:shd w:val="clear" w:color="auto" w:fill="auto"/>
            <w:textDirection w:val="btLr"/>
            <w:vAlign w:val="center"/>
            <w:hideMark/>
          </w:tcPr>
          <w:p w14:paraId="79A6D65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775,49487</w:t>
            </w:r>
          </w:p>
        </w:tc>
        <w:tc>
          <w:tcPr>
            <w:tcW w:w="175" w:type="pct"/>
            <w:shd w:val="clear" w:color="auto" w:fill="auto"/>
            <w:textDirection w:val="btLr"/>
            <w:vAlign w:val="center"/>
            <w:hideMark/>
          </w:tcPr>
          <w:p w14:paraId="107931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712,23341</w:t>
            </w:r>
          </w:p>
        </w:tc>
        <w:tc>
          <w:tcPr>
            <w:tcW w:w="175" w:type="pct"/>
            <w:shd w:val="clear" w:color="auto" w:fill="auto"/>
            <w:noWrap/>
            <w:textDirection w:val="btLr"/>
            <w:vAlign w:val="center"/>
            <w:hideMark/>
          </w:tcPr>
          <w:p w14:paraId="147B44C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w:t>
            </w:r>
          </w:p>
        </w:tc>
        <w:tc>
          <w:tcPr>
            <w:tcW w:w="175" w:type="pct"/>
            <w:shd w:val="clear" w:color="auto" w:fill="auto"/>
            <w:noWrap/>
            <w:textDirection w:val="btLr"/>
            <w:vAlign w:val="center"/>
            <w:hideMark/>
          </w:tcPr>
          <w:p w14:paraId="580B51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w:t>
            </w:r>
          </w:p>
        </w:tc>
        <w:tc>
          <w:tcPr>
            <w:tcW w:w="175" w:type="pct"/>
            <w:shd w:val="clear" w:color="auto" w:fill="auto"/>
            <w:noWrap/>
            <w:textDirection w:val="btLr"/>
            <w:vAlign w:val="center"/>
            <w:hideMark/>
          </w:tcPr>
          <w:p w14:paraId="4552C8B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w:t>
            </w:r>
          </w:p>
        </w:tc>
        <w:tc>
          <w:tcPr>
            <w:tcW w:w="175" w:type="pct"/>
            <w:shd w:val="clear" w:color="auto" w:fill="auto"/>
            <w:noWrap/>
            <w:textDirection w:val="btLr"/>
            <w:vAlign w:val="center"/>
            <w:hideMark/>
          </w:tcPr>
          <w:p w14:paraId="13E9EE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w:t>
            </w:r>
          </w:p>
        </w:tc>
        <w:tc>
          <w:tcPr>
            <w:tcW w:w="175" w:type="pct"/>
            <w:shd w:val="clear" w:color="auto" w:fill="auto"/>
            <w:textDirection w:val="btLr"/>
            <w:vAlign w:val="center"/>
            <w:hideMark/>
          </w:tcPr>
          <w:p w14:paraId="1078AA9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0354C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5" w:type="pct"/>
            <w:shd w:val="clear" w:color="auto" w:fill="auto"/>
            <w:textDirection w:val="btLr"/>
            <w:vAlign w:val="center"/>
            <w:hideMark/>
          </w:tcPr>
          <w:p w14:paraId="17B94F9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5" w:type="pct"/>
            <w:shd w:val="clear" w:color="auto" w:fill="auto"/>
            <w:textDirection w:val="btLr"/>
            <w:vAlign w:val="center"/>
            <w:hideMark/>
          </w:tcPr>
          <w:p w14:paraId="3B2E3E0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5" w:type="pct"/>
            <w:shd w:val="clear" w:color="auto" w:fill="auto"/>
            <w:textDirection w:val="btLr"/>
            <w:vAlign w:val="center"/>
            <w:hideMark/>
          </w:tcPr>
          <w:p w14:paraId="780D63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ABCE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22800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9582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9A1CC0D" w14:textId="77777777" w:rsidTr="00EA5B8B">
        <w:trPr>
          <w:cantSplit/>
          <w:trHeight w:val="854"/>
        </w:trPr>
        <w:tc>
          <w:tcPr>
            <w:tcW w:w="176" w:type="pct"/>
            <w:shd w:val="clear" w:color="auto" w:fill="auto"/>
            <w:textDirection w:val="btLr"/>
            <w:vAlign w:val="center"/>
            <w:hideMark/>
          </w:tcPr>
          <w:p w14:paraId="154913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2.7.</w:t>
            </w:r>
          </w:p>
        </w:tc>
        <w:tc>
          <w:tcPr>
            <w:tcW w:w="435" w:type="pct"/>
            <w:shd w:val="clear" w:color="auto" w:fill="auto"/>
            <w:vAlign w:val="center"/>
            <w:hideMark/>
          </w:tcPr>
          <w:p w14:paraId="2F8C53B7"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Серноводск</w:t>
            </w:r>
          </w:p>
        </w:tc>
        <w:tc>
          <w:tcPr>
            <w:tcW w:w="176" w:type="pct"/>
            <w:shd w:val="clear" w:color="auto" w:fill="auto"/>
            <w:textDirection w:val="btLr"/>
            <w:vAlign w:val="center"/>
            <w:hideMark/>
          </w:tcPr>
          <w:p w14:paraId="3574571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4 730,81256</w:t>
            </w:r>
          </w:p>
        </w:tc>
        <w:tc>
          <w:tcPr>
            <w:tcW w:w="176" w:type="pct"/>
            <w:shd w:val="clear" w:color="auto" w:fill="auto"/>
            <w:textDirection w:val="btLr"/>
            <w:vAlign w:val="center"/>
            <w:hideMark/>
          </w:tcPr>
          <w:p w14:paraId="4B3CFAD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705,51390</w:t>
            </w:r>
          </w:p>
        </w:tc>
        <w:tc>
          <w:tcPr>
            <w:tcW w:w="176" w:type="pct"/>
            <w:shd w:val="clear" w:color="auto" w:fill="auto"/>
            <w:textDirection w:val="btLr"/>
            <w:vAlign w:val="center"/>
            <w:hideMark/>
          </w:tcPr>
          <w:p w14:paraId="7D7112B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379,89210</w:t>
            </w:r>
          </w:p>
        </w:tc>
        <w:tc>
          <w:tcPr>
            <w:tcW w:w="176" w:type="pct"/>
            <w:shd w:val="clear" w:color="auto" w:fill="auto"/>
            <w:textDirection w:val="btLr"/>
            <w:vAlign w:val="center"/>
            <w:hideMark/>
          </w:tcPr>
          <w:p w14:paraId="75E861F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116,29350</w:t>
            </w:r>
          </w:p>
        </w:tc>
        <w:tc>
          <w:tcPr>
            <w:tcW w:w="176" w:type="pct"/>
            <w:shd w:val="clear" w:color="auto" w:fill="auto"/>
            <w:textDirection w:val="btLr"/>
            <w:vAlign w:val="center"/>
            <w:hideMark/>
          </w:tcPr>
          <w:p w14:paraId="6F03B02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348,88050</w:t>
            </w:r>
          </w:p>
        </w:tc>
        <w:tc>
          <w:tcPr>
            <w:tcW w:w="176" w:type="pct"/>
            <w:shd w:val="clear" w:color="auto" w:fill="auto"/>
            <w:textDirection w:val="btLr"/>
            <w:vAlign w:val="center"/>
            <w:hideMark/>
          </w:tcPr>
          <w:p w14:paraId="7B88A2A6"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43D4B13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519F6F0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6C728C5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18000E4"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26AEDF5B"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1DBB663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94C84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74221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4D73B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F5D5B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7C8E3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68E6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1 914,50000</w:t>
            </w:r>
          </w:p>
        </w:tc>
        <w:tc>
          <w:tcPr>
            <w:tcW w:w="175" w:type="pct"/>
            <w:shd w:val="clear" w:color="auto" w:fill="auto"/>
            <w:textDirection w:val="btLr"/>
            <w:vAlign w:val="center"/>
            <w:hideMark/>
          </w:tcPr>
          <w:p w14:paraId="2769C0A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311,66279</w:t>
            </w:r>
          </w:p>
        </w:tc>
        <w:tc>
          <w:tcPr>
            <w:tcW w:w="175" w:type="pct"/>
            <w:shd w:val="clear" w:color="auto" w:fill="auto"/>
            <w:textDirection w:val="btLr"/>
            <w:vAlign w:val="center"/>
            <w:hideMark/>
          </w:tcPr>
          <w:p w14:paraId="1F116DA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508,83721</w:t>
            </w:r>
          </w:p>
        </w:tc>
        <w:tc>
          <w:tcPr>
            <w:tcW w:w="175" w:type="pct"/>
            <w:shd w:val="clear" w:color="auto" w:fill="auto"/>
            <w:textDirection w:val="btLr"/>
            <w:vAlign w:val="center"/>
            <w:hideMark/>
          </w:tcPr>
          <w:p w14:paraId="7AA8CAC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445,23256</w:t>
            </w:r>
          </w:p>
        </w:tc>
        <w:tc>
          <w:tcPr>
            <w:tcW w:w="175" w:type="pct"/>
            <w:shd w:val="clear" w:color="auto" w:fill="auto"/>
            <w:textDirection w:val="btLr"/>
            <w:vAlign w:val="center"/>
            <w:hideMark/>
          </w:tcPr>
          <w:p w14:paraId="387915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3DB9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2FDF7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FA051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65441179" w14:textId="77777777" w:rsidTr="00EA5B8B">
        <w:trPr>
          <w:cantSplit/>
          <w:trHeight w:val="981"/>
        </w:trPr>
        <w:tc>
          <w:tcPr>
            <w:tcW w:w="176" w:type="pct"/>
            <w:shd w:val="clear" w:color="auto" w:fill="auto"/>
            <w:textDirection w:val="btLr"/>
            <w:vAlign w:val="center"/>
            <w:hideMark/>
          </w:tcPr>
          <w:p w14:paraId="6F1DC4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2.8.</w:t>
            </w:r>
          </w:p>
        </w:tc>
        <w:tc>
          <w:tcPr>
            <w:tcW w:w="435" w:type="pct"/>
            <w:shd w:val="clear" w:color="auto" w:fill="auto"/>
            <w:vAlign w:val="center"/>
            <w:hideMark/>
          </w:tcPr>
          <w:p w14:paraId="64176B8B"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Сургут*</w:t>
            </w:r>
          </w:p>
        </w:tc>
        <w:tc>
          <w:tcPr>
            <w:tcW w:w="176" w:type="pct"/>
            <w:shd w:val="clear" w:color="auto" w:fill="auto"/>
            <w:textDirection w:val="btLr"/>
            <w:vAlign w:val="center"/>
            <w:hideMark/>
          </w:tcPr>
          <w:p w14:paraId="7185922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54 566,96436</w:t>
            </w:r>
          </w:p>
        </w:tc>
        <w:tc>
          <w:tcPr>
            <w:tcW w:w="176" w:type="pct"/>
            <w:shd w:val="clear" w:color="auto" w:fill="auto"/>
            <w:textDirection w:val="btLr"/>
            <w:vAlign w:val="center"/>
            <w:hideMark/>
          </w:tcPr>
          <w:p w14:paraId="2C43E5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7 762,78513</w:t>
            </w:r>
          </w:p>
        </w:tc>
        <w:tc>
          <w:tcPr>
            <w:tcW w:w="176" w:type="pct"/>
            <w:shd w:val="clear" w:color="auto" w:fill="auto"/>
            <w:textDirection w:val="btLr"/>
            <w:vAlign w:val="center"/>
            <w:hideMark/>
          </w:tcPr>
          <w:p w14:paraId="43CD7C8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4 179,96122</w:t>
            </w:r>
          </w:p>
        </w:tc>
        <w:tc>
          <w:tcPr>
            <w:tcW w:w="176" w:type="pct"/>
            <w:shd w:val="clear" w:color="auto" w:fill="auto"/>
            <w:textDirection w:val="btLr"/>
            <w:vAlign w:val="center"/>
            <w:hideMark/>
          </w:tcPr>
          <w:p w14:paraId="3D2FFB0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2 872,92612</w:t>
            </w:r>
          </w:p>
        </w:tc>
        <w:tc>
          <w:tcPr>
            <w:tcW w:w="176" w:type="pct"/>
            <w:shd w:val="clear" w:color="auto" w:fill="auto"/>
            <w:textDirection w:val="btLr"/>
            <w:vAlign w:val="center"/>
            <w:hideMark/>
          </w:tcPr>
          <w:p w14:paraId="74BCF74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2 245,39375</w:t>
            </w:r>
          </w:p>
        </w:tc>
        <w:tc>
          <w:tcPr>
            <w:tcW w:w="176" w:type="pct"/>
            <w:shd w:val="clear" w:color="auto" w:fill="auto"/>
            <w:textDirection w:val="btLr"/>
            <w:vAlign w:val="center"/>
            <w:hideMark/>
          </w:tcPr>
          <w:p w14:paraId="1068500B"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20 099,10251</w:t>
            </w:r>
          </w:p>
        </w:tc>
        <w:tc>
          <w:tcPr>
            <w:tcW w:w="176" w:type="pct"/>
            <w:shd w:val="clear" w:color="auto" w:fill="auto"/>
            <w:textDirection w:val="btLr"/>
            <w:vAlign w:val="center"/>
            <w:hideMark/>
          </w:tcPr>
          <w:p w14:paraId="0CD36E45"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3 271,94690</w:t>
            </w:r>
          </w:p>
        </w:tc>
        <w:tc>
          <w:tcPr>
            <w:tcW w:w="176" w:type="pct"/>
            <w:shd w:val="clear" w:color="auto" w:fill="auto"/>
            <w:textDirection w:val="btLr"/>
            <w:vAlign w:val="center"/>
            <w:hideMark/>
          </w:tcPr>
          <w:p w14:paraId="263A105B"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7 515,00289</w:t>
            </w:r>
          </w:p>
        </w:tc>
        <w:tc>
          <w:tcPr>
            <w:tcW w:w="176" w:type="pct"/>
            <w:shd w:val="clear" w:color="auto" w:fill="auto"/>
            <w:textDirection w:val="btLr"/>
            <w:vAlign w:val="center"/>
            <w:hideMark/>
          </w:tcPr>
          <w:p w14:paraId="1C922AE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2 538,11826</w:t>
            </w:r>
          </w:p>
        </w:tc>
        <w:tc>
          <w:tcPr>
            <w:tcW w:w="176" w:type="pct"/>
            <w:shd w:val="clear" w:color="auto" w:fill="auto"/>
            <w:textDirection w:val="btLr"/>
            <w:vAlign w:val="center"/>
            <w:hideMark/>
          </w:tcPr>
          <w:p w14:paraId="2E83DFF1"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1432F11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158300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2F37AEF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3F66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2 457,20000</w:t>
            </w:r>
          </w:p>
        </w:tc>
        <w:tc>
          <w:tcPr>
            <w:tcW w:w="175" w:type="pct"/>
            <w:shd w:val="clear" w:color="auto" w:fill="auto"/>
            <w:textDirection w:val="btLr"/>
            <w:vAlign w:val="center"/>
            <w:hideMark/>
          </w:tcPr>
          <w:p w14:paraId="4948B0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400,00930</w:t>
            </w:r>
          </w:p>
        </w:tc>
        <w:tc>
          <w:tcPr>
            <w:tcW w:w="175" w:type="pct"/>
            <w:shd w:val="clear" w:color="auto" w:fill="auto"/>
            <w:textDirection w:val="btLr"/>
            <w:vAlign w:val="center"/>
            <w:hideMark/>
          </w:tcPr>
          <w:p w14:paraId="049807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653,07642</w:t>
            </w:r>
          </w:p>
        </w:tc>
        <w:tc>
          <w:tcPr>
            <w:tcW w:w="175" w:type="pct"/>
            <w:shd w:val="clear" w:color="auto" w:fill="auto"/>
            <w:textDirection w:val="btLr"/>
            <w:vAlign w:val="center"/>
            <w:hideMark/>
          </w:tcPr>
          <w:p w14:paraId="575E27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571,44186</w:t>
            </w:r>
          </w:p>
        </w:tc>
        <w:tc>
          <w:tcPr>
            <w:tcW w:w="175" w:type="pct"/>
            <w:shd w:val="clear" w:color="auto" w:fill="auto"/>
            <w:textDirection w:val="btLr"/>
            <w:vAlign w:val="center"/>
            <w:hideMark/>
          </w:tcPr>
          <w:p w14:paraId="520C78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3713C9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A2DE29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D5A991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B0DA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6C31E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6C8EE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DB35EA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23B5765C" w14:textId="77777777" w:rsidTr="00EA5B8B">
        <w:trPr>
          <w:cantSplit/>
          <w:trHeight w:val="839"/>
        </w:trPr>
        <w:tc>
          <w:tcPr>
            <w:tcW w:w="176" w:type="pct"/>
            <w:shd w:val="clear" w:color="auto" w:fill="auto"/>
            <w:textDirection w:val="btLr"/>
            <w:vAlign w:val="center"/>
            <w:hideMark/>
          </w:tcPr>
          <w:p w14:paraId="7F5F4E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2.9.</w:t>
            </w:r>
          </w:p>
        </w:tc>
        <w:tc>
          <w:tcPr>
            <w:tcW w:w="435" w:type="pct"/>
            <w:shd w:val="clear" w:color="auto" w:fill="auto"/>
            <w:vAlign w:val="center"/>
            <w:hideMark/>
          </w:tcPr>
          <w:p w14:paraId="064A2B1F"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Благоустройство СП Светлодольск</w:t>
            </w:r>
          </w:p>
        </w:tc>
        <w:tc>
          <w:tcPr>
            <w:tcW w:w="176" w:type="pct"/>
            <w:shd w:val="clear" w:color="auto" w:fill="auto"/>
            <w:textDirection w:val="btLr"/>
            <w:vAlign w:val="center"/>
            <w:hideMark/>
          </w:tcPr>
          <w:p w14:paraId="6665028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2 945,38671</w:t>
            </w:r>
          </w:p>
        </w:tc>
        <w:tc>
          <w:tcPr>
            <w:tcW w:w="176" w:type="pct"/>
            <w:shd w:val="clear" w:color="auto" w:fill="auto"/>
            <w:textDirection w:val="btLr"/>
            <w:vAlign w:val="center"/>
            <w:hideMark/>
          </w:tcPr>
          <w:p w14:paraId="4C1ECC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1 300,00000</w:t>
            </w:r>
          </w:p>
        </w:tc>
        <w:tc>
          <w:tcPr>
            <w:tcW w:w="176" w:type="pct"/>
            <w:shd w:val="clear" w:color="auto" w:fill="auto"/>
            <w:textDirection w:val="btLr"/>
            <w:vAlign w:val="center"/>
            <w:hideMark/>
          </w:tcPr>
          <w:p w14:paraId="54A0298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700,00000</w:t>
            </w:r>
          </w:p>
        </w:tc>
        <w:tc>
          <w:tcPr>
            <w:tcW w:w="176" w:type="pct"/>
            <w:shd w:val="clear" w:color="auto" w:fill="auto"/>
            <w:textDirection w:val="btLr"/>
            <w:vAlign w:val="center"/>
            <w:hideMark/>
          </w:tcPr>
          <w:p w14:paraId="1F65D77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699,67243</w:t>
            </w:r>
          </w:p>
        </w:tc>
        <w:tc>
          <w:tcPr>
            <w:tcW w:w="176" w:type="pct"/>
            <w:shd w:val="clear" w:color="auto" w:fill="auto"/>
            <w:textDirection w:val="btLr"/>
            <w:vAlign w:val="center"/>
            <w:hideMark/>
          </w:tcPr>
          <w:p w14:paraId="2108C02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245,71428</w:t>
            </w:r>
          </w:p>
        </w:tc>
        <w:tc>
          <w:tcPr>
            <w:tcW w:w="176" w:type="pct"/>
            <w:shd w:val="clear" w:color="auto" w:fill="auto"/>
            <w:textDirection w:val="btLr"/>
            <w:vAlign w:val="center"/>
            <w:hideMark/>
          </w:tcPr>
          <w:p w14:paraId="67BFBD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D5DFF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4FD17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C884D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405886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4F5F3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05965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C65E9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CC7B8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5060A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C963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008DE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F468D4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0A645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5CA79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A5C9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A20AAB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42C2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62482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B123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731195E4" w14:textId="77777777" w:rsidTr="00EA5B8B">
        <w:trPr>
          <w:cantSplit/>
          <w:trHeight w:val="1245"/>
        </w:trPr>
        <w:tc>
          <w:tcPr>
            <w:tcW w:w="176" w:type="pct"/>
            <w:shd w:val="clear" w:color="auto" w:fill="auto"/>
            <w:textDirection w:val="btLr"/>
            <w:vAlign w:val="center"/>
            <w:hideMark/>
          </w:tcPr>
          <w:p w14:paraId="038A79B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w:t>
            </w:r>
          </w:p>
        </w:tc>
        <w:tc>
          <w:tcPr>
            <w:tcW w:w="435" w:type="pct"/>
            <w:shd w:val="clear" w:color="auto" w:fill="auto"/>
            <w:vAlign w:val="center"/>
            <w:hideMark/>
          </w:tcPr>
          <w:p w14:paraId="726B6612"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6" w:type="pct"/>
            <w:shd w:val="clear" w:color="auto" w:fill="auto"/>
            <w:textDirection w:val="btLr"/>
            <w:vAlign w:val="center"/>
            <w:hideMark/>
          </w:tcPr>
          <w:p w14:paraId="1D37BA8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DFB756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2D4D32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9B46EA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A0507E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E0E0F7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C738E6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782A3D1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0777509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75B564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6087AD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E5E512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35CB32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65141B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653214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E30C78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062A5D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380D3E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04DA0C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D1EC3B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0465A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613945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82DE63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3E53F9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CC66B5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3E4B7CF3" w14:textId="77777777" w:rsidTr="00EA5B8B">
        <w:trPr>
          <w:cantSplit/>
          <w:trHeight w:val="1290"/>
        </w:trPr>
        <w:tc>
          <w:tcPr>
            <w:tcW w:w="176" w:type="pct"/>
            <w:shd w:val="clear" w:color="auto" w:fill="auto"/>
            <w:textDirection w:val="btLr"/>
            <w:vAlign w:val="center"/>
            <w:hideMark/>
          </w:tcPr>
          <w:p w14:paraId="04B034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4</w:t>
            </w:r>
          </w:p>
        </w:tc>
        <w:tc>
          <w:tcPr>
            <w:tcW w:w="435" w:type="pct"/>
            <w:shd w:val="clear" w:color="auto" w:fill="auto"/>
            <w:vAlign w:val="center"/>
            <w:hideMark/>
          </w:tcPr>
          <w:p w14:paraId="76CCA9D4"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6" w:type="pct"/>
            <w:shd w:val="clear" w:color="auto" w:fill="auto"/>
            <w:textDirection w:val="btLr"/>
            <w:vAlign w:val="center"/>
            <w:hideMark/>
          </w:tcPr>
          <w:p w14:paraId="249C340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163 611,92886</w:t>
            </w:r>
          </w:p>
        </w:tc>
        <w:tc>
          <w:tcPr>
            <w:tcW w:w="176" w:type="pct"/>
            <w:shd w:val="clear" w:color="auto" w:fill="auto"/>
            <w:textDirection w:val="btLr"/>
            <w:vAlign w:val="center"/>
            <w:hideMark/>
          </w:tcPr>
          <w:p w14:paraId="1785073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7 000,000</w:t>
            </w:r>
          </w:p>
        </w:tc>
        <w:tc>
          <w:tcPr>
            <w:tcW w:w="176" w:type="pct"/>
            <w:shd w:val="clear" w:color="auto" w:fill="auto"/>
            <w:textDirection w:val="btLr"/>
            <w:vAlign w:val="center"/>
            <w:hideMark/>
          </w:tcPr>
          <w:p w14:paraId="6572FA4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43 634,411</w:t>
            </w:r>
          </w:p>
        </w:tc>
        <w:tc>
          <w:tcPr>
            <w:tcW w:w="176" w:type="pct"/>
            <w:shd w:val="clear" w:color="auto" w:fill="auto"/>
            <w:textDirection w:val="btLr"/>
            <w:vAlign w:val="center"/>
            <w:hideMark/>
          </w:tcPr>
          <w:p w14:paraId="06F7AD0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2 664,969</w:t>
            </w:r>
          </w:p>
        </w:tc>
        <w:tc>
          <w:tcPr>
            <w:tcW w:w="176" w:type="pct"/>
            <w:shd w:val="clear" w:color="auto" w:fill="auto"/>
            <w:textDirection w:val="btLr"/>
            <w:vAlign w:val="center"/>
            <w:hideMark/>
          </w:tcPr>
          <w:p w14:paraId="66B6242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496165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CE381C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104 775,773</w:t>
            </w:r>
          </w:p>
        </w:tc>
        <w:tc>
          <w:tcPr>
            <w:tcW w:w="176" w:type="pct"/>
            <w:shd w:val="clear" w:color="auto" w:fill="auto"/>
            <w:textDirection w:val="btLr"/>
            <w:vAlign w:val="center"/>
            <w:hideMark/>
          </w:tcPr>
          <w:p w14:paraId="7EF5E96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5 536,776</w:t>
            </w:r>
          </w:p>
        </w:tc>
        <w:tc>
          <w:tcPr>
            <w:tcW w:w="176" w:type="pct"/>
            <w:shd w:val="clear" w:color="auto" w:fill="auto"/>
            <w:textDirection w:val="btLr"/>
            <w:vAlign w:val="center"/>
            <w:hideMark/>
          </w:tcPr>
          <w:p w14:paraId="3B0742B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09873D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3A048B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712268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E5D4D5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C6D720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DBB50F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61D6A2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17DEE8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7355A4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4D56BC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A9563A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01DB34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E734C9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84DED4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093E3D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4990B1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2C6BDCE4" w14:textId="77777777" w:rsidTr="00EA5B8B">
        <w:trPr>
          <w:cantSplit/>
          <w:trHeight w:val="1875"/>
        </w:trPr>
        <w:tc>
          <w:tcPr>
            <w:tcW w:w="176" w:type="pct"/>
            <w:shd w:val="clear" w:color="auto" w:fill="auto"/>
            <w:textDirection w:val="btLr"/>
            <w:vAlign w:val="center"/>
            <w:hideMark/>
          </w:tcPr>
          <w:p w14:paraId="7105446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4.1.</w:t>
            </w:r>
          </w:p>
        </w:tc>
        <w:tc>
          <w:tcPr>
            <w:tcW w:w="435" w:type="pct"/>
            <w:shd w:val="clear" w:color="auto" w:fill="auto"/>
            <w:vAlign w:val="center"/>
            <w:hideMark/>
          </w:tcPr>
          <w:p w14:paraId="721EF4BE" w14:textId="7001743C"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Строительство сетей водоснабжения  с. Кармало-Аделяково муниципального района Сергиевский Самарской области</w:t>
            </w:r>
          </w:p>
        </w:tc>
        <w:tc>
          <w:tcPr>
            <w:tcW w:w="176" w:type="pct"/>
            <w:shd w:val="clear" w:color="auto" w:fill="auto"/>
            <w:textDirection w:val="btLr"/>
            <w:vAlign w:val="center"/>
            <w:hideMark/>
          </w:tcPr>
          <w:p w14:paraId="28A013A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11 336,03239</w:t>
            </w:r>
          </w:p>
        </w:tc>
        <w:tc>
          <w:tcPr>
            <w:tcW w:w="176" w:type="pct"/>
            <w:shd w:val="clear" w:color="auto" w:fill="auto"/>
            <w:textDirection w:val="btLr"/>
            <w:vAlign w:val="center"/>
            <w:hideMark/>
          </w:tcPr>
          <w:p w14:paraId="201E1C6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7 000,000</w:t>
            </w:r>
          </w:p>
        </w:tc>
        <w:tc>
          <w:tcPr>
            <w:tcW w:w="176" w:type="pct"/>
            <w:shd w:val="clear" w:color="auto" w:fill="auto"/>
            <w:textDirection w:val="btLr"/>
            <w:vAlign w:val="center"/>
            <w:hideMark/>
          </w:tcPr>
          <w:p w14:paraId="3E333F4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3 769,23077</w:t>
            </w:r>
          </w:p>
        </w:tc>
        <w:tc>
          <w:tcPr>
            <w:tcW w:w="176" w:type="pct"/>
            <w:shd w:val="clear" w:color="auto" w:fill="auto"/>
            <w:textDirection w:val="btLr"/>
            <w:vAlign w:val="center"/>
            <w:hideMark/>
          </w:tcPr>
          <w:p w14:paraId="4F0F6DA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566,80162</w:t>
            </w:r>
          </w:p>
        </w:tc>
        <w:tc>
          <w:tcPr>
            <w:tcW w:w="176" w:type="pct"/>
            <w:shd w:val="clear" w:color="auto" w:fill="auto"/>
            <w:textDirection w:val="btLr"/>
            <w:vAlign w:val="center"/>
            <w:hideMark/>
          </w:tcPr>
          <w:p w14:paraId="1DEF220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9F8FF0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05D320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255C34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F329C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3A886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4B017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83ED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40D4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2D61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CFE55A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27D79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863DA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F8174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A27A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3319D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E72A08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850B9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1ABB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86029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51D34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r>
      <w:tr w:rsidR="00B138C5" w:rsidRPr="00B138C5" w14:paraId="7CA9B308" w14:textId="77777777" w:rsidTr="00EA5B8B">
        <w:trPr>
          <w:cantSplit/>
          <w:trHeight w:val="2070"/>
        </w:trPr>
        <w:tc>
          <w:tcPr>
            <w:tcW w:w="176" w:type="pct"/>
            <w:shd w:val="clear" w:color="auto" w:fill="auto"/>
            <w:textDirection w:val="btLr"/>
            <w:vAlign w:val="center"/>
            <w:hideMark/>
          </w:tcPr>
          <w:p w14:paraId="4105E0C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4.2.</w:t>
            </w:r>
          </w:p>
        </w:tc>
        <w:tc>
          <w:tcPr>
            <w:tcW w:w="435" w:type="pct"/>
            <w:shd w:val="clear" w:color="auto" w:fill="auto"/>
            <w:vAlign w:val="center"/>
            <w:hideMark/>
          </w:tcPr>
          <w:p w14:paraId="198D3D36" w14:textId="712B9AB3"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 xml:space="preserve">Строительство сетей водоснабжения  с. Кармало-Аделяково муниципального района Сергиевский Самарской области - </w:t>
            </w:r>
            <w:proofErr w:type="spellStart"/>
            <w:r w:rsidRPr="00B138C5">
              <w:rPr>
                <w:rFonts w:ascii="Times New Roman" w:eastAsia="Times New Roman" w:hAnsi="Times New Roman" w:cs="Times New Roman"/>
                <w:sz w:val="12"/>
                <w:szCs w:val="12"/>
                <w:lang w:eastAsia="ru-RU"/>
              </w:rPr>
              <w:t>Сверхфинансирование</w:t>
            </w:r>
            <w:proofErr w:type="spellEnd"/>
          </w:p>
        </w:tc>
        <w:tc>
          <w:tcPr>
            <w:tcW w:w="176" w:type="pct"/>
            <w:shd w:val="clear" w:color="auto" w:fill="auto"/>
            <w:textDirection w:val="btLr"/>
            <w:vAlign w:val="center"/>
            <w:hideMark/>
          </w:tcPr>
          <w:p w14:paraId="5A72115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26 963,34761</w:t>
            </w:r>
          </w:p>
        </w:tc>
        <w:tc>
          <w:tcPr>
            <w:tcW w:w="176" w:type="pct"/>
            <w:shd w:val="clear" w:color="auto" w:fill="auto"/>
            <w:textDirection w:val="btLr"/>
            <w:vAlign w:val="center"/>
            <w:hideMark/>
          </w:tcPr>
          <w:p w14:paraId="650F1BF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FB03D1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25 615,18023</w:t>
            </w:r>
          </w:p>
        </w:tc>
        <w:tc>
          <w:tcPr>
            <w:tcW w:w="176" w:type="pct"/>
            <w:shd w:val="clear" w:color="auto" w:fill="auto"/>
            <w:textDirection w:val="btLr"/>
            <w:vAlign w:val="center"/>
            <w:hideMark/>
          </w:tcPr>
          <w:p w14:paraId="7723EF2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1 348,16738</w:t>
            </w:r>
          </w:p>
        </w:tc>
        <w:tc>
          <w:tcPr>
            <w:tcW w:w="176" w:type="pct"/>
            <w:shd w:val="clear" w:color="auto" w:fill="auto"/>
            <w:textDirection w:val="btLr"/>
            <w:vAlign w:val="center"/>
            <w:hideMark/>
          </w:tcPr>
          <w:p w14:paraId="389A583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4367C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95EFAB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BC4754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AD3ECD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F331D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F30B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1F84B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532FC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0DB8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5EA17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64F7E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87DA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CB8D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F6DA9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2BE9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A42B7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02535A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E88EA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97AF0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72334B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r>
      <w:tr w:rsidR="00B138C5" w:rsidRPr="00B138C5" w14:paraId="70DDAB01" w14:textId="77777777" w:rsidTr="00EA5B8B">
        <w:trPr>
          <w:cantSplit/>
          <w:trHeight w:val="1875"/>
        </w:trPr>
        <w:tc>
          <w:tcPr>
            <w:tcW w:w="176" w:type="pct"/>
            <w:shd w:val="clear" w:color="auto" w:fill="auto"/>
            <w:textDirection w:val="btLr"/>
            <w:vAlign w:val="center"/>
            <w:hideMark/>
          </w:tcPr>
          <w:p w14:paraId="15462B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4.3.</w:t>
            </w:r>
          </w:p>
        </w:tc>
        <w:tc>
          <w:tcPr>
            <w:tcW w:w="435" w:type="pct"/>
            <w:shd w:val="clear" w:color="auto" w:fill="auto"/>
            <w:vAlign w:val="center"/>
            <w:hideMark/>
          </w:tcPr>
          <w:p w14:paraId="3FF9CF79" w14:textId="7004BD05"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области**</w:t>
            </w:r>
          </w:p>
        </w:tc>
        <w:tc>
          <w:tcPr>
            <w:tcW w:w="176" w:type="pct"/>
            <w:shd w:val="clear" w:color="auto" w:fill="auto"/>
            <w:textDirection w:val="btLr"/>
            <w:vAlign w:val="center"/>
            <w:hideMark/>
          </w:tcPr>
          <w:p w14:paraId="6D991C2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15 000,00000</w:t>
            </w:r>
          </w:p>
        </w:tc>
        <w:tc>
          <w:tcPr>
            <w:tcW w:w="176" w:type="pct"/>
            <w:shd w:val="clear" w:color="auto" w:fill="auto"/>
            <w:textDirection w:val="btLr"/>
            <w:vAlign w:val="center"/>
            <w:hideMark/>
          </w:tcPr>
          <w:p w14:paraId="25D959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E5DE8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14 250,00000</w:t>
            </w:r>
          </w:p>
        </w:tc>
        <w:tc>
          <w:tcPr>
            <w:tcW w:w="176" w:type="pct"/>
            <w:shd w:val="clear" w:color="auto" w:fill="auto"/>
            <w:textDirection w:val="btLr"/>
            <w:vAlign w:val="center"/>
            <w:hideMark/>
          </w:tcPr>
          <w:p w14:paraId="13A762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750,00000</w:t>
            </w:r>
          </w:p>
        </w:tc>
        <w:tc>
          <w:tcPr>
            <w:tcW w:w="176" w:type="pct"/>
            <w:shd w:val="clear" w:color="auto" w:fill="auto"/>
            <w:textDirection w:val="btLr"/>
            <w:vAlign w:val="center"/>
            <w:hideMark/>
          </w:tcPr>
          <w:p w14:paraId="178C86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50754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53C4B1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519093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C828F3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7BD18E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7153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2A2D93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C7367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262CB8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32653D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06AD3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4BDC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4A9B9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3ECE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8ED49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17ECF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ECD8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45C0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FCDB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79C7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r>
      <w:tr w:rsidR="00B138C5" w:rsidRPr="00B138C5" w14:paraId="0BDC18CA" w14:textId="77777777" w:rsidTr="00EA5B8B">
        <w:trPr>
          <w:cantSplit/>
          <w:trHeight w:val="1134"/>
        </w:trPr>
        <w:tc>
          <w:tcPr>
            <w:tcW w:w="176" w:type="pct"/>
            <w:shd w:val="clear" w:color="auto" w:fill="auto"/>
            <w:textDirection w:val="btLr"/>
            <w:vAlign w:val="center"/>
            <w:hideMark/>
          </w:tcPr>
          <w:p w14:paraId="02F62D8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4.4.</w:t>
            </w:r>
          </w:p>
        </w:tc>
        <w:tc>
          <w:tcPr>
            <w:tcW w:w="435" w:type="pct"/>
            <w:shd w:val="clear" w:color="auto" w:fill="auto"/>
            <w:vAlign w:val="center"/>
            <w:hideMark/>
          </w:tcPr>
          <w:p w14:paraId="393CE703" w14:textId="30DAAFA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w:t>
            </w:r>
            <w:proofErr w:type="gramStart"/>
            <w:r w:rsidRPr="00B138C5">
              <w:rPr>
                <w:rFonts w:ascii="Times New Roman" w:eastAsia="Times New Roman" w:hAnsi="Times New Roman" w:cs="Times New Roman"/>
                <w:sz w:val="12"/>
                <w:szCs w:val="12"/>
                <w:lang w:eastAsia="ru-RU"/>
              </w:rPr>
              <w:t>и-</w:t>
            </w:r>
            <w:proofErr w:type="gramEnd"/>
            <w:r w:rsidRPr="00B138C5">
              <w:rPr>
                <w:rFonts w:ascii="Times New Roman" w:eastAsia="Times New Roman" w:hAnsi="Times New Roman" w:cs="Times New Roman"/>
                <w:sz w:val="12"/>
                <w:szCs w:val="12"/>
                <w:lang w:eastAsia="ru-RU"/>
              </w:rPr>
              <w:t xml:space="preserve"> </w:t>
            </w:r>
            <w:proofErr w:type="spellStart"/>
            <w:r w:rsidRPr="00B138C5">
              <w:rPr>
                <w:rFonts w:ascii="Times New Roman" w:eastAsia="Times New Roman" w:hAnsi="Times New Roman" w:cs="Times New Roman"/>
                <w:sz w:val="12"/>
                <w:szCs w:val="12"/>
                <w:lang w:eastAsia="ru-RU"/>
              </w:rPr>
              <w:t>Сверхфинансирование</w:t>
            </w:r>
            <w:proofErr w:type="spellEnd"/>
          </w:p>
        </w:tc>
        <w:tc>
          <w:tcPr>
            <w:tcW w:w="176" w:type="pct"/>
            <w:shd w:val="clear" w:color="auto" w:fill="auto"/>
            <w:textDirection w:val="btLr"/>
            <w:vAlign w:val="center"/>
            <w:hideMark/>
          </w:tcPr>
          <w:p w14:paraId="7077318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110 312,54886</w:t>
            </w:r>
          </w:p>
        </w:tc>
        <w:tc>
          <w:tcPr>
            <w:tcW w:w="176" w:type="pct"/>
            <w:shd w:val="clear" w:color="auto" w:fill="auto"/>
            <w:textDirection w:val="btLr"/>
            <w:vAlign w:val="center"/>
            <w:hideMark/>
          </w:tcPr>
          <w:p w14:paraId="27B5392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E5D7C5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w:t>
            </w:r>
          </w:p>
        </w:tc>
        <w:tc>
          <w:tcPr>
            <w:tcW w:w="176" w:type="pct"/>
            <w:shd w:val="clear" w:color="auto" w:fill="auto"/>
            <w:textDirection w:val="btLr"/>
            <w:vAlign w:val="center"/>
            <w:hideMark/>
          </w:tcPr>
          <w:p w14:paraId="13779E7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w:t>
            </w:r>
          </w:p>
        </w:tc>
        <w:tc>
          <w:tcPr>
            <w:tcW w:w="176" w:type="pct"/>
            <w:shd w:val="clear" w:color="auto" w:fill="auto"/>
            <w:textDirection w:val="btLr"/>
            <w:vAlign w:val="center"/>
            <w:hideMark/>
          </w:tcPr>
          <w:p w14:paraId="6F0666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385535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0CDA219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104 775,77295</w:t>
            </w:r>
          </w:p>
        </w:tc>
        <w:tc>
          <w:tcPr>
            <w:tcW w:w="176" w:type="pct"/>
            <w:shd w:val="clear" w:color="auto" w:fill="auto"/>
            <w:textDirection w:val="btLr"/>
            <w:vAlign w:val="center"/>
            <w:hideMark/>
          </w:tcPr>
          <w:p w14:paraId="27469B08"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5 536,77591</w:t>
            </w:r>
          </w:p>
        </w:tc>
        <w:tc>
          <w:tcPr>
            <w:tcW w:w="176" w:type="pct"/>
            <w:shd w:val="clear" w:color="auto" w:fill="auto"/>
            <w:textDirection w:val="btLr"/>
            <w:vAlign w:val="center"/>
            <w:hideMark/>
          </w:tcPr>
          <w:p w14:paraId="5AB6563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6" w:type="pct"/>
            <w:shd w:val="clear" w:color="auto" w:fill="auto"/>
            <w:textDirection w:val="btLr"/>
            <w:vAlign w:val="center"/>
            <w:hideMark/>
          </w:tcPr>
          <w:p w14:paraId="2015C9A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E4FC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C80F5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00CD7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D7917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F576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C649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0F1E13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5AF39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E3EFF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1CAAB5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1B6B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FF25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446665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D1FF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5181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733DBA27" w14:textId="77777777" w:rsidTr="00EA5B8B">
        <w:trPr>
          <w:cantSplit/>
          <w:trHeight w:val="1380"/>
        </w:trPr>
        <w:tc>
          <w:tcPr>
            <w:tcW w:w="176" w:type="pct"/>
            <w:shd w:val="clear" w:color="auto" w:fill="auto"/>
            <w:textDirection w:val="btLr"/>
            <w:vAlign w:val="center"/>
            <w:hideMark/>
          </w:tcPr>
          <w:p w14:paraId="15AFAE9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w:t>
            </w:r>
          </w:p>
        </w:tc>
        <w:tc>
          <w:tcPr>
            <w:tcW w:w="435" w:type="pct"/>
            <w:shd w:val="clear" w:color="auto" w:fill="auto"/>
            <w:vAlign w:val="center"/>
            <w:hideMark/>
          </w:tcPr>
          <w:p w14:paraId="0FCA9478" w14:textId="2B79858A"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Улучшение жилищных условий граждан, проживающих на сельских территориях</w:t>
            </w:r>
          </w:p>
        </w:tc>
        <w:tc>
          <w:tcPr>
            <w:tcW w:w="176" w:type="pct"/>
            <w:shd w:val="clear" w:color="auto" w:fill="auto"/>
            <w:textDirection w:val="btLr"/>
            <w:vAlign w:val="center"/>
            <w:hideMark/>
          </w:tcPr>
          <w:p w14:paraId="69AE893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400,00000</w:t>
            </w:r>
          </w:p>
        </w:tc>
        <w:tc>
          <w:tcPr>
            <w:tcW w:w="176" w:type="pct"/>
            <w:shd w:val="clear" w:color="auto" w:fill="auto"/>
            <w:textDirection w:val="btLr"/>
            <w:vAlign w:val="center"/>
            <w:hideMark/>
          </w:tcPr>
          <w:p w14:paraId="67D2B4F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19766AA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EE6AEE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300,00000</w:t>
            </w:r>
          </w:p>
        </w:tc>
        <w:tc>
          <w:tcPr>
            <w:tcW w:w="176" w:type="pct"/>
            <w:shd w:val="clear" w:color="auto" w:fill="auto"/>
            <w:textDirection w:val="btLr"/>
            <w:vAlign w:val="center"/>
            <w:hideMark/>
          </w:tcPr>
          <w:p w14:paraId="22D1E2F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8FDC79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ADE06B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2B3F8F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2D63D46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69D8731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2FC44D5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8D7D27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100,000</w:t>
            </w:r>
          </w:p>
        </w:tc>
        <w:tc>
          <w:tcPr>
            <w:tcW w:w="175" w:type="pct"/>
            <w:shd w:val="clear" w:color="auto" w:fill="auto"/>
            <w:textDirection w:val="btLr"/>
            <w:vAlign w:val="center"/>
            <w:hideMark/>
          </w:tcPr>
          <w:p w14:paraId="2AB2844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D89C8E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49EDEED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47F141B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D71FFF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9765AD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C8799F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92B350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99D6D4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7756D9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EFA3A4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09AC2E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C33332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26BBE5B0" w14:textId="77777777" w:rsidTr="00EA5B8B">
        <w:trPr>
          <w:cantSplit/>
          <w:trHeight w:val="2265"/>
        </w:trPr>
        <w:tc>
          <w:tcPr>
            <w:tcW w:w="176" w:type="pct"/>
            <w:shd w:val="clear" w:color="auto" w:fill="auto"/>
            <w:textDirection w:val="btLr"/>
            <w:vAlign w:val="center"/>
            <w:hideMark/>
          </w:tcPr>
          <w:p w14:paraId="221B4E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w:t>
            </w:r>
          </w:p>
        </w:tc>
        <w:tc>
          <w:tcPr>
            <w:tcW w:w="435" w:type="pct"/>
            <w:shd w:val="clear" w:color="auto" w:fill="auto"/>
            <w:vAlign w:val="center"/>
            <w:hideMark/>
          </w:tcPr>
          <w:p w14:paraId="0C9980A1" w14:textId="77777777" w:rsidR="00B138C5" w:rsidRPr="00B138C5" w:rsidRDefault="00B138C5" w:rsidP="00B138C5">
            <w:pPr>
              <w:spacing w:after="0" w:line="240" w:lineRule="auto"/>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6" w:type="pct"/>
            <w:shd w:val="clear" w:color="auto" w:fill="auto"/>
            <w:textDirection w:val="btLr"/>
            <w:vAlign w:val="center"/>
            <w:hideMark/>
          </w:tcPr>
          <w:p w14:paraId="77E8613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43 764,35402</w:t>
            </w:r>
          </w:p>
        </w:tc>
        <w:tc>
          <w:tcPr>
            <w:tcW w:w="176" w:type="pct"/>
            <w:shd w:val="clear" w:color="auto" w:fill="auto"/>
            <w:textDirection w:val="btLr"/>
            <w:vAlign w:val="center"/>
            <w:hideMark/>
          </w:tcPr>
          <w:p w14:paraId="28E6C58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8340B8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FAB2B2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4A48E8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57FDA75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1 362,51245</w:t>
            </w:r>
          </w:p>
        </w:tc>
        <w:tc>
          <w:tcPr>
            <w:tcW w:w="176" w:type="pct"/>
            <w:shd w:val="clear" w:color="auto" w:fill="auto"/>
            <w:textDirection w:val="btLr"/>
            <w:vAlign w:val="center"/>
            <w:hideMark/>
          </w:tcPr>
          <w:p w14:paraId="39089E1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221,80435</w:t>
            </w:r>
          </w:p>
        </w:tc>
        <w:tc>
          <w:tcPr>
            <w:tcW w:w="176" w:type="pct"/>
            <w:shd w:val="clear" w:color="auto" w:fill="auto"/>
            <w:textDirection w:val="btLr"/>
            <w:vAlign w:val="center"/>
            <w:hideMark/>
          </w:tcPr>
          <w:p w14:paraId="1AA51BF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19,80396</w:t>
            </w:r>
          </w:p>
        </w:tc>
        <w:tc>
          <w:tcPr>
            <w:tcW w:w="176" w:type="pct"/>
            <w:shd w:val="clear" w:color="auto" w:fill="auto"/>
            <w:textDirection w:val="btLr"/>
            <w:vAlign w:val="center"/>
            <w:hideMark/>
          </w:tcPr>
          <w:p w14:paraId="4B2E9D2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382,23684</w:t>
            </w:r>
          </w:p>
        </w:tc>
        <w:tc>
          <w:tcPr>
            <w:tcW w:w="176" w:type="pct"/>
            <w:shd w:val="clear" w:color="auto" w:fill="auto"/>
            <w:textDirection w:val="btLr"/>
            <w:vAlign w:val="center"/>
            <w:hideMark/>
          </w:tcPr>
          <w:p w14:paraId="564F095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8 379,70767</w:t>
            </w:r>
          </w:p>
        </w:tc>
        <w:tc>
          <w:tcPr>
            <w:tcW w:w="175" w:type="pct"/>
            <w:shd w:val="clear" w:color="auto" w:fill="auto"/>
            <w:textDirection w:val="btLr"/>
            <w:vAlign w:val="center"/>
            <w:hideMark/>
          </w:tcPr>
          <w:p w14:paraId="3126A00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1 364,13847</w:t>
            </w:r>
          </w:p>
        </w:tc>
        <w:tc>
          <w:tcPr>
            <w:tcW w:w="175" w:type="pct"/>
            <w:shd w:val="clear" w:color="auto" w:fill="auto"/>
            <w:textDirection w:val="btLr"/>
            <w:vAlign w:val="center"/>
            <w:hideMark/>
          </w:tcPr>
          <w:p w14:paraId="31D620A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136,70748</w:t>
            </w:r>
          </w:p>
        </w:tc>
        <w:tc>
          <w:tcPr>
            <w:tcW w:w="175" w:type="pct"/>
            <w:shd w:val="clear" w:color="auto" w:fill="auto"/>
            <w:textDirection w:val="btLr"/>
            <w:vAlign w:val="center"/>
            <w:hideMark/>
          </w:tcPr>
          <w:p w14:paraId="7EB0A1E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3 790,19438</w:t>
            </w:r>
          </w:p>
        </w:tc>
        <w:tc>
          <w:tcPr>
            <w:tcW w:w="175" w:type="pct"/>
            <w:shd w:val="clear" w:color="auto" w:fill="auto"/>
            <w:textDirection w:val="btLr"/>
            <w:vAlign w:val="center"/>
            <w:hideMark/>
          </w:tcPr>
          <w:p w14:paraId="593F197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8 379,70766</w:t>
            </w:r>
          </w:p>
        </w:tc>
        <w:tc>
          <w:tcPr>
            <w:tcW w:w="175" w:type="pct"/>
            <w:shd w:val="clear" w:color="auto" w:fill="auto"/>
            <w:textDirection w:val="btLr"/>
            <w:vAlign w:val="center"/>
            <w:hideMark/>
          </w:tcPr>
          <w:p w14:paraId="64BFE2A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1 364,13846</w:t>
            </w:r>
          </w:p>
        </w:tc>
        <w:tc>
          <w:tcPr>
            <w:tcW w:w="175" w:type="pct"/>
            <w:shd w:val="clear" w:color="auto" w:fill="auto"/>
            <w:textDirection w:val="btLr"/>
            <w:vAlign w:val="center"/>
            <w:hideMark/>
          </w:tcPr>
          <w:p w14:paraId="30683D3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121,79808</w:t>
            </w:r>
          </w:p>
        </w:tc>
        <w:tc>
          <w:tcPr>
            <w:tcW w:w="175" w:type="pct"/>
            <w:shd w:val="clear" w:color="auto" w:fill="auto"/>
            <w:textDirection w:val="btLr"/>
            <w:vAlign w:val="center"/>
            <w:hideMark/>
          </w:tcPr>
          <w:p w14:paraId="2A0191E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2 314,16345</w:t>
            </w:r>
          </w:p>
        </w:tc>
        <w:tc>
          <w:tcPr>
            <w:tcW w:w="175" w:type="pct"/>
            <w:shd w:val="clear" w:color="auto" w:fill="auto"/>
            <w:textDirection w:val="btLr"/>
            <w:vAlign w:val="center"/>
            <w:hideMark/>
          </w:tcPr>
          <w:p w14:paraId="1946BE0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10 958,07925</w:t>
            </w:r>
          </w:p>
        </w:tc>
        <w:tc>
          <w:tcPr>
            <w:tcW w:w="175" w:type="pct"/>
            <w:shd w:val="clear" w:color="auto" w:fill="auto"/>
            <w:textDirection w:val="btLr"/>
            <w:vAlign w:val="center"/>
            <w:hideMark/>
          </w:tcPr>
          <w:p w14:paraId="49F5097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1 783,87337</w:t>
            </w:r>
          </w:p>
        </w:tc>
        <w:tc>
          <w:tcPr>
            <w:tcW w:w="175" w:type="pct"/>
            <w:shd w:val="clear" w:color="auto" w:fill="auto"/>
            <w:textDirection w:val="btLr"/>
            <w:vAlign w:val="center"/>
            <w:hideMark/>
          </w:tcPr>
          <w:p w14:paraId="58788B1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159,27441</w:t>
            </w:r>
          </w:p>
        </w:tc>
        <w:tc>
          <w:tcPr>
            <w:tcW w:w="175" w:type="pct"/>
            <w:shd w:val="clear" w:color="auto" w:fill="auto"/>
            <w:textDirection w:val="btLr"/>
            <w:vAlign w:val="center"/>
            <w:hideMark/>
          </w:tcPr>
          <w:p w14:paraId="237CFD6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3 026,21374</w:t>
            </w:r>
          </w:p>
        </w:tc>
        <w:tc>
          <w:tcPr>
            <w:tcW w:w="175" w:type="pct"/>
            <w:shd w:val="clear" w:color="auto" w:fill="auto"/>
            <w:textDirection w:val="btLr"/>
            <w:vAlign w:val="center"/>
            <w:hideMark/>
          </w:tcPr>
          <w:p w14:paraId="0D11F83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56B23E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A4C2B6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72AF9B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60ECEDD3" w14:textId="77777777" w:rsidTr="00EA5B8B">
        <w:trPr>
          <w:cantSplit/>
          <w:trHeight w:val="961"/>
        </w:trPr>
        <w:tc>
          <w:tcPr>
            <w:tcW w:w="176" w:type="pct"/>
            <w:shd w:val="clear" w:color="auto" w:fill="auto"/>
            <w:textDirection w:val="btLr"/>
            <w:vAlign w:val="center"/>
            <w:hideMark/>
          </w:tcPr>
          <w:p w14:paraId="1167477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6.1</w:t>
            </w:r>
          </w:p>
        </w:tc>
        <w:tc>
          <w:tcPr>
            <w:tcW w:w="435" w:type="pct"/>
            <w:shd w:val="clear" w:color="auto" w:fill="auto"/>
            <w:vAlign w:val="center"/>
            <w:hideMark/>
          </w:tcPr>
          <w:p w14:paraId="422E42E1" w14:textId="73FD1AFC"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proofErr w:type="spellStart"/>
            <w:r w:rsidRPr="00B138C5">
              <w:rPr>
                <w:rFonts w:ascii="Times New Roman" w:eastAsia="Times New Roman" w:hAnsi="Times New Roman" w:cs="Times New Roman"/>
                <w:color w:val="000000"/>
                <w:sz w:val="12"/>
                <w:szCs w:val="12"/>
                <w:lang w:eastAsia="ru-RU"/>
              </w:rPr>
              <w:t>с.п</w:t>
            </w:r>
            <w:proofErr w:type="spellEnd"/>
            <w:r w:rsidRPr="00B138C5">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B138C5">
              <w:rPr>
                <w:rFonts w:ascii="Times New Roman" w:eastAsia="Times New Roman" w:hAnsi="Times New Roman" w:cs="Times New Roman"/>
                <w:color w:val="000000"/>
                <w:sz w:val="12"/>
                <w:szCs w:val="12"/>
                <w:lang w:eastAsia="ru-RU"/>
              </w:rPr>
              <w:t>Сургут</w:t>
            </w:r>
          </w:p>
        </w:tc>
        <w:tc>
          <w:tcPr>
            <w:tcW w:w="176" w:type="pct"/>
            <w:shd w:val="clear" w:color="auto" w:fill="auto"/>
            <w:textDirection w:val="btLr"/>
            <w:vAlign w:val="center"/>
            <w:hideMark/>
          </w:tcPr>
          <w:p w14:paraId="03C87B9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1 986,35760</w:t>
            </w:r>
          </w:p>
        </w:tc>
        <w:tc>
          <w:tcPr>
            <w:tcW w:w="176" w:type="pct"/>
            <w:shd w:val="clear" w:color="auto" w:fill="auto"/>
            <w:textDirection w:val="btLr"/>
            <w:vAlign w:val="center"/>
            <w:hideMark/>
          </w:tcPr>
          <w:p w14:paraId="3D3B39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42C4D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2A0DA4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FE39C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A0831F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1 362,51245</w:t>
            </w:r>
          </w:p>
        </w:tc>
        <w:tc>
          <w:tcPr>
            <w:tcW w:w="176" w:type="pct"/>
            <w:shd w:val="clear" w:color="auto" w:fill="auto"/>
            <w:textDirection w:val="btLr"/>
            <w:vAlign w:val="center"/>
            <w:hideMark/>
          </w:tcPr>
          <w:p w14:paraId="077108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221,80435</w:t>
            </w:r>
          </w:p>
        </w:tc>
        <w:tc>
          <w:tcPr>
            <w:tcW w:w="176" w:type="pct"/>
            <w:shd w:val="clear" w:color="auto" w:fill="auto"/>
            <w:textDirection w:val="btLr"/>
            <w:vAlign w:val="center"/>
            <w:hideMark/>
          </w:tcPr>
          <w:p w14:paraId="166E4BC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19,80396</w:t>
            </w:r>
          </w:p>
        </w:tc>
        <w:tc>
          <w:tcPr>
            <w:tcW w:w="176" w:type="pct"/>
            <w:shd w:val="clear" w:color="auto" w:fill="auto"/>
            <w:textDirection w:val="btLr"/>
            <w:vAlign w:val="center"/>
            <w:hideMark/>
          </w:tcPr>
          <w:p w14:paraId="205EA37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382,23684</w:t>
            </w:r>
          </w:p>
        </w:tc>
        <w:tc>
          <w:tcPr>
            <w:tcW w:w="176" w:type="pct"/>
            <w:shd w:val="clear" w:color="auto" w:fill="auto"/>
            <w:textDirection w:val="btLr"/>
            <w:vAlign w:val="center"/>
            <w:hideMark/>
          </w:tcPr>
          <w:p w14:paraId="69B18A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29CF99"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6E0E1611"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2D71833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76C28966"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201DFA67"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91C0E1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04549B6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CDAE0F0"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3F43034"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9EA0CA3"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62F3A99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38BD3682"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4DE0E55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47CB9C84"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c>
          <w:tcPr>
            <w:tcW w:w="175" w:type="pct"/>
            <w:shd w:val="clear" w:color="auto" w:fill="auto"/>
            <w:textDirection w:val="btLr"/>
            <w:vAlign w:val="center"/>
            <w:hideMark/>
          </w:tcPr>
          <w:p w14:paraId="6940403A"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0,000</w:t>
            </w:r>
          </w:p>
        </w:tc>
      </w:tr>
      <w:tr w:rsidR="00B138C5" w:rsidRPr="00B138C5" w14:paraId="444A9795" w14:textId="77777777" w:rsidTr="00EA5B8B">
        <w:trPr>
          <w:cantSplit/>
          <w:trHeight w:val="846"/>
        </w:trPr>
        <w:tc>
          <w:tcPr>
            <w:tcW w:w="176" w:type="pct"/>
            <w:shd w:val="clear" w:color="auto" w:fill="auto"/>
            <w:textDirection w:val="btLr"/>
            <w:vAlign w:val="center"/>
            <w:hideMark/>
          </w:tcPr>
          <w:p w14:paraId="7C6CA2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6.2</w:t>
            </w:r>
          </w:p>
        </w:tc>
        <w:tc>
          <w:tcPr>
            <w:tcW w:w="435" w:type="pct"/>
            <w:shd w:val="clear" w:color="auto" w:fill="auto"/>
            <w:vAlign w:val="center"/>
            <w:hideMark/>
          </w:tcPr>
          <w:p w14:paraId="6E91A3DD"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proofErr w:type="spellStart"/>
            <w:r w:rsidRPr="00B138C5">
              <w:rPr>
                <w:rFonts w:ascii="Times New Roman" w:eastAsia="Times New Roman" w:hAnsi="Times New Roman" w:cs="Times New Roman"/>
                <w:color w:val="000000"/>
                <w:sz w:val="12"/>
                <w:szCs w:val="12"/>
                <w:lang w:eastAsia="ru-RU"/>
              </w:rPr>
              <w:t>сп</w:t>
            </w:r>
            <w:proofErr w:type="spellEnd"/>
            <w:r w:rsidRPr="00B138C5">
              <w:rPr>
                <w:rFonts w:ascii="Times New Roman" w:eastAsia="Times New Roman" w:hAnsi="Times New Roman" w:cs="Times New Roman"/>
                <w:color w:val="000000"/>
                <w:sz w:val="12"/>
                <w:szCs w:val="12"/>
                <w:lang w:eastAsia="ru-RU"/>
              </w:rPr>
              <w:t xml:space="preserve"> Кармало-Аделяково</w:t>
            </w:r>
          </w:p>
        </w:tc>
        <w:tc>
          <w:tcPr>
            <w:tcW w:w="176" w:type="pct"/>
            <w:shd w:val="clear" w:color="auto" w:fill="auto"/>
            <w:textDirection w:val="btLr"/>
            <w:vAlign w:val="center"/>
            <w:hideMark/>
          </w:tcPr>
          <w:p w14:paraId="644838B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9 464,36400</w:t>
            </w:r>
          </w:p>
        </w:tc>
        <w:tc>
          <w:tcPr>
            <w:tcW w:w="176" w:type="pct"/>
            <w:shd w:val="clear" w:color="auto" w:fill="auto"/>
            <w:textDirection w:val="btLr"/>
            <w:vAlign w:val="center"/>
            <w:hideMark/>
          </w:tcPr>
          <w:p w14:paraId="41B49F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963FE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C35AB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1F0A7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84D610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B8FF9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D5221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2D5FAA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5FE59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5 801,33608</w:t>
            </w:r>
          </w:p>
        </w:tc>
        <w:tc>
          <w:tcPr>
            <w:tcW w:w="175" w:type="pct"/>
            <w:shd w:val="clear" w:color="auto" w:fill="auto"/>
            <w:textDirection w:val="btLr"/>
            <w:vAlign w:val="center"/>
            <w:hideMark/>
          </w:tcPr>
          <w:p w14:paraId="09C8B61E"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944,40356</w:t>
            </w:r>
          </w:p>
        </w:tc>
        <w:tc>
          <w:tcPr>
            <w:tcW w:w="175" w:type="pct"/>
            <w:shd w:val="clear" w:color="auto" w:fill="auto"/>
            <w:textDirection w:val="btLr"/>
            <w:vAlign w:val="center"/>
            <w:hideMark/>
          </w:tcPr>
          <w:p w14:paraId="73FF54CB"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94,64364</w:t>
            </w:r>
          </w:p>
        </w:tc>
        <w:tc>
          <w:tcPr>
            <w:tcW w:w="175" w:type="pct"/>
            <w:shd w:val="clear" w:color="auto" w:fill="auto"/>
            <w:textDirection w:val="btLr"/>
            <w:vAlign w:val="center"/>
            <w:hideMark/>
          </w:tcPr>
          <w:p w14:paraId="2564DCE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2 623,98072</w:t>
            </w:r>
          </w:p>
        </w:tc>
        <w:tc>
          <w:tcPr>
            <w:tcW w:w="175" w:type="pct"/>
            <w:shd w:val="clear" w:color="auto" w:fill="auto"/>
            <w:textDirection w:val="btLr"/>
            <w:vAlign w:val="center"/>
            <w:hideMark/>
          </w:tcPr>
          <w:p w14:paraId="297BEF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2AE29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7399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DD99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59021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B282B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4DE6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9FCA6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251B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A292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E148B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AE8C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91F4E24" w14:textId="77777777" w:rsidTr="00EA5B8B">
        <w:trPr>
          <w:cantSplit/>
          <w:trHeight w:val="937"/>
        </w:trPr>
        <w:tc>
          <w:tcPr>
            <w:tcW w:w="176" w:type="pct"/>
            <w:shd w:val="clear" w:color="auto" w:fill="auto"/>
            <w:textDirection w:val="btLr"/>
            <w:vAlign w:val="center"/>
            <w:hideMark/>
          </w:tcPr>
          <w:p w14:paraId="7CA60EF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6.3</w:t>
            </w:r>
          </w:p>
        </w:tc>
        <w:tc>
          <w:tcPr>
            <w:tcW w:w="435" w:type="pct"/>
            <w:shd w:val="clear" w:color="auto" w:fill="auto"/>
            <w:vAlign w:val="center"/>
            <w:hideMark/>
          </w:tcPr>
          <w:p w14:paraId="0998D96C"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proofErr w:type="spellStart"/>
            <w:r w:rsidRPr="00B138C5">
              <w:rPr>
                <w:rFonts w:ascii="Times New Roman" w:eastAsia="Times New Roman" w:hAnsi="Times New Roman" w:cs="Times New Roman"/>
                <w:color w:val="000000"/>
                <w:sz w:val="12"/>
                <w:szCs w:val="12"/>
                <w:lang w:eastAsia="ru-RU"/>
              </w:rPr>
              <w:t>сп</w:t>
            </w:r>
            <w:proofErr w:type="spellEnd"/>
            <w:r w:rsidRPr="00B138C5">
              <w:rPr>
                <w:rFonts w:ascii="Times New Roman" w:eastAsia="Times New Roman" w:hAnsi="Times New Roman" w:cs="Times New Roman"/>
                <w:color w:val="000000"/>
                <w:sz w:val="12"/>
                <w:szCs w:val="12"/>
                <w:lang w:eastAsia="ru-RU"/>
              </w:rPr>
              <w:t xml:space="preserve"> Сергиевск</w:t>
            </w:r>
          </w:p>
        </w:tc>
        <w:tc>
          <w:tcPr>
            <w:tcW w:w="176" w:type="pct"/>
            <w:shd w:val="clear" w:color="auto" w:fill="auto"/>
            <w:textDirection w:val="btLr"/>
            <w:vAlign w:val="center"/>
            <w:hideMark/>
          </w:tcPr>
          <w:p w14:paraId="47D9C6F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20 133,82477</w:t>
            </w:r>
          </w:p>
        </w:tc>
        <w:tc>
          <w:tcPr>
            <w:tcW w:w="176" w:type="pct"/>
            <w:shd w:val="clear" w:color="auto" w:fill="auto"/>
            <w:textDirection w:val="btLr"/>
            <w:vAlign w:val="center"/>
            <w:hideMark/>
          </w:tcPr>
          <w:p w14:paraId="08B3F86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B4D8A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8C5EB8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BE9239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A0601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370F88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FFB35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345FCA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EFA098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2 578,37159</w:t>
            </w:r>
          </w:p>
        </w:tc>
        <w:tc>
          <w:tcPr>
            <w:tcW w:w="175" w:type="pct"/>
            <w:shd w:val="clear" w:color="auto" w:fill="auto"/>
            <w:textDirection w:val="btLr"/>
            <w:vAlign w:val="center"/>
            <w:hideMark/>
          </w:tcPr>
          <w:p w14:paraId="694C53BC"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419,73491</w:t>
            </w:r>
          </w:p>
        </w:tc>
        <w:tc>
          <w:tcPr>
            <w:tcW w:w="175" w:type="pct"/>
            <w:shd w:val="clear" w:color="auto" w:fill="auto"/>
            <w:textDirection w:val="btLr"/>
            <w:vAlign w:val="center"/>
            <w:hideMark/>
          </w:tcPr>
          <w:p w14:paraId="30354F61" w14:textId="77777777" w:rsidR="00B138C5" w:rsidRPr="00B138C5" w:rsidRDefault="00B138C5" w:rsidP="00B138C5">
            <w:pPr>
              <w:spacing w:after="0" w:line="240" w:lineRule="auto"/>
              <w:ind w:left="113" w:right="113"/>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42,06384</w:t>
            </w:r>
          </w:p>
        </w:tc>
        <w:tc>
          <w:tcPr>
            <w:tcW w:w="175" w:type="pct"/>
            <w:shd w:val="clear" w:color="auto" w:fill="auto"/>
            <w:textDirection w:val="btLr"/>
            <w:vAlign w:val="center"/>
            <w:hideMark/>
          </w:tcPr>
          <w:p w14:paraId="08330E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1 166,21366</w:t>
            </w:r>
          </w:p>
        </w:tc>
        <w:tc>
          <w:tcPr>
            <w:tcW w:w="175" w:type="pct"/>
            <w:shd w:val="clear" w:color="auto" w:fill="auto"/>
            <w:textDirection w:val="btLr"/>
            <w:vAlign w:val="center"/>
            <w:hideMark/>
          </w:tcPr>
          <w:p w14:paraId="29B7DC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8EA1F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E7B4E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13E2A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4EAE7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10 958,07925</w:t>
            </w:r>
          </w:p>
        </w:tc>
        <w:tc>
          <w:tcPr>
            <w:tcW w:w="175" w:type="pct"/>
            <w:shd w:val="clear" w:color="auto" w:fill="auto"/>
            <w:textDirection w:val="btLr"/>
            <w:vAlign w:val="center"/>
            <w:hideMark/>
          </w:tcPr>
          <w:p w14:paraId="62B660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1 783,87337</w:t>
            </w:r>
          </w:p>
        </w:tc>
        <w:tc>
          <w:tcPr>
            <w:tcW w:w="175" w:type="pct"/>
            <w:shd w:val="clear" w:color="auto" w:fill="auto"/>
            <w:textDirection w:val="btLr"/>
            <w:vAlign w:val="center"/>
            <w:hideMark/>
          </w:tcPr>
          <w:p w14:paraId="0992E9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159,27441</w:t>
            </w:r>
          </w:p>
        </w:tc>
        <w:tc>
          <w:tcPr>
            <w:tcW w:w="175" w:type="pct"/>
            <w:shd w:val="clear" w:color="auto" w:fill="auto"/>
            <w:textDirection w:val="btLr"/>
            <w:vAlign w:val="center"/>
            <w:hideMark/>
          </w:tcPr>
          <w:p w14:paraId="64032C0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3 026,21374</w:t>
            </w:r>
          </w:p>
        </w:tc>
        <w:tc>
          <w:tcPr>
            <w:tcW w:w="175" w:type="pct"/>
            <w:shd w:val="clear" w:color="auto" w:fill="auto"/>
            <w:textDirection w:val="btLr"/>
            <w:vAlign w:val="center"/>
            <w:hideMark/>
          </w:tcPr>
          <w:p w14:paraId="68BCEA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2902C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004373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CC83E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5422800" w14:textId="77777777" w:rsidTr="00EA5B8B">
        <w:trPr>
          <w:cantSplit/>
          <w:trHeight w:val="924"/>
        </w:trPr>
        <w:tc>
          <w:tcPr>
            <w:tcW w:w="176" w:type="pct"/>
            <w:shd w:val="clear" w:color="auto" w:fill="auto"/>
            <w:textDirection w:val="btLr"/>
            <w:vAlign w:val="center"/>
            <w:hideMark/>
          </w:tcPr>
          <w:p w14:paraId="51058FF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6.4</w:t>
            </w:r>
          </w:p>
        </w:tc>
        <w:tc>
          <w:tcPr>
            <w:tcW w:w="435" w:type="pct"/>
            <w:shd w:val="clear" w:color="auto" w:fill="auto"/>
            <w:vAlign w:val="center"/>
            <w:hideMark/>
          </w:tcPr>
          <w:p w14:paraId="5D711594"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proofErr w:type="spellStart"/>
            <w:r w:rsidRPr="00B138C5">
              <w:rPr>
                <w:rFonts w:ascii="Times New Roman" w:eastAsia="Times New Roman" w:hAnsi="Times New Roman" w:cs="Times New Roman"/>
                <w:color w:val="000000"/>
                <w:sz w:val="12"/>
                <w:szCs w:val="12"/>
                <w:lang w:eastAsia="ru-RU"/>
              </w:rPr>
              <w:t>сп</w:t>
            </w:r>
            <w:proofErr w:type="spellEnd"/>
            <w:r w:rsidRPr="00B138C5">
              <w:rPr>
                <w:rFonts w:ascii="Times New Roman" w:eastAsia="Times New Roman" w:hAnsi="Times New Roman" w:cs="Times New Roman"/>
                <w:color w:val="000000"/>
                <w:sz w:val="12"/>
                <w:szCs w:val="12"/>
                <w:lang w:eastAsia="ru-RU"/>
              </w:rPr>
              <w:t xml:space="preserve"> Серноводск</w:t>
            </w:r>
          </w:p>
        </w:tc>
        <w:tc>
          <w:tcPr>
            <w:tcW w:w="176" w:type="pct"/>
            <w:shd w:val="clear" w:color="auto" w:fill="auto"/>
            <w:textDirection w:val="btLr"/>
            <w:vAlign w:val="center"/>
            <w:hideMark/>
          </w:tcPr>
          <w:p w14:paraId="5655AB9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12 179,80765</w:t>
            </w:r>
          </w:p>
        </w:tc>
        <w:tc>
          <w:tcPr>
            <w:tcW w:w="176" w:type="pct"/>
            <w:shd w:val="clear" w:color="auto" w:fill="auto"/>
            <w:textDirection w:val="btLr"/>
            <w:vAlign w:val="center"/>
            <w:hideMark/>
          </w:tcPr>
          <w:p w14:paraId="2FA50EC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A35E93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14026B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51AF90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6CF54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AF3759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8F1DC1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1965D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0950D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2ACBD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1DB8EF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F085D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EFC3F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8 379,70766</w:t>
            </w:r>
          </w:p>
        </w:tc>
        <w:tc>
          <w:tcPr>
            <w:tcW w:w="175" w:type="pct"/>
            <w:shd w:val="clear" w:color="auto" w:fill="auto"/>
            <w:textDirection w:val="btLr"/>
            <w:vAlign w:val="center"/>
            <w:hideMark/>
          </w:tcPr>
          <w:p w14:paraId="0E20F9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1 364,13846</w:t>
            </w:r>
          </w:p>
        </w:tc>
        <w:tc>
          <w:tcPr>
            <w:tcW w:w="175" w:type="pct"/>
            <w:shd w:val="clear" w:color="auto" w:fill="auto"/>
            <w:textDirection w:val="btLr"/>
            <w:vAlign w:val="center"/>
            <w:hideMark/>
          </w:tcPr>
          <w:p w14:paraId="22123A5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121,79808</w:t>
            </w:r>
          </w:p>
        </w:tc>
        <w:tc>
          <w:tcPr>
            <w:tcW w:w="175" w:type="pct"/>
            <w:shd w:val="clear" w:color="auto" w:fill="auto"/>
            <w:textDirection w:val="btLr"/>
            <w:vAlign w:val="center"/>
            <w:hideMark/>
          </w:tcPr>
          <w:p w14:paraId="3054E43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2 314,16345</w:t>
            </w:r>
          </w:p>
        </w:tc>
        <w:tc>
          <w:tcPr>
            <w:tcW w:w="175" w:type="pct"/>
            <w:shd w:val="clear" w:color="auto" w:fill="auto"/>
            <w:textDirection w:val="btLr"/>
            <w:vAlign w:val="center"/>
            <w:hideMark/>
          </w:tcPr>
          <w:p w14:paraId="43C3C5D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894A8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5FD08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300F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DECB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20FC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91217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BCDB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2A0D8056" w14:textId="77777777" w:rsidTr="00EA5B8B">
        <w:trPr>
          <w:cantSplit/>
          <w:trHeight w:val="1134"/>
        </w:trPr>
        <w:tc>
          <w:tcPr>
            <w:tcW w:w="176" w:type="pct"/>
            <w:shd w:val="clear" w:color="auto" w:fill="auto"/>
            <w:textDirection w:val="btLr"/>
            <w:vAlign w:val="center"/>
            <w:hideMark/>
          </w:tcPr>
          <w:p w14:paraId="560535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w:t>
            </w:r>
          </w:p>
        </w:tc>
        <w:tc>
          <w:tcPr>
            <w:tcW w:w="435" w:type="pct"/>
            <w:shd w:val="clear" w:color="auto" w:fill="auto"/>
            <w:vAlign w:val="center"/>
            <w:hideMark/>
          </w:tcPr>
          <w:p w14:paraId="20D613DC"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6" w:type="pct"/>
            <w:shd w:val="clear" w:color="auto" w:fill="auto"/>
            <w:textDirection w:val="btLr"/>
            <w:vAlign w:val="center"/>
            <w:hideMark/>
          </w:tcPr>
          <w:p w14:paraId="4FC492D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382,23684</w:t>
            </w:r>
          </w:p>
        </w:tc>
        <w:tc>
          <w:tcPr>
            <w:tcW w:w="176" w:type="pct"/>
            <w:shd w:val="clear" w:color="auto" w:fill="auto"/>
            <w:textDirection w:val="btLr"/>
            <w:vAlign w:val="center"/>
            <w:hideMark/>
          </w:tcPr>
          <w:p w14:paraId="434263F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501484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D3FA8C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E3BEA3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B93F6F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675950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0,00000</w:t>
            </w:r>
          </w:p>
        </w:tc>
        <w:tc>
          <w:tcPr>
            <w:tcW w:w="176" w:type="pct"/>
            <w:shd w:val="clear" w:color="auto" w:fill="auto"/>
            <w:textDirection w:val="btLr"/>
            <w:vAlign w:val="center"/>
            <w:hideMark/>
          </w:tcPr>
          <w:p w14:paraId="47E2213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382,23684</w:t>
            </w:r>
          </w:p>
        </w:tc>
        <w:tc>
          <w:tcPr>
            <w:tcW w:w="176" w:type="pct"/>
            <w:shd w:val="clear" w:color="auto" w:fill="auto"/>
            <w:textDirection w:val="btLr"/>
            <w:vAlign w:val="center"/>
            <w:hideMark/>
          </w:tcPr>
          <w:p w14:paraId="4920999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2B002B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564819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5" w:type="pct"/>
            <w:shd w:val="clear" w:color="auto" w:fill="auto"/>
            <w:textDirection w:val="btLr"/>
            <w:vAlign w:val="center"/>
            <w:hideMark/>
          </w:tcPr>
          <w:p w14:paraId="6BCD562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5" w:type="pct"/>
            <w:shd w:val="clear" w:color="auto" w:fill="auto"/>
            <w:textDirection w:val="btLr"/>
            <w:vAlign w:val="center"/>
            <w:hideMark/>
          </w:tcPr>
          <w:p w14:paraId="3F6EF92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F58FEB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42FCEF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9241E4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9AA018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A0A58D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9FDEE3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DA7A45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35895F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87D0D7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079D8E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D82235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493180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61D7A063" w14:textId="77777777" w:rsidTr="00EA5B8B">
        <w:trPr>
          <w:cantSplit/>
          <w:trHeight w:val="2520"/>
        </w:trPr>
        <w:tc>
          <w:tcPr>
            <w:tcW w:w="176" w:type="pct"/>
            <w:shd w:val="clear" w:color="auto" w:fill="auto"/>
            <w:textDirection w:val="btLr"/>
            <w:vAlign w:val="center"/>
            <w:hideMark/>
          </w:tcPr>
          <w:p w14:paraId="63013B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8</w:t>
            </w:r>
          </w:p>
        </w:tc>
        <w:tc>
          <w:tcPr>
            <w:tcW w:w="435" w:type="pct"/>
            <w:shd w:val="clear" w:color="auto" w:fill="auto"/>
            <w:vAlign w:val="center"/>
            <w:hideMark/>
          </w:tcPr>
          <w:p w14:paraId="414663AA"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B138C5">
              <w:rPr>
                <w:rFonts w:ascii="Times New Roman" w:eastAsia="Times New Roman" w:hAnsi="Times New Roman" w:cs="Times New Roman"/>
                <w:b/>
                <w:bCs/>
                <w:color w:val="000000"/>
                <w:sz w:val="12"/>
                <w:szCs w:val="12"/>
                <w:lang w:eastAsia="ru-RU"/>
              </w:rPr>
              <w:t>-</w:t>
            </w:r>
            <w:proofErr w:type="spellStart"/>
            <w:r w:rsidRPr="00B138C5">
              <w:rPr>
                <w:rFonts w:ascii="Times New Roman" w:eastAsia="Times New Roman" w:hAnsi="Times New Roman" w:cs="Times New Roman"/>
                <w:b/>
                <w:bCs/>
                <w:color w:val="000000"/>
                <w:sz w:val="12"/>
                <w:szCs w:val="12"/>
                <w:lang w:eastAsia="ru-RU"/>
              </w:rPr>
              <w:t>с</w:t>
            </w:r>
            <w:proofErr w:type="gramEnd"/>
            <w:r w:rsidRPr="00B138C5">
              <w:rPr>
                <w:rFonts w:ascii="Times New Roman" w:eastAsia="Times New Roman" w:hAnsi="Times New Roman" w:cs="Times New Roman"/>
                <w:b/>
                <w:bCs/>
                <w:color w:val="000000"/>
                <w:sz w:val="12"/>
                <w:szCs w:val="12"/>
                <w:lang w:eastAsia="ru-RU"/>
              </w:rPr>
              <w:t>верхфинансирование</w:t>
            </w:r>
            <w:proofErr w:type="spellEnd"/>
          </w:p>
        </w:tc>
        <w:tc>
          <w:tcPr>
            <w:tcW w:w="176" w:type="pct"/>
            <w:shd w:val="clear" w:color="auto" w:fill="auto"/>
            <w:textDirection w:val="btLr"/>
            <w:vAlign w:val="center"/>
            <w:hideMark/>
          </w:tcPr>
          <w:p w14:paraId="446A423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1 821,93791</w:t>
            </w:r>
          </w:p>
        </w:tc>
        <w:tc>
          <w:tcPr>
            <w:tcW w:w="176" w:type="pct"/>
            <w:shd w:val="clear" w:color="auto" w:fill="auto"/>
            <w:textDirection w:val="btLr"/>
            <w:vAlign w:val="center"/>
            <w:hideMark/>
          </w:tcPr>
          <w:p w14:paraId="3B7AAFB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CB4C03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1 821,93791</w:t>
            </w:r>
          </w:p>
        </w:tc>
        <w:tc>
          <w:tcPr>
            <w:tcW w:w="176" w:type="pct"/>
            <w:shd w:val="clear" w:color="auto" w:fill="auto"/>
            <w:noWrap/>
            <w:textDirection w:val="btLr"/>
            <w:vAlign w:val="center"/>
            <w:hideMark/>
          </w:tcPr>
          <w:p w14:paraId="6D4021E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50608B4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2CC1B3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B3C6FC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6" w:type="pct"/>
            <w:shd w:val="clear" w:color="auto" w:fill="auto"/>
            <w:textDirection w:val="btLr"/>
            <w:vAlign w:val="center"/>
            <w:hideMark/>
          </w:tcPr>
          <w:p w14:paraId="2898457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4AD8D7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4119FB8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CD270E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5" w:type="pct"/>
            <w:shd w:val="clear" w:color="auto" w:fill="auto"/>
            <w:textDirection w:val="btLr"/>
            <w:vAlign w:val="center"/>
            <w:hideMark/>
          </w:tcPr>
          <w:p w14:paraId="504172F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5" w:type="pct"/>
            <w:shd w:val="clear" w:color="auto" w:fill="auto"/>
            <w:textDirection w:val="btLr"/>
            <w:vAlign w:val="center"/>
            <w:hideMark/>
          </w:tcPr>
          <w:p w14:paraId="79E3E73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729E40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D1D991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387CCB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BC4965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FC9557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9E15ED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6016F4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016973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DB4CB9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BF31DD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8CBE37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0E1647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31E9CECF" w14:textId="77777777" w:rsidTr="00EA5B8B">
        <w:trPr>
          <w:cantSplit/>
          <w:trHeight w:val="2070"/>
        </w:trPr>
        <w:tc>
          <w:tcPr>
            <w:tcW w:w="176" w:type="pct"/>
            <w:shd w:val="clear" w:color="auto" w:fill="auto"/>
            <w:textDirection w:val="btLr"/>
            <w:vAlign w:val="center"/>
            <w:hideMark/>
          </w:tcPr>
          <w:p w14:paraId="2830E58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9</w:t>
            </w:r>
          </w:p>
        </w:tc>
        <w:tc>
          <w:tcPr>
            <w:tcW w:w="435" w:type="pct"/>
            <w:shd w:val="clear" w:color="auto" w:fill="auto"/>
            <w:vAlign w:val="center"/>
            <w:hideMark/>
          </w:tcPr>
          <w:p w14:paraId="76E28977"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76" w:type="pct"/>
            <w:shd w:val="clear" w:color="auto" w:fill="auto"/>
            <w:textDirection w:val="btLr"/>
            <w:vAlign w:val="center"/>
            <w:hideMark/>
          </w:tcPr>
          <w:p w14:paraId="6BC08C1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300,00000</w:t>
            </w:r>
          </w:p>
        </w:tc>
        <w:tc>
          <w:tcPr>
            <w:tcW w:w="176" w:type="pct"/>
            <w:shd w:val="clear" w:color="auto" w:fill="auto"/>
            <w:textDirection w:val="btLr"/>
            <w:vAlign w:val="center"/>
            <w:hideMark/>
          </w:tcPr>
          <w:p w14:paraId="54CC5EB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F59BFF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noWrap/>
            <w:textDirection w:val="btLr"/>
            <w:vAlign w:val="center"/>
            <w:hideMark/>
          </w:tcPr>
          <w:p w14:paraId="712700E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05AC6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586D6E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0EFA6D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6" w:type="pct"/>
            <w:shd w:val="clear" w:color="auto" w:fill="auto"/>
            <w:textDirection w:val="btLr"/>
            <w:vAlign w:val="center"/>
            <w:hideMark/>
          </w:tcPr>
          <w:p w14:paraId="54DFD06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6" w:type="pct"/>
            <w:shd w:val="clear" w:color="auto" w:fill="auto"/>
            <w:textDirection w:val="btLr"/>
            <w:vAlign w:val="center"/>
            <w:hideMark/>
          </w:tcPr>
          <w:p w14:paraId="294A106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963056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6D1E6D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0,000</w:t>
            </w:r>
          </w:p>
        </w:tc>
        <w:tc>
          <w:tcPr>
            <w:tcW w:w="175" w:type="pct"/>
            <w:shd w:val="clear" w:color="auto" w:fill="auto"/>
            <w:noWrap/>
            <w:textDirection w:val="btLr"/>
            <w:vAlign w:val="center"/>
            <w:hideMark/>
          </w:tcPr>
          <w:p w14:paraId="3D911A4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2A9BF4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51CDEF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FA1819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1F57DF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300,000</w:t>
            </w:r>
          </w:p>
        </w:tc>
        <w:tc>
          <w:tcPr>
            <w:tcW w:w="175" w:type="pct"/>
            <w:shd w:val="clear" w:color="auto" w:fill="auto"/>
            <w:textDirection w:val="btLr"/>
            <w:vAlign w:val="center"/>
            <w:hideMark/>
          </w:tcPr>
          <w:p w14:paraId="71EEF76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795EF9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E14CD6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F1954D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9D7B2B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2EEDED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0E7638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7E1025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E23791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1BA04368" w14:textId="77777777" w:rsidTr="00EA5B8B">
        <w:trPr>
          <w:cantSplit/>
          <w:trHeight w:val="1134"/>
        </w:trPr>
        <w:tc>
          <w:tcPr>
            <w:tcW w:w="176" w:type="pct"/>
            <w:shd w:val="clear" w:color="auto" w:fill="auto"/>
            <w:textDirection w:val="btLr"/>
            <w:vAlign w:val="center"/>
            <w:hideMark/>
          </w:tcPr>
          <w:p w14:paraId="71AFB8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10</w:t>
            </w:r>
          </w:p>
        </w:tc>
        <w:tc>
          <w:tcPr>
            <w:tcW w:w="435" w:type="pct"/>
            <w:shd w:val="clear" w:color="auto" w:fill="auto"/>
            <w:vAlign w:val="center"/>
            <w:hideMark/>
          </w:tcPr>
          <w:p w14:paraId="7D454C5A"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6" w:type="pct"/>
            <w:shd w:val="clear" w:color="auto" w:fill="auto"/>
            <w:textDirection w:val="btLr"/>
            <w:vAlign w:val="center"/>
            <w:hideMark/>
          </w:tcPr>
          <w:p w14:paraId="668F1AB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696 787,60709</w:t>
            </w:r>
          </w:p>
        </w:tc>
        <w:tc>
          <w:tcPr>
            <w:tcW w:w="176" w:type="pct"/>
            <w:shd w:val="clear" w:color="auto" w:fill="auto"/>
            <w:textDirection w:val="btLr"/>
            <w:vAlign w:val="center"/>
            <w:hideMark/>
          </w:tcPr>
          <w:p w14:paraId="1AFFFE3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113 943,80978</w:t>
            </w:r>
          </w:p>
        </w:tc>
        <w:tc>
          <w:tcPr>
            <w:tcW w:w="176" w:type="pct"/>
            <w:shd w:val="clear" w:color="auto" w:fill="auto"/>
            <w:textDirection w:val="btLr"/>
            <w:vAlign w:val="center"/>
            <w:hideMark/>
          </w:tcPr>
          <w:p w14:paraId="69C7B4B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61 386,93078</w:t>
            </w:r>
          </w:p>
        </w:tc>
        <w:tc>
          <w:tcPr>
            <w:tcW w:w="176" w:type="pct"/>
            <w:shd w:val="clear" w:color="auto" w:fill="auto"/>
            <w:textDirection w:val="btLr"/>
            <w:vAlign w:val="center"/>
            <w:hideMark/>
          </w:tcPr>
          <w:p w14:paraId="2D6C56D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10 320,39199</w:t>
            </w:r>
          </w:p>
        </w:tc>
        <w:tc>
          <w:tcPr>
            <w:tcW w:w="176" w:type="pct"/>
            <w:shd w:val="clear" w:color="auto" w:fill="auto"/>
            <w:textDirection w:val="btLr"/>
            <w:vAlign w:val="center"/>
            <w:hideMark/>
          </w:tcPr>
          <w:p w14:paraId="304CAD8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20 624,28454</w:t>
            </w:r>
          </w:p>
        </w:tc>
        <w:tc>
          <w:tcPr>
            <w:tcW w:w="176" w:type="pct"/>
            <w:shd w:val="clear" w:color="auto" w:fill="auto"/>
            <w:textDirection w:val="btLr"/>
            <w:vAlign w:val="center"/>
            <w:hideMark/>
          </w:tcPr>
          <w:p w14:paraId="08AA071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7DDD9D5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39E9289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40C6B53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2222FE1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358 564,10000</w:t>
            </w:r>
          </w:p>
        </w:tc>
        <w:tc>
          <w:tcPr>
            <w:tcW w:w="175" w:type="pct"/>
            <w:shd w:val="clear" w:color="auto" w:fill="auto"/>
            <w:textDirection w:val="btLr"/>
            <w:vAlign w:val="center"/>
            <w:hideMark/>
          </w:tcPr>
          <w:p w14:paraId="337961B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58 370,90001</w:t>
            </w:r>
          </w:p>
        </w:tc>
        <w:tc>
          <w:tcPr>
            <w:tcW w:w="175" w:type="pct"/>
            <w:shd w:val="clear" w:color="auto" w:fill="auto"/>
            <w:textDirection w:val="btLr"/>
            <w:vAlign w:val="center"/>
            <w:hideMark/>
          </w:tcPr>
          <w:p w14:paraId="52A5676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24 525,58823</w:t>
            </w:r>
          </w:p>
        </w:tc>
        <w:tc>
          <w:tcPr>
            <w:tcW w:w="175" w:type="pct"/>
            <w:shd w:val="clear" w:color="auto" w:fill="auto"/>
            <w:textDirection w:val="btLr"/>
            <w:vAlign w:val="center"/>
            <w:hideMark/>
          </w:tcPr>
          <w:p w14:paraId="2E7D3C7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49 051,60176</w:t>
            </w:r>
          </w:p>
        </w:tc>
        <w:tc>
          <w:tcPr>
            <w:tcW w:w="175" w:type="pct"/>
            <w:shd w:val="clear" w:color="auto" w:fill="auto"/>
            <w:textDirection w:val="btLr"/>
            <w:vAlign w:val="center"/>
            <w:hideMark/>
          </w:tcPr>
          <w:p w14:paraId="1585EE8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E1CCBE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1C7E18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C237B6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842720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81CDB7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61D5B0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F39BE6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549A13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4B9F51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CFBA1A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C7690D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4E726DB2" w14:textId="77777777" w:rsidTr="00EA5B8B">
        <w:trPr>
          <w:cantSplit/>
          <w:trHeight w:val="1980"/>
        </w:trPr>
        <w:tc>
          <w:tcPr>
            <w:tcW w:w="176" w:type="pct"/>
            <w:shd w:val="clear" w:color="auto" w:fill="auto"/>
            <w:textDirection w:val="btLr"/>
            <w:vAlign w:val="center"/>
            <w:hideMark/>
          </w:tcPr>
          <w:p w14:paraId="6E46AD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10.1</w:t>
            </w:r>
          </w:p>
        </w:tc>
        <w:tc>
          <w:tcPr>
            <w:tcW w:w="435" w:type="pct"/>
            <w:shd w:val="clear" w:color="auto" w:fill="auto"/>
            <w:vAlign w:val="center"/>
            <w:hideMark/>
          </w:tcPr>
          <w:p w14:paraId="2878BEE4"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6" w:type="pct"/>
            <w:shd w:val="clear" w:color="auto" w:fill="auto"/>
            <w:textDirection w:val="btLr"/>
            <w:vAlign w:val="center"/>
            <w:hideMark/>
          </w:tcPr>
          <w:p w14:paraId="3B3FE79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206 275,41709</w:t>
            </w:r>
          </w:p>
        </w:tc>
        <w:tc>
          <w:tcPr>
            <w:tcW w:w="176" w:type="pct"/>
            <w:shd w:val="clear" w:color="auto" w:fill="auto"/>
            <w:textDirection w:val="btLr"/>
            <w:vAlign w:val="center"/>
            <w:hideMark/>
          </w:tcPr>
          <w:p w14:paraId="1DA4D05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113 943,80978</w:t>
            </w:r>
          </w:p>
        </w:tc>
        <w:tc>
          <w:tcPr>
            <w:tcW w:w="176" w:type="pct"/>
            <w:shd w:val="clear" w:color="auto" w:fill="auto"/>
            <w:textDirection w:val="btLr"/>
            <w:vAlign w:val="center"/>
            <w:hideMark/>
          </w:tcPr>
          <w:p w14:paraId="56D8974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61 386,93078</w:t>
            </w:r>
          </w:p>
        </w:tc>
        <w:tc>
          <w:tcPr>
            <w:tcW w:w="176" w:type="pct"/>
            <w:shd w:val="clear" w:color="auto" w:fill="auto"/>
            <w:textDirection w:val="btLr"/>
            <w:vAlign w:val="center"/>
            <w:hideMark/>
          </w:tcPr>
          <w:p w14:paraId="4E316A0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10 320,39199</w:t>
            </w:r>
          </w:p>
        </w:tc>
        <w:tc>
          <w:tcPr>
            <w:tcW w:w="176" w:type="pct"/>
            <w:shd w:val="clear" w:color="auto" w:fill="auto"/>
            <w:textDirection w:val="btLr"/>
            <w:vAlign w:val="center"/>
            <w:hideMark/>
          </w:tcPr>
          <w:p w14:paraId="58BE189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20 624,28454</w:t>
            </w:r>
          </w:p>
        </w:tc>
        <w:tc>
          <w:tcPr>
            <w:tcW w:w="176" w:type="pct"/>
            <w:shd w:val="clear" w:color="auto" w:fill="auto"/>
            <w:textDirection w:val="btLr"/>
            <w:vAlign w:val="center"/>
            <w:hideMark/>
          </w:tcPr>
          <w:p w14:paraId="0FC3191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4AA6BAA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953B26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AF0A89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D8043C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CB424F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5FB207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E19AEC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A51F21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4C0226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9F3E9E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D606C9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733203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F66E65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299EAEA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79E446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1DB3358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7F195D8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B25C39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2CD062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r>
      <w:tr w:rsidR="00B138C5" w:rsidRPr="00B138C5" w14:paraId="11DFBE3E" w14:textId="77777777" w:rsidTr="00EA5B8B">
        <w:trPr>
          <w:cantSplit/>
          <w:trHeight w:val="73"/>
        </w:trPr>
        <w:tc>
          <w:tcPr>
            <w:tcW w:w="176" w:type="pct"/>
            <w:shd w:val="clear" w:color="auto" w:fill="auto"/>
            <w:textDirection w:val="btLr"/>
            <w:vAlign w:val="center"/>
            <w:hideMark/>
          </w:tcPr>
          <w:p w14:paraId="16E729D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10.1.1</w:t>
            </w:r>
          </w:p>
        </w:tc>
        <w:tc>
          <w:tcPr>
            <w:tcW w:w="435" w:type="pct"/>
            <w:shd w:val="clear" w:color="auto" w:fill="auto"/>
            <w:vAlign w:val="center"/>
            <w:hideMark/>
          </w:tcPr>
          <w:p w14:paraId="3D3D17B0" w14:textId="50915F6D"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Капитальный ремонт здания ГБОУ СОШ п. Светлодольск муниципального района Сергиевский</w:t>
            </w:r>
          </w:p>
        </w:tc>
        <w:tc>
          <w:tcPr>
            <w:tcW w:w="176" w:type="pct"/>
            <w:shd w:val="clear" w:color="auto" w:fill="auto"/>
            <w:textDirection w:val="btLr"/>
            <w:vAlign w:val="center"/>
            <w:hideMark/>
          </w:tcPr>
          <w:p w14:paraId="6BC29B1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60 297,55083</w:t>
            </w:r>
          </w:p>
        </w:tc>
        <w:tc>
          <w:tcPr>
            <w:tcW w:w="176" w:type="pct"/>
            <w:shd w:val="clear" w:color="auto" w:fill="auto"/>
            <w:textDirection w:val="btLr"/>
            <w:vAlign w:val="center"/>
            <w:hideMark/>
          </w:tcPr>
          <w:p w14:paraId="23C3DD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33 312,37561</w:t>
            </w:r>
          </w:p>
        </w:tc>
        <w:tc>
          <w:tcPr>
            <w:tcW w:w="176" w:type="pct"/>
            <w:shd w:val="clear" w:color="auto" w:fill="auto"/>
            <w:textDirection w:val="btLr"/>
            <w:vAlign w:val="center"/>
            <w:hideMark/>
          </w:tcPr>
          <w:p w14:paraId="2C0607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17 938,25385</w:t>
            </w:r>
          </w:p>
        </w:tc>
        <w:tc>
          <w:tcPr>
            <w:tcW w:w="176" w:type="pct"/>
            <w:shd w:val="clear" w:color="auto" w:fill="auto"/>
            <w:textDirection w:val="btLr"/>
            <w:vAlign w:val="center"/>
            <w:hideMark/>
          </w:tcPr>
          <w:p w14:paraId="7E4AAC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3 017,24837</w:t>
            </w:r>
          </w:p>
        </w:tc>
        <w:tc>
          <w:tcPr>
            <w:tcW w:w="176" w:type="pct"/>
            <w:shd w:val="clear" w:color="auto" w:fill="auto"/>
            <w:textDirection w:val="btLr"/>
            <w:vAlign w:val="center"/>
            <w:hideMark/>
          </w:tcPr>
          <w:p w14:paraId="11BF54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6 029,67300</w:t>
            </w:r>
          </w:p>
        </w:tc>
        <w:tc>
          <w:tcPr>
            <w:tcW w:w="176" w:type="pct"/>
            <w:shd w:val="clear" w:color="auto" w:fill="auto"/>
            <w:textDirection w:val="btLr"/>
            <w:vAlign w:val="center"/>
            <w:hideMark/>
          </w:tcPr>
          <w:p w14:paraId="742A69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1A2BDB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F8777F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B12751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E236AF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FCC787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36B0D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2C18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1B8B1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830D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A077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A1200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FAF52F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0EC1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51671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0F3E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F020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22E34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76888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660FD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2C51F274" w14:textId="77777777" w:rsidTr="00EA5B8B">
        <w:trPr>
          <w:cantSplit/>
          <w:trHeight w:val="2505"/>
        </w:trPr>
        <w:tc>
          <w:tcPr>
            <w:tcW w:w="176" w:type="pct"/>
            <w:shd w:val="clear" w:color="auto" w:fill="auto"/>
            <w:textDirection w:val="btLr"/>
            <w:vAlign w:val="center"/>
            <w:hideMark/>
          </w:tcPr>
          <w:p w14:paraId="4F92030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10.1.2</w:t>
            </w:r>
          </w:p>
        </w:tc>
        <w:tc>
          <w:tcPr>
            <w:tcW w:w="435" w:type="pct"/>
            <w:shd w:val="clear" w:color="auto" w:fill="auto"/>
            <w:vAlign w:val="center"/>
            <w:hideMark/>
          </w:tcPr>
          <w:p w14:paraId="2F8AE75B" w14:textId="7777777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 xml:space="preserve">Капитальный ремонт </w:t>
            </w:r>
            <w:proofErr w:type="spellStart"/>
            <w:r w:rsidRPr="00B138C5">
              <w:rPr>
                <w:rFonts w:ascii="Times New Roman" w:eastAsia="Times New Roman" w:hAnsi="Times New Roman" w:cs="Times New Roman"/>
                <w:sz w:val="12"/>
                <w:szCs w:val="12"/>
                <w:lang w:eastAsia="ru-RU"/>
              </w:rPr>
              <w:t>Светлодольского</w:t>
            </w:r>
            <w:proofErr w:type="spellEnd"/>
            <w:r w:rsidRPr="00B138C5">
              <w:rPr>
                <w:rFonts w:ascii="Times New Roman" w:eastAsia="Times New Roman" w:hAnsi="Times New Roman" w:cs="Times New Roman"/>
                <w:sz w:val="12"/>
                <w:szCs w:val="12"/>
                <w:lang w:eastAsia="ru-RU"/>
              </w:rPr>
              <w:t xml:space="preserve"> дома культуры МАУК "</w:t>
            </w:r>
            <w:proofErr w:type="spellStart"/>
            <w:r w:rsidRPr="00B138C5">
              <w:rPr>
                <w:rFonts w:ascii="Times New Roman" w:eastAsia="Times New Roman" w:hAnsi="Times New Roman" w:cs="Times New Roman"/>
                <w:sz w:val="12"/>
                <w:szCs w:val="12"/>
                <w:lang w:eastAsia="ru-RU"/>
              </w:rPr>
              <w:t>Межпоселенческий</w:t>
            </w:r>
            <w:proofErr w:type="spellEnd"/>
            <w:r w:rsidRPr="00B138C5">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6" w:type="pct"/>
            <w:shd w:val="clear" w:color="auto" w:fill="auto"/>
            <w:textDirection w:val="btLr"/>
            <w:vAlign w:val="center"/>
            <w:hideMark/>
          </w:tcPr>
          <w:p w14:paraId="7EDA504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74 896,25664</w:t>
            </w:r>
          </w:p>
        </w:tc>
        <w:tc>
          <w:tcPr>
            <w:tcW w:w="176" w:type="pct"/>
            <w:shd w:val="clear" w:color="auto" w:fill="auto"/>
            <w:textDirection w:val="btLr"/>
            <w:vAlign w:val="center"/>
            <w:hideMark/>
          </w:tcPr>
          <w:p w14:paraId="18473C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41 377,65625</w:t>
            </w:r>
          </w:p>
        </w:tc>
        <w:tc>
          <w:tcPr>
            <w:tcW w:w="176" w:type="pct"/>
            <w:shd w:val="clear" w:color="auto" w:fill="auto"/>
            <w:textDirection w:val="btLr"/>
            <w:vAlign w:val="center"/>
            <w:hideMark/>
          </w:tcPr>
          <w:p w14:paraId="7FFAA2F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22 281,32308</w:t>
            </w:r>
          </w:p>
        </w:tc>
        <w:tc>
          <w:tcPr>
            <w:tcW w:w="176" w:type="pct"/>
            <w:shd w:val="clear" w:color="auto" w:fill="auto"/>
            <w:textDirection w:val="btLr"/>
            <w:vAlign w:val="center"/>
            <w:hideMark/>
          </w:tcPr>
          <w:p w14:paraId="4D4B23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3 747,75631</w:t>
            </w:r>
          </w:p>
        </w:tc>
        <w:tc>
          <w:tcPr>
            <w:tcW w:w="176" w:type="pct"/>
            <w:shd w:val="clear" w:color="auto" w:fill="auto"/>
            <w:textDirection w:val="btLr"/>
            <w:vAlign w:val="center"/>
            <w:hideMark/>
          </w:tcPr>
          <w:p w14:paraId="568E144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7 489,52100</w:t>
            </w:r>
          </w:p>
        </w:tc>
        <w:tc>
          <w:tcPr>
            <w:tcW w:w="176" w:type="pct"/>
            <w:shd w:val="clear" w:color="auto" w:fill="auto"/>
            <w:textDirection w:val="btLr"/>
            <w:vAlign w:val="center"/>
            <w:hideMark/>
          </w:tcPr>
          <w:p w14:paraId="23ACC9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6B5483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39FC9C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40DD8A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23D38F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BF1B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88E0F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2BA0C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C3B0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5655B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244BE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812D7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B9354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3E780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68E9E9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66299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2559A6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91175D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DE2FF8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71443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55BA681" w14:textId="77777777" w:rsidTr="00EA5B8B">
        <w:trPr>
          <w:cantSplit/>
          <w:trHeight w:val="1755"/>
        </w:trPr>
        <w:tc>
          <w:tcPr>
            <w:tcW w:w="176" w:type="pct"/>
            <w:shd w:val="clear" w:color="auto" w:fill="auto"/>
            <w:textDirection w:val="btLr"/>
            <w:vAlign w:val="center"/>
            <w:hideMark/>
          </w:tcPr>
          <w:p w14:paraId="5ECF204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10.1.3</w:t>
            </w:r>
          </w:p>
        </w:tc>
        <w:tc>
          <w:tcPr>
            <w:tcW w:w="435" w:type="pct"/>
            <w:shd w:val="clear" w:color="auto" w:fill="auto"/>
            <w:vAlign w:val="center"/>
            <w:hideMark/>
          </w:tcPr>
          <w:p w14:paraId="4B1669AF" w14:textId="7406B68E"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Строительство сетей водоснабжения в п. Светлодольск муниципального района Сергиевский</w:t>
            </w:r>
          </w:p>
        </w:tc>
        <w:tc>
          <w:tcPr>
            <w:tcW w:w="176" w:type="pct"/>
            <w:shd w:val="clear" w:color="auto" w:fill="auto"/>
            <w:textDirection w:val="btLr"/>
            <w:vAlign w:val="center"/>
            <w:hideMark/>
          </w:tcPr>
          <w:p w14:paraId="35E13E4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36 690,81864</w:t>
            </w:r>
          </w:p>
        </w:tc>
        <w:tc>
          <w:tcPr>
            <w:tcW w:w="176" w:type="pct"/>
            <w:shd w:val="clear" w:color="auto" w:fill="auto"/>
            <w:textDirection w:val="btLr"/>
            <w:vAlign w:val="center"/>
            <w:hideMark/>
          </w:tcPr>
          <w:p w14:paraId="1D1E421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20 270,43680</w:t>
            </w:r>
          </w:p>
        </w:tc>
        <w:tc>
          <w:tcPr>
            <w:tcW w:w="176" w:type="pct"/>
            <w:shd w:val="clear" w:color="auto" w:fill="auto"/>
            <w:textDirection w:val="btLr"/>
            <w:vAlign w:val="center"/>
            <w:hideMark/>
          </w:tcPr>
          <w:p w14:paraId="2CDA5D9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10 915,36923</w:t>
            </w:r>
          </w:p>
        </w:tc>
        <w:tc>
          <w:tcPr>
            <w:tcW w:w="176" w:type="pct"/>
            <w:shd w:val="clear" w:color="auto" w:fill="auto"/>
            <w:textDirection w:val="btLr"/>
            <w:vAlign w:val="center"/>
            <w:hideMark/>
          </w:tcPr>
          <w:p w14:paraId="5044957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1 835,98261</w:t>
            </w:r>
          </w:p>
        </w:tc>
        <w:tc>
          <w:tcPr>
            <w:tcW w:w="176" w:type="pct"/>
            <w:shd w:val="clear" w:color="auto" w:fill="auto"/>
            <w:textDirection w:val="btLr"/>
            <w:vAlign w:val="center"/>
            <w:hideMark/>
          </w:tcPr>
          <w:p w14:paraId="7227A2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3 669,03000</w:t>
            </w:r>
          </w:p>
        </w:tc>
        <w:tc>
          <w:tcPr>
            <w:tcW w:w="176" w:type="pct"/>
            <w:shd w:val="clear" w:color="auto" w:fill="auto"/>
            <w:textDirection w:val="btLr"/>
            <w:vAlign w:val="center"/>
            <w:hideMark/>
          </w:tcPr>
          <w:p w14:paraId="757F69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40C36A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39934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773933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7E287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717AF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8856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76483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BE499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81A02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DA9C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5BC7D9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29FB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49946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32A4C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E8E9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E4326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124C1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A0D858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3C7718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B8150F1" w14:textId="77777777" w:rsidTr="00EA5B8B">
        <w:trPr>
          <w:cantSplit/>
          <w:trHeight w:val="893"/>
        </w:trPr>
        <w:tc>
          <w:tcPr>
            <w:tcW w:w="176" w:type="pct"/>
            <w:shd w:val="clear" w:color="auto" w:fill="auto"/>
            <w:textDirection w:val="btLr"/>
            <w:vAlign w:val="center"/>
            <w:hideMark/>
          </w:tcPr>
          <w:p w14:paraId="380F87D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10.1.4</w:t>
            </w:r>
          </w:p>
        </w:tc>
        <w:tc>
          <w:tcPr>
            <w:tcW w:w="435" w:type="pct"/>
            <w:shd w:val="clear" w:color="auto" w:fill="auto"/>
            <w:vAlign w:val="center"/>
            <w:hideMark/>
          </w:tcPr>
          <w:p w14:paraId="46DC23CB" w14:textId="40965D3F"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Строительство сетей водоотведения в п. Светлодольск муниципального района Сергиевский</w:t>
            </w:r>
          </w:p>
        </w:tc>
        <w:tc>
          <w:tcPr>
            <w:tcW w:w="176" w:type="pct"/>
            <w:shd w:val="clear" w:color="auto" w:fill="auto"/>
            <w:textDirection w:val="btLr"/>
            <w:vAlign w:val="center"/>
            <w:hideMark/>
          </w:tcPr>
          <w:p w14:paraId="0655FBE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34 390,79098</w:t>
            </w:r>
          </w:p>
        </w:tc>
        <w:tc>
          <w:tcPr>
            <w:tcW w:w="176" w:type="pct"/>
            <w:shd w:val="clear" w:color="auto" w:fill="auto"/>
            <w:textDirection w:val="btLr"/>
            <w:vAlign w:val="center"/>
            <w:hideMark/>
          </w:tcPr>
          <w:p w14:paraId="2BADF95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18 983,34112</w:t>
            </w:r>
          </w:p>
        </w:tc>
        <w:tc>
          <w:tcPr>
            <w:tcW w:w="176" w:type="pct"/>
            <w:shd w:val="clear" w:color="auto" w:fill="auto"/>
            <w:textDirection w:val="btLr"/>
            <w:vAlign w:val="center"/>
            <w:hideMark/>
          </w:tcPr>
          <w:p w14:paraId="4C42E3A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10 251,98462</w:t>
            </w:r>
          </w:p>
        </w:tc>
        <w:tc>
          <w:tcPr>
            <w:tcW w:w="176" w:type="pct"/>
            <w:shd w:val="clear" w:color="auto" w:fill="auto"/>
            <w:textDirection w:val="btLr"/>
            <w:vAlign w:val="center"/>
            <w:hideMark/>
          </w:tcPr>
          <w:p w14:paraId="3D2388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1 719,40470</w:t>
            </w:r>
          </w:p>
        </w:tc>
        <w:tc>
          <w:tcPr>
            <w:tcW w:w="176" w:type="pct"/>
            <w:shd w:val="clear" w:color="auto" w:fill="auto"/>
            <w:textDirection w:val="btLr"/>
            <w:vAlign w:val="center"/>
            <w:hideMark/>
          </w:tcPr>
          <w:p w14:paraId="17404C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3 436,06054</w:t>
            </w:r>
          </w:p>
        </w:tc>
        <w:tc>
          <w:tcPr>
            <w:tcW w:w="176" w:type="pct"/>
            <w:shd w:val="clear" w:color="auto" w:fill="auto"/>
            <w:textDirection w:val="btLr"/>
            <w:vAlign w:val="center"/>
            <w:hideMark/>
          </w:tcPr>
          <w:p w14:paraId="18D099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15A5D18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5631B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61F1A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24B89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6EC254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5FFB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33BF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33FC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25F4B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DF79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44289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A81F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D2AB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FD939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6141B8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C71579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3395F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B01FA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F3F8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A83C0C6" w14:textId="77777777" w:rsidTr="00EA5B8B">
        <w:trPr>
          <w:cantSplit/>
          <w:trHeight w:val="1134"/>
        </w:trPr>
        <w:tc>
          <w:tcPr>
            <w:tcW w:w="176" w:type="pct"/>
            <w:shd w:val="clear" w:color="auto" w:fill="auto"/>
            <w:textDirection w:val="btLr"/>
            <w:vAlign w:val="center"/>
            <w:hideMark/>
          </w:tcPr>
          <w:p w14:paraId="4B0AE5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10.2</w:t>
            </w:r>
          </w:p>
        </w:tc>
        <w:tc>
          <w:tcPr>
            <w:tcW w:w="435" w:type="pct"/>
            <w:shd w:val="clear" w:color="auto" w:fill="auto"/>
            <w:vAlign w:val="center"/>
            <w:hideMark/>
          </w:tcPr>
          <w:p w14:paraId="7C02D43A"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76" w:type="pct"/>
            <w:shd w:val="clear" w:color="auto" w:fill="auto"/>
            <w:textDirection w:val="btLr"/>
            <w:vAlign w:val="center"/>
            <w:hideMark/>
          </w:tcPr>
          <w:p w14:paraId="1394BC7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490 512,19000</w:t>
            </w:r>
          </w:p>
        </w:tc>
        <w:tc>
          <w:tcPr>
            <w:tcW w:w="176" w:type="pct"/>
            <w:shd w:val="clear" w:color="auto" w:fill="auto"/>
            <w:textDirection w:val="btLr"/>
            <w:vAlign w:val="center"/>
            <w:hideMark/>
          </w:tcPr>
          <w:p w14:paraId="4C0F03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71024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49F35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D088A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BB7FD1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C7457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6558F1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B6086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10E3E3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358 564,10000</w:t>
            </w:r>
          </w:p>
        </w:tc>
        <w:tc>
          <w:tcPr>
            <w:tcW w:w="175" w:type="pct"/>
            <w:shd w:val="clear" w:color="auto" w:fill="auto"/>
            <w:textDirection w:val="btLr"/>
            <w:vAlign w:val="center"/>
            <w:hideMark/>
          </w:tcPr>
          <w:p w14:paraId="0A7503C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58 370,90001</w:t>
            </w:r>
          </w:p>
        </w:tc>
        <w:tc>
          <w:tcPr>
            <w:tcW w:w="175" w:type="pct"/>
            <w:shd w:val="clear" w:color="auto" w:fill="auto"/>
            <w:textDirection w:val="btLr"/>
            <w:vAlign w:val="center"/>
            <w:hideMark/>
          </w:tcPr>
          <w:p w14:paraId="461E5CD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24 525,58823</w:t>
            </w:r>
          </w:p>
        </w:tc>
        <w:tc>
          <w:tcPr>
            <w:tcW w:w="175" w:type="pct"/>
            <w:shd w:val="clear" w:color="auto" w:fill="auto"/>
            <w:textDirection w:val="btLr"/>
            <w:vAlign w:val="center"/>
            <w:hideMark/>
          </w:tcPr>
          <w:p w14:paraId="15DD118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49 051,60176</w:t>
            </w:r>
          </w:p>
        </w:tc>
        <w:tc>
          <w:tcPr>
            <w:tcW w:w="175" w:type="pct"/>
            <w:shd w:val="clear" w:color="auto" w:fill="auto"/>
            <w:textDirection w:val="btLr"/>
            <w:vAlign w:val="center"/>
            <w:hideMark/>
          </w:tcPr>
          <w:p w14:paraId="5CF73FD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457F67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D97F0C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8FCD43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366523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6118A52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984E2C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49FC875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77E1046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E72973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5D1F206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E2B9F1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r>
      <w:tr w:rsidR="00B138C5" w:rsidRPr="00B138C5" w14:paraId="456DEE56" w14:textId="77777777" w:rsidTr="00EA5B8B">
        <w:trPr>
          <w:cantSplit/>
          <w:trHeight w:val="2910"/>
        </w:trPr>
        <w:tc>
          <w:tcPr>
            <w:tcW w:w="176" w:type="pct"/>
            <w:shd w:val="clear" w:color="auto" w:fill="auto"/>
            <w:textDirection w:val="btLr"/>
            <w:vAlign w:val="center"/>
            <w:hideMark/>
          </w:tcPr>
          <w:p w14:paraId="6B8750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10.2.1</w:t>
            </w:r>
          </w:p>
        </w:tc>
        <w:tc>
          <w:tcPr>
            <w:tcW w:w="435" w:type="pct"/>
            <w:shd w:val="clear" w:color="auto" w:fill="auto"/>
            <w:vAlign w:val="center"/>
            <w:hideMark/>
          </w:tcPr>
          <w:p w14:paraId="4121B601" w14:textId="3B8D3194"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Капитальный ремонт здания    ГБОУ СО СОШ пос. Сургут муниципального района Сергиевский Самарской области. Адрес: Самарская область, Сергиевский район, п. Сургут ул. Первомайская  д.22*</w:t>
            </w:r>
          </w:p>
        </w:tc>
        <w:tc>
          <w:tcPr>
            <w:tcW w:w="176" w:type="pct"/>
            <w:shd w:val="clear" w:color="auto" w:fill="auto"/>
            <w:textDirection w:val="btLr"/>
            <w:vAlign w:val="center"/>
            <w:hideMark/>
          </w:tcPr>
          <w:p w14:paraId="4550183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135 729,91000</w:t>
            </w:r>
          </w:p>
        </w:tc>
        <w:tc>
          <w:tcPr>
            <w:tcW w:w="176" w:type="pct"/>
            <w:shd w:val="clear" w:color="auto" w:fill="auto"/>
            <w:textDirection w:val="btLr"/>
            <w:vAlign w:val="center"/>
            <w:hideMark/>
          </w:tcPr>
          <w:p w14:paraId="2CBD8CE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ED3907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noWrap/>
            <w:textDirection w:val="btLr"/>
            <w:vAlign w:val="center"/>
            <w:hideMark/>
          </w:tcPr>
          <w:p w14:paraId="155962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12095A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A1932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3B82E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BEEA9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DF8B3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8FE77E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99 218,50000</w:t>
            </w:r>
          </w:p>
        </w:tc>
        <w:tc>
          <w:tcPr>
            <w:tcW w:w="175" w:type="pct"/>
            <w:shd w:val="clear" w:color="auto" w:fill="auto"/>
            <w:textDirection w:val="btLr"/>
            <w:vAlign w:val="center"/>
            <w:hideMark/>
          </w:tcPr>
          <w:p w14:paraId="354B89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16 151,84884</w:t>
            </w:r>
          </w:p>
        </w:tc>
        <w:tc>
          <w:tcPr>
            <w:tcW w:w="175" w:type="pct"/>
            <w:shd w:val="clear" w:color="auto" w:fill="auto"/>
            <w:textDirection w:val="btLr"/>
            <w:vAlign w:val="center"/>
            <w:hideMark/>
          </w:tcPr>
          <w:p w14:paraId="2DF53A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6 786,49111</w:t>
            </w:r>
          </w:p>
        </w:tc>
        <w:tc>
          <w:tcPr>
            <w:tcW w:w="175" w:type="pct"/>
            <w:shd w:val="clear" w:color="auto" w:fill="auto"/>
            <w:textDirection w:val="btLr"/>
            <w:vAlign w:val="center"/>
            <w:hideMark/>
          </w:tcPr>
          <w:p w14:paraId="33DFAD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13 573,07005</w:t>
            </w:r>
          </w:p>
        </w:tc>
        <w:tc>
          <w:tcPr>
            <w:tcW w:w="175" w:type="pct"/>
            <w:shd w:val="clear" w:color="auto" w:fill="auto"/>
            <w:textDirection w:val="btLr"/>
            <w:vAlign w:val="center"/>
            <w:hideMark/>
          </w:tcPr>
          <w:p w14:paraId="2707BF8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F4BA1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37E42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DD18B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09E36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666F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8DF468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A0CA6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81E8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1B4CB8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F006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644B8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8DFDAC5" w14:textId="77777777" w:rsidTr="00EA5B8B">
        <w:trPr>
          <w:cantSplit/>
          <w:trHeight w:val="1134"/>
        </w:trPr>
        <w:tc>
          <w:tcPr>
            <w:tcW w:w="176" w:type="pct"/>
            <w:shd w:val="clear" w:color="auto" w:fill="auto"/>
            <w:textDirection w:val="btLr"/>
            <w:vAlign w:val="center"/>
            <w:hideMark/>
          </w:tcPr>
          <w:p w14:paraId="255D2E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10.2.2</w:t>
            </w:r>
          </w:p>
        </w:tc>
        <w:tc>
          <w:tcPr>
            <w:tcW w:w="435" w:type="pct"/>
            <w:shd w:val="clear" w:color="auto" w:fill="auto"/>
            <w:vAlign w:val="center"/>
            <w:hideMark/>
          </w:tcPr>
          <w:p w14:paraId="02C58695"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6" w:type="pct"/>
            <w:shd w:val="clear" w:color="auto" w:fill="auto"/>
            <w:textDirection w:val="btLr"/>
            <w:vAlign w:val="center"/>
            <w:hideMark/>
          </w:tcPr>
          <w:p w14:paraId="6EC8B05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25 443,47000</w:t>
            </w:r>
          </w:p>
        </w:tc>
        <w:tc>
          <w:tcPr>
            <w:tcW w:w="176" w:type="pct"/>
            <w:shd w:val="clear" w:color="auto" w:fill="auto"/>
            <w:textDirection w:val="btLr"/>
            <w:vAlign w:val="center"/>
            <w:hideMark/>
          </w:tcPr>
          <w:p w14:paraId="2422960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DE2B54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noWrap/>
            <w:textDirection w:val="btLr"/>
            <w:vAlign w:val="center"/>
            <w:hideMark/>
          </w:tcPr>
          <w:p w14:paraId="5D52499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8DE71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8BE1C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058473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5B11E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6F31CA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79E2C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18 599,10000</w:t>
            </w:r>
          </w:p>
        </w:tc>
        <w:tc>
          <w:tcPr>
            <w:tcW w:w="175" w:type="pct"/>
            <w:shd w:val="clear" w:color="auto" w:fill="auto"/>
            <w:textDirection w:val="btLr"/>
            <w:vAlign w:val="center"/>
            <w:hideMark/>
          </w:tcPr>
          <w:p w14:paraId="0A1A0B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3 027,76047</w:t>
            </w:r>
          </w:p>
        </w:tc>
        <w:tc>
          <w:tcPr>
            <w:tcW w:w="175" w:type="pct"/>
            <w:shd w:val="clear" w:color="auto" w:fill="auto"/>
            <w:textDirection w:val="btLr"/>
            <w:vAlign w:val="center"/>
            <w:hideMark/>
          </w:tcPr>
          <w:p w14:paraId="24402A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1 272,16826</w:t>
            </w:r>
          </w:p>
        </w:tc>
        <w:tc>
          <w:tcPr>
            <w:tcW w:w="175" w:type="pct"/>
            <w:shd w:val="clear" w:color="auto" w:fill="auto"/>
            <w:textDirection w:val="btLr"/>
            <w:vAlign w:val="center"/>
            <w:hideMark/>
          </w:tcPr>
          <w:p w14:paraId="4C99DB8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2 544,44127</w:t>
            </w:r>
          </w:p>
        </w:tc>
        <w:tc>
          <w:tcPr>
            <w:tcW w:w="175" w:type="pct"/>
            <w:shd w:val="clear" w:color="auto" w:fill="auto"/>
            <w:textDirection w:val="btLr"/>
            <w:vAlign w:val="center"/>
            <w:hideMark/>
          </w:tcPr>
          <w:p w14:paraId="4587F40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AA9C6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3EAA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E1937F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8535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504B2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5ECE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2820A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67A01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18E2E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6A30D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3A8A7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7333551E" w14:textId="77777777" w:rsidTr="00EA5B8B">
        <w:trPr>
          <w:cantSplit/>
          <w:trHeight w:val="2220"/>
        </w:trPr>
        <w:tc>
          <w:tcPr>
            <w:tcW w:w="176" w:type="pct"/>
            <w:shd w:val="clear" w:color="auto" w:fill="auto"/>
            <w:textDirection w:val="btLr"/>
            <w:vAlign w:val="center"/>
            <w:hideMark/>
          </w:tcPr>
          <w:p w14:paraId="0ED866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10.2.3</w:t>
            </w:r>
          </w:p>
        </w:tc>
        <w:tc>
          <w:tcPr>
            <w:tcW w:w="435" w:type="pct"/>
            <w:shd w:val="clear" w:color="auto" w:fill="auto"/>
            <w:vAlign w:val="center"/>
            <w:hideMark/>
          </w:tcPr>
          <w:p w14:paraId="1EE5BE4D" w14:textId="788CD56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76" w:type="pct"/>
            <w:shd w:val="clear" w:color="auto" w:fill="auto"/>
            <w:textDirection w:val="btLr"/>
            <w:vAlign w:val="center"/>
            <w:hideMark/>
          </w:tcPr>
          <w:p w14:paraId="6EC24FF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48 264,56000</w:t>
            </w:r>
          </w:p>
        </w:tc>
        <w:tc>
          <w:tcPr>
            <w:tcW w:w="176" w:type="pct"/>
            <w:shd w:val="clear" w:color="auto" w:fill="auto"/>
            <w:textDirection w:val="btLr"/>
            <w:vAlign w:val="center"/>
            <w:hideMark/>
          </w:tcPr>
          <w:p w14:paraId="2F826ED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9E37C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noWrap/>
            <w:textDirection w:val="btLr"/>
            <w:vAlign w:val="center"/>
            <w:hideMark/>
          </w:tcPr>
          <w:p w14:paraId="673E969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7238D1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9E8D0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3823F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6D043E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EC9E02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1A89C2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35 281,30000</w:t>
            </w:r>
          </w:p>
        </w:tc>
        <w:tc>
          <w:tcPr>
            <w:tcW w:w="175" w:type="pct"/>
            <w:shd w:val="clear" w:color="auto" w:fill="auto"/>
            <w:textDirection w:val="btLr"/>
            <w:vAlign w:val="center"/>
            <w:hideMark/>
          </w:tcPr>
          <w:p w14:paraId="1C7B13D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5 743,46744</w:t>
            </w:r>
          </w:p>
        </w:tc>
        <w:tc>
          <w:tcPr>
            <w:tcW w:w="175" w:type="pct"/>
            <w:shd w:val="clear" w:color="auto" w:fill="auto"/>
            <w:textDirection w:val="btLr"/>
            <w:vAlign w:val="center"/>
            <w:hideMark/>
          </w:tcPr>
          <w:p w14:paraId="38B4846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2 413,22161</w:t>
            </w:r>
          </w:p>
        </w:tc>
        <w:tc>
          <w:tcPr>
            <w:tcW w:w="175" w:type="pct"/>
            <w:shd w:val="clear" w:color="auto" w:fill="auto"/>
            <w:textDirection w:val="btLr"/>
            <w:vAlign w:val="center"/>
            <w:hideMark/>
          </w:tcPr>
          <w:p w14:paraId="004956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4 826,57095</w:t>
            </w:r>
          </w:p>
        </w:tc>
        <w:tc>
          <w:tcPr>
            <w:tcW w:w="175" w:type="pct"/>
            <w:shd w:val="clear" w:color="auto" w:fill="auto"/>
            <w:textDirection w:val="btLr"/>
            <w:vAlign w:val="center"/>
            <w:hideMark/>
          </w:tcPr>
          <w:p w14:paraId="188F78E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1DFD0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080C5D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32EC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B1503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5E95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8E12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575E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AD9F5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BAEA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B0928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F19D7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F873664" w14:textId="77777777" w:rsidTr="00EA5B8B">
        <w:trPr>
          <w:cantSplit/>
          <w:trHeight w:val="1134"/>
        </w:trPr>
        <w:tc>
          <w:tcPr>
            <w:tcW w:w="176" w:type="pct"/>
            <w:shd w:val="clear" w:color="auto" w:fill="auto"/>
            <w:textDirection w:val="btLr"/>
            <w:vAlign w:val="center"/>
            <w:hideMark/>
          </w:tcPr>
          <w:p w14:paraId="13554D3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10.2.4</w:t>
            </w:r>
          </w:p>
        </w:tc>
        <w:tc>
          <w:tcPr>
            <w:tcW w:w="435" w:type="pct"/>
            <w:shd w:val="clear" w:color="auto" w:fill="auto"/>
            <w:vAlign w:val="center"/>
            <w:hideMark/>
          </w:tcPr>
          <w:p w14:paraId="4A8037C8"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6" w:type="pct"/>
            <w:shd w:val="clear" w:color="auto" w:fill="auto"/>
            <w:textDirection w:val="btLr"/>
            <w:vAlign w:val="center"/>
            <w:hideMark/>
          </w:tcPr>
          <w:p w14:paraId="33E8D6B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281 074,25000</w:t>
            </w:r>
          </w:p>
        </w:tc>
        <w:tc>
          <w:tcPr>
            <w:tcW w:w="176" w:type="pct"/>
            <w:shd w:val="clear" w:color="auto" w:fill="auto"/>
            <w:textDirection w:val="btLr"/>
            <w:vAlign w:val="center"/>
            <w:hideMark/>
          </w:tcPr>
          <w:p w14:paraId="0681E2E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FEA892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noWrap/>
            <w:textDirection w:val="btLr"/>
            <w:vAlign w:val="center"/>
            <w:hideMark/>
          </w:tcPr>
          <w:p w14:paraId="239C000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2B9A6C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73F9D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E799CA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A7B4F5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7A0928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62132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205 465,20000</w:t>
            </w:r>
          </w:p>
        </w:tc>
        <w:tc>
          <w:tcPr>
            <w:tcW w:w="175" w:type="pct"/>
            <w:shd w:val="clear" w:color="auto" w:fill="auto"/>
            <w:textDirection w:val="btLr"/>
            <w:vAlign w:val="center"/>
            <w:hideMark/>
          </w:tcPr>
          <w:p w14:paraId="32894E9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33 447,82326</w:t>
            </w:r>
          </w:p>
        </w:tc>
        <w:tc>
          <w:tcPr>
            <w:tcW w:w="175" w:type="pct"/>
            <w:shd w:val="clear" w:color="auto" w:fill="auto"/>
            <w:textDirection w:val="btLr"/>
            <w:vAlign w:val="center"/>
            <w:hideMark/>
          </w:tcPr>
          <w:p w14:paraId="589825E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14 053,70725</w:t>
            </w:r>
          </w:p>
        </w:tc>
        <w:tc>
          <w:tcPr>
            <w:tcW w:w="175" w:type="pct"/>
            <w:shd w:val="clear" w:color="auto" w:fill="auto"/>
            <w:textDirection w:val="btLr"/>
            <w:vAlign w:val="center"/>
            <w:hideMark/>
          </w:tcPr>
          <w:p w14:paraId="5FF4151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28 107,51949</w:t>
            </w:r>
          </w:p>
        </w:tc>
        <w:tc>
          <w:tcPr>
            <w:tcW w:w="175" w:type="pct"/>
            <w:shd w:val="clear" w:color="auto" w:fill="auto"/>
            <w:textDirection w:val="btLr"/>
            <w:vAlign w:val="center"/>
            <w:hideMark/>
          </w:tcPr>
          <w:p w14:paraId="31D925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8C60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71041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0B642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0F69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53CE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1C771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2129C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EFC7CD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4E69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61FDD1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7110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A362271" w14:textId="77777777" w:rsidTr="00EA5B8B">
        <w:trPr>
          <w:cantSplit/>
          <w:trHeight w:val="1500"/>
        </w:trPr>
        <w:tc>
          <w:tcPr>
            <w:tcW w:w="176" w:type="pct"/>
            <w:shd w:val="clear" w:color="auto" w:fill="auto"/>
            <w:textDirection w:val="btLr"/>
            <w:vAlign w:val="center"/>
            <w:hideMark/>
          </w:tcPr>
          <w:p w14:paraId="413E673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11</w:t>
            </w:r>
          </w:p>
        </w:tc>
        <w:tc>
          <w:tcPr>
            <w:tcW w:w="435" w:type="pct"/>
            <w:shd w:val="clear" w:color="auto" w:fill="auto"/>
            <w:vAlign w:val="center"/>
            <w:hideMark/>
          </w:tcPr>
          <w:p w14:paraId="120A1DAB" w14:textId="638416DF"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6" w:type="pct"/>
            <w:shd w:val="clear" w:color="auto" w:fill="auto"/>
            <w:textDirection w:val="btLr"/>
            <w:vAlign w:val="center"/>
            <w:hideMark/>
          </w:tcPr>
          <w:p w14:paraId="2920F28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7005E5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D3CE7F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49BDE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AA635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55DF2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01A70D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16816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12721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5326AF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3F393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6839E0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51FCE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5F467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82001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F2E26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E37E3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6D57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D5B9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4B00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4D16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675C1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45C18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21DBD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0AC5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77B1BAE" w14:textId="77777777" w:rsidTr="00EA5B8B">
        <w:trPr>
          <w:cantSplit/>
          <w:trHeight w:val="2445"/>
        </w:trPr>
        <w:tc>
          <w:tcPr>
            <w:tcW w:w="176" w:type="pct"/>
            <w:shd w:val="clear" w:color="auto" w:fill="auto"/>
            <w:textDirection w:val="btLr"/>
            <w:vAlign w:val="center"/>
            <w:hideMark/>
          </w:tcPr>
          <w:p w14:paraId="19D4350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w:t>
            </w:r>
          </w:p>
        </w:tc>
        <w:tc>
          <w:tcPr>
            <w:tcW w:w="435" w:type="pct"/>
            <w:shd w:val="clear" w:color="auto" w:fill="auto"/>
            <w:vAlign w:val="center"/>
            <w:hideMark/>
          </w:tcPr>
          <w:p w14:paraId="7D02F733"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6" w:type="pct"/>
            <w:shd w:val="clear" w:color="auto" w:fill="auto"/>
            <w:textDirection w:val="btLr"/>
            <w:vAlign w:val="center"/>
            <w:hideMark/>
          </w:tcPr>
          <w:p w14:paraId="75D25F6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92 024,14965</w:t>
            </w:r>
          </w:p>
        </w:tc>
        <w:tc>
          <w:tcPr>
            <w:tcW w:w="176" w:type="pct"/>
            <w:shd w:val="clear" w:color="auto" w:fill="auto"/>
            <w:textDirection w:val="btLr"/>
            <w:vAlign w:val="center"/>
            <w:hideMark/>
          </w:tcPr>
          <w:p w14:paraId="22A3DB3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031CFE1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55 169,23512</w:t>
            </w:r>
          </w:p>
        </w:tc>
        <w:tc>
          <w:tcPr>
            <w:tcW w:w="176" w:type="pct"/>
            <w:shd w:val="clear" w:color="auto" w:fill="auto"/>
            <w:textDirection w:val="btLr"/>
            <w:vAlign w:val="center"/>
            <w:hideMark/>
          </w:tcPr>
          <w:p w14:paraId="0A4C3B3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2 951,64396</w:t>
            </w:r>
          </w:p>
        </w:tc>
        <w:tc>
          <w:tcPr>
            <w:tcW w:w="176" w:type="pct"/>
            <w:shd w:val="clear" w:color="auto" w:fill="auto"/>
            <w:textDirection w:val="btLr"/>
            <w:vAlign w:val="center"/>
            <w:hideMark/>
          </w:tcPr>
          <w:p w14:paraId="29880FF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5 668,27057</w:t>
            </w:r>
          </w:p>
        </w:tc>
        <w:tc>
          <w:tcPr>
            <w:tcW w:w="176" w:type="pct"/>
            <w:shd w:val="clear" w:color="auto" w:fill="auto"/>
            <w:textDirection w:val="btLr"/>
            <w:vAlign w:val="center"/>
            <w:hideMark/>
          </w:tcPr>
          <w:p w14:paraId="63DA1C1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4173877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0821975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0BB7785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200,00000</w:t>
            </w:r>
          </w:p>
        </w:tc>
        <w:tc>
          <w:tcPr>
            <w:tcW w:w="176" w:type="pct"/>
            <w:shd w:val="clear" w:color="auto" w:fill="auto"/>
            <w:textDirection w:val="btLr"/>
            <w:vAlign w:val="center"/>
            <w:hideMark/>
          </w:tcPr>
          <w:p w14:paraId="188F662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504E14B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26 600,00000</w:t>
            </w:r>
          </w:p>
        </w:tc>
        <w:tc>
          <w:tcPr>
            <w:tcW w:w="175" w:type="pct"/>
            <w:shd w:val="clear" w:color="auto" w:fill="auto"/>
            <w:textDirection w:val="btLr"/>
            <w:vAlign w:val="center"/>
            <w:hideMark/>
          </w:tcPr>
          <w:p w14:paraId="5E7DC60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1 400,00000</w:t>
            </w:r>
          </w:p>
        </w:tc>
        <w:tc>
          <w:tcPr>
            <w:tcW w:w="175" w:type="pct"/>
            <w:shd w:val="clear" w:color="auto" w:fill="auto"/>
            <w:textDirection w:val="btLr"/>
            <w:vAlign w:val="center"/>
            <w:hideMark/>
          </w:tcPr>
          <w:p w14:paraId="1A23366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35,00000</w:t>
            </w:r>
          </w:p>
        </w:tc>
        <w:tc>
          <w:tcPr>
            <w:tcW w:w="175" w:type="pct"/>
            <w:shd w:val="clear" w:color="auto" w:fill="auto"/>
            <w:textDirection w:val="btLr"/>
            <w:vAlign w:val="center"/>
            <w:hideMark/>
          </w:tcPr>
          <w:p w14:paraId="53EA5C1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60DCB0C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0D77BA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4543875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4AAC655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52B92FD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256D5ED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6FDD259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1F8F65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1710313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633CE63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textDirection w:val="btLr"/>
            <w:vAlign w:val="center"/>
            <w:hideMark/>
          </w:tcPr>
          <w:p w14:paraId="3259BB8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r>
      <w:tr w:rsidR="00B138C5" w:rsidRPr="00B138C5" w14:paraId="1B3838E7" w14:textId="77777777" w:rsidTr="00EA5B8B">
        <w:trPr>
          <w:cantSplit/>
          <w:trHeight w:val="2235"/>
        </w:trPr>
        <w:tc>
          <w:tcPr>
            <w:tcW w:w="176" w:type="pct"/>
            <w:shd w:val="clear" w:color="auto" w:fill="auto"/>
            <w:textDirection w:val="btLr"/>
            <w:vAlign w:val="center"/>
            <w:hideMark/>
          </w:tcPr>
          <w:p w14:paraId="08E1B7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w:t>
            </w:r>
          </w:p>
        </w:tc>
        <w:tc>
          <w:tcPr>
            <w:tcW w:w="435" w:type="pct"/>
            <w:shd w:val="clear" w:color="auto" w:fill="auto"/>
            <w:vAlign w:val="center"/>
            <w:hideMark/>
          </w:tcPr>
          <w:p w14:paraId="564B9827"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6" w:type="pct"/>
            <w:shd w:val="clear" w:color="auto" w:fill="auto"/>
            <w:textDirection w:val="btLr"/>
            <w:vAlign w:val="center"/>
            <w:hideMark/>
          </w:tcPr>
          <w:p w14:paraId="2D18FAA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4 576,51091</w:t>
            </w:r>
          </w:p>
        </w:tc>
        <w:tc>
          <w:tcPr>
            <w:tcW w:w="176" w:type="pct"/>
            <w:shd w:val="clear" w:color="auto" w:fill="auto"/>
            <w:textDirection w:val="btLr"/>
            <w:vAlign w:val="center"/>
            <w:hideMark/>
          </w:tcPr>
          <w:p w14:paraId="325443B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5B596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4 347,68536</w:t>
            </w:r>
          </w:p>
        </w:tc>
        <w:tc>
          <w:tcPr>
            <w:tcW w:w="176" w:type="pct"/>
            <w:shd w:val="clear" w:color="auto" w:fill="auto"/>
            <w:textDirection w:val="btLr"/>
            <w:vAlign w:val="center"/>
            <w:hideMark/>
          </w:tcPr>
          <w:p w14:paraId="024EEAA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228,82555</w:t>
            </w:r>
          </w:p>
        </w:tc>
        <w:tc>
          <w:tcPr>
            <w:tcW w:w="176" w:type="pct"/>
            <w:shd w:val="clear" w:color="auto" w:fill="auto"/>
            <w:textDirection w:val="btLr"/>
            <w:vAlign w:val="center"/>
            <w:hideMark/>
          </w:tcPr>
          <w:p w14:paraId="288CEC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15016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86C3B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2B3C6AC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7D9E3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0CEF477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94A14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AFCEC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04095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E653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185E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5FD175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7515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B9945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97CD4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4F5E4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425B3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4B14E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2BCC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5AD8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0398F3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349687C" w14:textId="77777777" w:rsidTr="00EA5B8B">
        <w:trPr>
          <w:cantSplit/>
          <w:trHeight w:val="2220"/>
        </w:trPr>
        <w:tc>
          <w:tcPr>
            <w:tcW w:w="176" w:type="pct"/>
            <w:shd w:val="clear" w:color="auto" w:fill="auto"/>
            <w:textDirection w:val="btLr"/>
            <w:vAlign w:val="center"/>
            <w:hideMark/>
          </w:tcPr>
          <w:p w14:paraId="56EBBC6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12.2</w:t>
            </w:r>
          </w:p>
        </w:tc>
        <w:tc>
          <w:tcPr>
            <w:tcW w:w="435" w:type="pct"/>
            <w:shd w:val="clear" w:color="auto" w:fill="auto"/>
            <w:vAlign w:val="center"/>
            <w:hideMark/>
          </w:tcPr>
          <w:p w14:paraId="2CA87884"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6" w:type="pct"/>
            <w:shd w:val="clear" w:color="auto" w:fill="auto"/>
            <w:textDirection w:val="btLr"/>
            <w:vAlign w:val="center"/>
            <w:hideMark/>
          </w:tcPr>
          <w:p w14:paraId="56242E6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4 917,06535</w:t>
            </w:r>
          </w:p>
        </w:tc>
        <w:tc>
          <w:tcPr>
            <w:tcW w:w="176" w:type="pct"/>
            <w:shd w:val="clear" w:color="auto" w:fill="auto"/>
            <w:textDirection w:val="btLr"/>
            <w:vAlign w:val="center"/>
            <w:hideMark/>
          </w:tcPr>
          <w:p w14:paraId="451506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5296EC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4 671,21208</w:t>
            </w:r>
          </w:p>
        </w:tc>
        <w:tc>
          <w:tcPr>
            <w:tcW w:w="176" w:type="pct"/>
            <w:shd w:val="clear" w:color="auto" w:fill="auto"/>
            <w:textDirection w:val="btLr"/>
            <w:vAlign w:val="center"/>
            <w:hideMark/>
          </w:tcPr>
          <w:p w14:paraId="030A55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245,85327</w:t>
            </w:r>
          </w:p>
        </w:tc>
        <w:tc>
          <w:tcPr>
            <w:tcW w:w="176" w:type="pct"/>
            <w:shd w:val="clear" w:color="auto" w:fill="auto"/>
            <w:textDirection w:val="btLr"/>
            <w:vAlign w:val="center"/>
            <w:hideMark/>
          </w:tcPr>
          <w:p w14:paraId="3E884A5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0D98D0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A769C9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73625C0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1F71F0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711ADA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4DDD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C2B56A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A8F55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D8604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F21F3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A46D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001C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44A6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C223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DBE6E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368C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DB52C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8299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4FE4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07DA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DA8152A" w14:textId="77777777" w:rsidTr="00EA5B8B">
        <w:trPr>
          <w:cantSplit/>
          <w:trHeight w:val="1134"/>
        </w:trPr>
        <w:tc>
          <w:tcPr>
            <w:tcW w:w="176" w:type="pct"/>
            <w:shd w:val="clear" w:color="auto" w:fill="auto"/>
            <w:textDirection w:val="btLr"/>
            <w:vAlign w:val="center"/>
            <w:hideMark/>
          </w:tcPr>
          <w:p w14:paraId="323A0DD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12.3</w:t>
            </w:r>
          </w:p>
        </w:tc>
        <w:tc>
          <w:tcPr>
            <w:tcW w:w="435" w:type="pct"/>
            <w:shd w:val="clear" w:color="auto" w:fill="auto"/>
            <w:vAlign w:val="center"/>
            <w:hideMark/>
          </w:tcPr>
          <w:p w14:paraId="78313B02" w14:textId="2E7FD14A"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B138C5">
              <w:rPr>
                <w:rFonts w:ascii="Times New Roman" w:eastAsia="Times New Roman" w:hAnsi="Times New Roman" w:cs="Times New Roman"/>
                <w:color w:val="000000"/>
                <w:sz w:val="12"/>
                <w:szCs w:val="12"/>
                <w:lang w:eastAsia="ru-RU"/>
              </w:rPr>
              <w:t>в</w:t>
            </w:r>
            <w:proofErr w:type="gramEnd"/>
            <w:r w:rsidRPr="00B138C5">
              <w:rPr>
                <w:rFonts w:ascii="Times New Roman" w:eastAsia="Times New Roman" w:hAnsi="Times New Roman" w:cs="Times New Roman"/>
                <w:color w:val="000000"/>
                <w:sz w:val="12"/>
                <w:szCs w:val="12"/>
                <w:lang w:eastAsia="ru-RU"/>
              </w:rPr>
              <w:t xml:space="preserve"> с. Кармало-Аделяково муниципального района Сергиевский"</w:t>
            </w:r>
          </w:p>
        </w:tc>
        <w:tc>
          <w:tcPr>
            <w:tcW w:w="176" w:type="pct"/>
            <w:shd w:val="clear" w:color="auto" w:fill="auto"/>
            <w:textDirection w:val="btLr"/>
            <w:vAlign w:val="center"/>
            <w:hideMark/>
          </w:tcPr>
          <w:p w14:paraId="13B1A70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6 181,81898</w:t>
            </w:r>
          </w:p>
        </w:tc>
        <w:tc>
          <w:tcPr>
            <w:tcW w:w="176" w:type="pct"/>
            <w:shd w:val="clear" w:color="auto" w:fill="auto"/>
            <w:textDirection w:val="btLr"/>
            <w:vAlign w:val="center"/>
            <w:hideMark/>
          </w:tcPr>
          <w:p w14:paraId="21616F3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1F4693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4 921,00000</w:t>
            </w:r>
          </w:p>
        </w:tc>
        <w:tc>
          <w:tcPr>
            <w:tcW w:w="176" w:type="pct"/>
            <w:shd w:val="clear" w:color="auto" w:fill="auto"/>
            <w:textDirection w:val="btLr"/>
            <w:vAlign w:val="center"/>
            <w:hideMark/>
          </w:tcPr>
          <w:p w14:paraId="08766E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259,00000</w:t>
            </w:r>
          </w:p>
        </w:tc>
        <w:tc>
          <w:tcPr>
            <w:tcW w:w="176" w:type="pct"/>
            <w:shd w:val="clear" w:color="auto" w:fill="auto"/>
            <w:textDirection w:val="btLr"/>
            <w:vAlign w:val="center"/>
            <w:hideMark/>
          </w:tcPr>
          <w:p w14:paraId="4280C60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1 001,81898</w:t>
            </w:r>
          </w:p>
        </w:tc>
        <w:tc>
          <w:tcPr>
            <w:tcW w:w="176" w:type="pct"/>
            <w:shd w:val="clear" w:color="auto" w:fill="auto"/>
            <w:textDirection w:val="btLr"/>
            <w:vAlign w:val="center"/>
            <w:hideMark/>
          </w:tcPr>
          <w:p w14:paraId="613ACD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27E857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176D94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1E2538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2AA8F3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44648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61673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C223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8E5CE0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1E34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DC1D7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62861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BFEF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4E7A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C552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F6461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AEC3E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42FDD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B4060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FCE052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3C38513" w14:textId="77777777" w:rsidTr="00EA5B8B">
        <w:trPr>
          <w:cantSplit/>
          <w:trHeight w:val="1890"/>
        </w:trPr>
        <w:tc>
          <w:tcPr>
            <w:tcW w:w="176" w:type="pct"/>
            <w:shd w:val="clear" w:color="auto" w:fill="auto"/>
            <w:textDirection w:val="btLr"/>
            <w:vAlign w:val="center"/>
            <w:hideMark/>
          </w:tcPr>
          <w:p w14:paraId="0440B2F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12.4</w:t>
            </w:r>
          </w:p>
        </w:tc>
        <w:tc>
          <w:tcPr>
            <w:tcW w:w="435" w:type="pct"/>
            <w:shd w:val="clear" w:color="auto" w:fill="auto"/>
            <w:vAlign w:val="center"/>
            <w:hideMark/>
          </w:tcPr>
          <w:p w14:paraId="411F7FBB" w14:textId="5D6E52CF"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 xml:space="preserve">Инженерные изыскания </w:t>
            </w:r>
            <w:proofErr w:type="gramStart"/>
            <w:r w:rsidRPr="00B138C5">
              <w:rPr>
                <w:rFonts w:ascii="Times New Roman" w:eastAsia="Times New Roman" w:hAnsi="Times New Roman" w:cs="Times New Roman"/>
                <w:color w:val="000000"/>
                <w:sz w:val="12"/>
                <w:szCs w:val="12"/>
                <w:lang w:eastAsia="ru-RU"/>
              </w:rPr>
              <w:t>по</w:t>
            </w:r>
            <w:proofErr w:type="gramEnd"/>
            <w:r w:rsidRPr="00B138C5">
              <w:rPr>
                <w:rFonts w:ascii="Times New Roman" w:eastAsia="Times New Roman" w:hAnsi="Times New Roman" w:cs="Times New Roman"/>
                <w:color w:val="000000"/>
                <w:sz w:val="12"/>
                <w:szCs w:val="12"/>
                <w:lang w:eastAsia="ru-RU"/>
              </w:rPr>
              <w:t xml:space="preserve"> </w:t>
            </w:r>
            <w:proofErr w:type="gramStart"/>
            <w:r w:rsidRPr="00B138C5">
              <w:rPr>
                <w:rFonts w:ascii="Times New Roman" w:eastAsia="Times New Roman" w:hAnsi="Times New Roman" w:cs="Times New Roman"/>
                <w:color w:val="000000"/>
                <w:sz w:val="12"/>
                <w:szCs w:val="12"/>
                <w:lang w:eastAsia="ru-RU"/>
              </w:rPr>
              <w:t>объекта</w:t>
            </w:r>
            <w:proofErr w:type="gramEnd"/>
            <w:r w:rsidRPr="00B138C5">
              <w:rPr>
                <w:rFonts w:ascii="Times New Roman" w:eastAsia="Times New Roman" w:hAnsi="Times New Roman" w:cs="Times New Roman"/>
                <w:color w:val="000000"/>
                <w:sz w:val="12"/>
                <w:szCs w:val="12"/>
                <w:lang w:eastAsia="ru-RU"/>
              </w:rPr>
              <w:t xml:space="preserve"> "Сети водоснабжения в п. Кутузовский муниципального района Сергиевский"</w:t>
            </w:r>
          </w:p>
        </w:tc>
        <w:tc>
          <w:tcPr>
            <w:tcW w:w="176" w:type="pct"/>
            <w:shd w:val="clear" w:color="auto" w:fill="auto"/>
            <w:textDirection w:val="btLr"/>
            <w:vAlign w:val="center"/>
            <w:hideMark/>
          </w:tcPr>
          <w:p w14:paraId="7074116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3 761,66000</w:t>
            </w:r>
          </w:p>
        </w:tc>
        <w:tc>
          <w:tcPr>
            <w:tcW w:w="176" w:type="pct"/>
            <w:shd w:val="clear" w:color="auto" w:fill="auto"/>
            <w:textDirection w:val="btLr"/>
            <w:vAlign w:val="center"/>
            <w:hideMark/>
          </w:tcPr>
          <w:p w14:paraId="2FCBBE6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65391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3 573,57700</w:t>
            </w:r>
          </w:p>
        </w:tc>
        <w:tc>
          <w:tcPr>
            <w:tcW w:w="176" w:type="pct"/>
            <w:shd w:val="clear" w:color="auto" w:fill="auto"/>
            <w:textDirection w:val="btLr"/>
            <w:vAlign w:val="center"/>
            <w:hideMark/>
          </w:tcPr>
          <w:p w14:paraId="3EF1F0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188,08300</w:t>
            </w:r>
          </w:p>
        </w:tc>
        <w:tc>
          <w:tcPr>
            <w:tcW w:w="176" w:type="pct"/>
            <w:shd w:val="clear" w:color="auto" w:fill="auto"/>
            <w:textDirection w:val="btLr"/>
            <w:vAlign w:val="center"/>
            <w:hideMark/>
          </w:tcPr>
          <w:p w14:paraId="62B2B3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7C9135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9B5631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EA67CA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04083D8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B2E16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230623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535E0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F94C3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EE1ED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621184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EAD72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1330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E2EF61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AA2DC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FE145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5E51D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75E2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08A691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EEF5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25937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A3C74FA" w14:textId="77777777" w:rsidTr="00EA5B8B">
        <w:trPr>
          <w:cantSplit/>
          <w:trHeight w:val="1875"/>
        </w:trPr>
        <w:tc>
          <w:tcPr>
            <w:tcW w:w="176" w:type="pct"/>
            <w:shd w:val="clear" w:color="auto" w:fill="auto"/>
            <w:textDirection w:val="btLr"/>
            <w:vAlign w:val="center"/>
            <w:hideMark/>
          </w:tcPr>
          <w:p w14:paraId="4ED4D4B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12.5</w:t>
            </w:r>
          </w:p>
        </w:tc>
        <w:tc>
          <w:tcPr>
            <w:tcW w:w="435" w:type="pct"/>
            <w:shd w:val="clear" w:color="auto" w:fill="auto"/>
            <w:vAlign w:val="center"/>
            <w:hideMark/>
          </w:tcPr>
          <w:p w14:paraId="55F032E9" w14:textId="6C6BBB51"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Проектно-сметная документация по объекту "Сети водоснабжения в п. Кутузовский муниципального района Сергиевский"</w:t>
            </w:r>
          </w:p>
        </w:tc>
        <w:tc>
          <w:tcPr>
            <w:tcW w:w="176" w:type="pct"/>
            <w:shd w:val="clear" w:color="auto" w:fill="auto"/>
            <w:textDirection w:val="btLr"/>
            <w:vAlign w:val="center"/>
            <w:hideMark/>
          </w:tcPr>
          <w:p w14:paraId="7ADDFFB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4 440,00000</w:t>
            </w:r>
          </w:p>
        </w:tc>
        <w:tc>
          <w:tcPr>
            <w:tcW w:w="176" w:type="pct"/>
            <w:shd w:val="clear" w:color="auto" w:fill="auto"/>
            <w:textDirection w:val="btLr"/>
            <w:vAlign w:val="center"/>
            <w:hideMark/>
          </w:tcPr>
          <w:p w14:paraId="31A7FEF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noWrap/>
            <w:textDirection w:val="btLr"/>
            <w:vAlign w:val="center"/>
            <w:hideMark/>
          </w:tcPr>
          <w:p w14:paraId="14ED7B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4 218,00000</w:t>
            </w:r>
          </w:p>
        </w:tc>
        <w:tc>
          <w:tcPr>
            <w:tcW w:w="176" w:type="pct"/>
            <w:shd w:val="clear" w:color="auto" w:fill="auto"/>
            <w:textDirection w:val="btLr"/>
            <w:vAlign w:val="center"/>
            <w:hideMark/>
          </w:tcPr>
          <w:p w14:paraId="7597D2A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222,00000</w:t>
            </w:r>
          </w:p>
        </w:tc>
        <w:tc>
          <w:tcPr>
            <w:tcW w:w="176" w:type="pct"/>
            <w:shd w:val="clear" w:color="auto" w:fill="auto"/>
            <w:textDirection w:val="btLr"/>
            <w:vAlign w:val="center"/>
            <w:hideMark/>
          </w:tcPr>
          <w:p w14:paraId="5C7964C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81CEA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85795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318C7C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8B5261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883F3E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9320A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B70E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CB03B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F395F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ECD2B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FFD4BE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5614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85180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9CA12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420A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8FA63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E887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893418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446303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B462B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B771AD8" w14:textId="77777777" w:rsidTr="00EA5B8B">
        <w:trPr>
          <w:cantSplit/>
          <w:trHeight w:val="2040"/>
        </w:trPr>
        <w:tc>
          <w:tcPr>
            <w:tcW w:w="176" w:type="pct"/>
            <w:shd w:val="clear" w:color="auto" w:fill="auto"/>
            <w:textDirection w:val="btLr"/>
            <w:vAlign w:val="center"/>
            <w:hideMark/>
          </w:tcPr>
          <w:p w14:paraId="5C607A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12.6</w:t>
            </w:r>
          </w:p>
        </w:tc>
        <w:tc>
          <w:tcPr>
            <w:tcW w:w="435" w:type="pct"/>
            <w:shd w:val="clear" w:color="auto" w:fill="auto"/>
            <w:vAlign w:val="center"/>
            <w:hideMark/>
          </w:tcPr>
          <w:p w14:paraId="7C56DE54" w14:textId="7BFE16BF"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сетей  и  улично-дорожной  сети  малоэтажной застройки п. Светлодольск муниципального района Сергиевский Самарской области - 1,2 и 3  очередь"</w:t>
            </w:r>
          </w:p>
        </w:tc>
        <w:tc>
          <w:tcPr>
            <w:tcW w:w="176" w:type="pct"/>
            <w:shd w:val="clear" w:color="auto" w:fill="auto"/>
            <w:textDirection w:val="btLr"/>
            <w:vAlign w:val="center"/>
            <w:hideMark/>
          </w:tcPr>
          <w:p w14:paraId="2B9C3F7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4 488,22000</w:t>
            </w:r>
          </w:p>
        </w:tc>
        <w:tc>
          <w:tcPr>
            <w:tcW w:w="176" w:type="pct"/>
            <w:shd w:val="clear" w:color="auto" w:fill="auto"/>
            <w:textDirection w:val="btLr"/>
            <w:vAlign w:val="center"/>
            <w:hideMark/>
          </w:tcPr>
          <w:p w14:paraId="243C8B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41C95F4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4 263,80900</w:t>
            </w:r>
          </w:p>
        </w:tc>
        <w:tc>
          <w:tcPr>
            <w:tcW w:w="176" w:type="pct"/>
            <w:shd w:val="clear" w:color="auto" w:fill="auto"/>
            <w:textDirection w:val="btLr"/>
            <w:vAlign w:val="center"/>
            <w:hideMark/>
          </w:tcPr>
          <w:p w14:paraId="6559C2B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224,41100</w:t>
            </w:r>
          </w:p>
        </w:tc>
        <w:tc>
          <w:tcPr>
            <w:tcW w:w="176" w:type="pct"/>
            <w:shd w:val="clear" w:color="auto" w:fill="auto"/>
            <w:textDirection w:val="btLr"/>
            <w:vAlign w:val="center"/>
            <w:hideMark/>
          </w:tcPr>
          <w:p w14:paraId="3F8F099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D6EF6E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55023B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51C1EEC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17F32A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6AE9B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9F57F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FD716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FF510E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9651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C15E6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4FC3D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C1956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1DA0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299AC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8781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5737E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AC7F4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EB4A0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482DEA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A59C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1BB9D11" w14:textId="77777777" w:rsidTr="00EA5B8B">
        <w:trPr>
          <w:cantSplit/>
          <w:trHeight w:val="1950"/>
        </w:trPr>
        <w:tc>
          <w:tcPr>
            <w:tcW w:w="176" w:type="pct"/>
            <w:shd w:val="clear" w:color="auto" w:fill="auto"/>
            <w:textDirection w:val="btLr"/>
            <w:vAlign w:val="center"/>
            <w:hideMark/>
          </w:tcPr>
          <w:p w14:paraId="434D8D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12.7</w:t>
            </w:r>
          </w:p>
        </w:tc>
        <w:tc>
          <w:tcPr>
            <w:tcW w:w="435" w:type="pct"/>
            <w:shd w:val="clear" w:color="auto" w:fill="auto"/>
            <w:vAlign w:val="center"/>
            <w:hideMark/>
          </w:tcPr>
          <w:p w14:paraId="11301C8D" w14:textId="5DBB9532"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B138C5">
              <w:rPr>
                <w:rFonts w:ascii="Times New Roman" w:eastAsia="Times New Roman" w:hAnsi="Times New Roman" w:cs="Times New Roman"/>
                <w:color w:val="000000"/>
                <w:sz w:val="12"/>
                <w:szCs w:val="12"/>
                <w:lang w:eastAsia="ru-RU"/>
              </w:rPr>
              <w:t>п</w:t>
            </w:r>
            <w:proofErr w:type="gramStart"/>
            <w:r w:rsidRPr="00B138C5">
              <w:rPr>
                <w:rFonts w:ascii="Times New Roman" w:eastAsia="Times New Roman" w:hAnsi="Times New Roman" w:cs="Times New Roman"/>
                <w:color w:val="000000"/>
                <w:sz w:val="12"/>
                <w:szCs w:val="12"/>
                <w:lang w:eastAsia="ru-RU"/>
              </w:rPr>
              <w:t>.С</w:t>
            </w:r>
            <w:proofErr w:type="gramEnd"/>
            <w:r w:rsidRPr="00B138C5">
              <w:rPr>
                <w:rFonts w:ascii="Times New Roman" w:eastAsia="Times New Roman" w:hAnsi="Times New Roman" w:cs="Times New Roman"/>
                <w:color w:val="000000"/>
                <w:sz w:val="12"/>
                <w:szCs w:val="12"/>
                <w:lang w:eastAsia="ru-RU"/>
              </w:rPr>
              <w:t>ветлодольск</w:t>
            </w:r>
            <w:proofErr w:type="spellEnd"/>
            <w:r w:rsidRPr="00B138C5">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76" w:type="pct"/>
            <w:shd w:val="clear" w:color="auto" w:fill="auto"/>
            <w:textDirection w:val="btLr"/>
            <w:vAlign w:val="center"/>
            <w:hideMark/>
          </w:tcPr>
          <w:p w14:paraId="7DC41A5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3 450,00000</w:t>
            </w:r>
          </w:p>
        </w:tc>
        <w:tc>
          <w:tcPr>
            <w:tcW w:w="176" w:type="pct"/>
            <w:shd w:val="clear" w:color="auto" w:fill="auto"/>
            <w:textDirection w:val="btLr"/>
            <w:vAlign w:val="center"/>
            <w:hideMark/>
          </w:tcPr>
          <w:p w14:paraId="6732B87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FDBB70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3 277,50000</w:t>
            </w:r>
          </w:p>
        </w:tc>
        <w:tc>
          <w:tcPr>
            <w:tcW w:w="176" w:type="pct"/>
            <w:shd w:val="clear" w:color="auto" w:fill="auto"/>
            <w:textDirection w:val="btLr"/>
            <w:vAlign w:val="center"/>
            <w:hideMark/>
          </w:tcPr>
          <w:p w14:paraId="4B093C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172,50000</w:t>
            </w:r>
          </w:p>
        </w:tc>
        <w:tc>
          <w:tcPr>
            <w:tcW w:w="176" w:type="pct"/>
            <w:shd w:val="clear" w:color="auto" w:fill="auto"/>
            <w:textDirection w:val="btLr"/>
            <w:vAlign w:val="center"/>
            <w:hideMark/>
          </w:tcPr>
          <w:p w14:paraId="3C609E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19B70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3403E8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2AC7CC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E3C3B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7D11E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C9545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58D929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3E9B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DAB15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D3760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663052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C9FF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547F0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98DBC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34EE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BA62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070FA6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4239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CA4AA4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2670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EF1A268" w14:textId="77777777" w:rsidTr="00EA5B8B">
        <w:trPr>
          <w:cantSplit/>
          <w:trHeight w:val="2250"/>
        </w:trPr>
        <w:tc>
          <w:tcPr>
            <w:tcW w:w="176" w:type="pct"/>
            <w:shd w:val="clear" w:color="auto" w:fill="auto"/>
            <w:textDirection w:val="btLr"/>
            <w:vAlign w:val="center"/>
            <w:hideMark/>
          </w:tcPr>
          <w:p w14:paraId="0585611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12.8</w:t>
            </w:r>
          </w:p>
        </w:tc>
        <w:tc>
          <w:tcPr>
            <w:tcW w:w="435" w:type="pct"/>
            <w:shd w:val="clear" w:color="auto" w:fill="auto"/>
            <w:vAlign w:val="center"/>
            <w:hideMark/>
          </w:tcPr>
          <w:p w14:paraId="68EA162D"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6" w:type="pct"/>
            <w:shd w:val="clear" w:color="auto" w:fill="auto"/>
            <w:textDirection w:val="btLr"/>
            <w:vAlign w:val="center"/>
            <w:hideMark/>
          </w:tcPr>
          <w:p w14:paraId="7761BB5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6 315,76564</w:t>
            </w:r>
          </w:p>
        </w:tc>
        <w:tc>
          <w:tcPr>
            <w:tcW w:w="176" w:type="pct"/>
            <w:shd w:val="clear" w:color="auto" w:fill="auto"/>
            <w:textDirection w:val="btLr"/>
            <w:vAlign w:val="center"/>
            <w:hideMark/>
          </w:tcPr>
          <w:p w14:paraId="7B5D40F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noWrap/>
            <w:textDirection w:val="btLr"/>
            <w:vAlign w:val="center"/>
            <w:hideMark/>
          </w:tcPr>
          <w:p w14:paraId="439212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4 911,09418</w:t>
            </w:r>
          </w:p>
        </w:tc>
        <w:tc>
          <w:tcPr>
            <w:tcW w:w="176" w:type="pct"/>
            <w:shd w:val="clear" w:color="auto" w:fill="auto"/>
            <w:textDirection w:val="btLr"/>
            <w:vAlign w:val="center"/>
            <w:hideMark/>
          </w:tcPr>
          <w:p w14:paraId="55DBCE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258,47864</w:t>
            </w:r>
          </w:p>
        </w:tc>
        <w:tc>
          <w:tcPr>
            <w:tcW w:w="176" w:type="pct"/>
            <w:shd w:val="clear" w:color="auto" w:fill="auto"/>
            <w:textDirection w:val="btLr"/>
            <w:vAlign w:val="center"/>
            <w:hideMark/>
          </w:tcPr>
          <w:p w14:paraId="6C9E36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946,19282</w:t>
            </w:r>
          </w:p>
        </w:tc>
        <w:tc>
          <w:tcPr>
            <w:tcW w:w="176" w:type="pct"/>
            <w:shd w:val="clear" w:color="auto" w:fill="auto"/>
            <w:textDirection w:val="btLr"/>
            <w:vAlign w:val="center"/>
            <w:hideMark/>
          </w:tcPr>
          <w:p w14:paraId="0C9FEB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E13FE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01996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0A621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200,000</w:t>
            </w:r>
          </w:p>
        </w:tc>
        <w:tc>
          <w:tcPr>
            <w:tcW w:w="176" w:type="pct"/>
            <w:shd w:val="clear" w:color="auto" w:fill="auto"/>
            <w:textDirection w:val="btLr"/>
            <w:vAlign w:val="center"/>
            <w:hideMark/>
          </w:tcPr>
          <w:p w14:paraId="405DC01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7A0377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7C67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94197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A0D26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FB5794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FFACFB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FEA1F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A98C42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A98E7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0CC437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7447E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A85CC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AFD50C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11E6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0BEB34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11526910" w14:textId="77777777" w:rsidTr="00EA5B8B">
        <w:trPr>
          <w:cantSplit/>
          <w:trHeight w:val="2235"/>
        </w:trPr>
        <w:tc>
          <w:tcPr>
            <w:tcW w:w="176" w:type="pct"/>
            <w:shd w:val="clear" w:color="auto" w:fill="auto"/>
            <w:textDirection w:val="btLr"/>
            <w:vAlign w:val="center"/>
            <w:hideMark/>
          </w:tcPr>
          <w:p w14:paraId="76F05F5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12.9</w:t>
            </w:r>
          </w:p>
        </w:tc>
        <w:tc>
          <w:tcPr>
            <w:tcW w:w="435" w:type="pct"/>
            <w:shd w:val="clear" w:color="auto" w:fill="auto"/>
            <w:vAlign w:val="center"/>
            <w:hideMark/>
          </w:tcPr>
          <w:p w14:paraId="7E86C4ED" w14:textId="00578A1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водоотведения в п. Светлодольск муниципального района Сергиевский"</w:t>
            </w:r>
          </w:p>
        </w:tc>
        <w:tc>
          <w:tcPr>
            <w:tcW w:w="176" w:type="pct"/>
            <w:shd w:val="clear" w:color="auto" w:fill="auto"/>
            <w:textDirection w:val="btLr"/>
            <w:vAlign w:val="center"/>
            <w:hideMark/>
          </w:tcPr>
          <w:p w14:paraId="133DB202"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4 763,86652</w:t>
            </w:r>
          </w:p>
        </w:tc>
        <w:tc>
          <w:tcPr>
            <w:tcW w:w="176" w:type="pct"/>
            <w:shd w:val="clear" w:color="auto" w:fill="auto"/>
            <w:textDirection w:val="btLr"/>
            <w:vAlign w:val="center"/>
            <w:hideMark/>
          </w:tcPr>
          <w:p w14:paraId="40E2BE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5B63B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3 920,98250</w:t>
            </w:r>
          </w:p>
        </w:tc>
        <w:tc>
          <w:tcPr>
            <w:tcW w:w="176" w:type="pct"/>
            <w:shd w:val="clear" w:color="auto" w:fill="auto"/>
            <w:textDirection w:val="btLr"/>
            <w:vAlign w:val="center"/>
            <w:hideMark/>
          </w:tcPr>
          <w:p w14:paraId="4B1115F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206,36750</w:t>
            </w:r>
          </w:p>
        </w:tc>
        <w:tc>
          <w:tcPr>
            <w:tcW w:w="176" w:type="pct"/>
            <w:shd w:val="clear" w:color="auto" w:fill="auto"/>
            <w:textDirection w:val="btLr"/>
            <w:vAlign w:val="center"/>
            <w:hideMark/>
          </w:tcPr>
          <w:p w14:paraId="698465C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636,51652</w:t>
            </w:r>
          </w:p>
        </w:tc>
        <w:tc>
          <w:tcPr>
            <w:tcW w:w="176" w:type="pct"/>
            <w:shd w:val="clear" w:color="auto" w:fill="auto"/>
            <w:textDirection w:val="btLr"/>
            <w:vAlign w:val="center"/>
            <w:hideMark/>
          </w:tcPr>
          <w:p w14:paraId="1741038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430CDB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F5011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DB5EA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6FBD82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69F916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9907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3CE6F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18B70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D6BCC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9868B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F6C43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D3778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C9D83A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1D0A96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CFFF1C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EAD72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4BDF2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EBDF1E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F51C7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C467EB5" w14:textId="77777777" w:rsidTr="00EA5B8B">
        <w:trPr>
          <w:cantSplit/>
          <w:trHeight w:val="1365"/>
        </w:trPr>
        <w:tc>
          <w:tcPr>
            <w:tcW w:w="176" w:type="pct"/>
            <w:shd w:val="clear" w:color="auto" w:fill="auto"/>
            <w:textDirection w:val="btLr"/>
            <w:vAlign w:val="center"/>
            <w:hideMark/>
          </w:tcPr>
          <w:p w14:paraId="21953E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12.10</w:t>
            </w:r>
          </w:p>
        </w:tc>
        <w:tc>
          <w:tcPr>
            <w:tcW w:w="435" w:type="pct"/>
            <w:shd w:val="clear" w:color="auto" w:fill="auto"/>
            <w:vAlign w:val="center"/>
            <w:hideMark/>
          </w:tcPr>
          <w:p w14:paraId="75836E8D"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6" w:type="pct"/>
            <w:shd w:val="clear" w:color="auto" w:fill="auto"/>
            <w:textDirection w:val="btLr"/>
            <w:vAlign w:val="center"/>
            <w:hideMark/>
          </w:tcPr>
          <w:p w14:paraId="4E3516F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3 131,74225</w:t>
            </w:r>
          </w:p>
        </w:tc>
        <w:tc>
          <w:tcPr>
            <w:tcW w:w="176" w:type="pct"/>
            <w:shd w:val="clear" w:color="auto" w:fill="auto"/>
            <w:textDirection w:val="btLr"/>
            <w:vAlign w:val="center"/>
            <w:hideMark/>
          </w:tcPr>
          <w:p w14:paraId="65BF431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57ECEF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CD761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48,00000</w:t>
            </w:r>
          </w:p>
        </w:tc>
        <w:tc>
          <w:tcPr>
            <w:tcW w:w="176" w:type="pct"/>
            <w:shd w:val="clear" w:color="auto" w:fill="auto"/>
            <w:textDirection w:val="btLr"/>
            <w:vAlign w:val="center"/>
            <w:hideMark/>
          </w:tcPr>
          <w:p w14:paraId="0DC08DC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3 083,74225</w:t>
            </w:r>
          </w:p>
        </w:tc>
        <w:tc>
          <w:tcPr>
            <w:tcW w:w="176" w:type="pct"/>
            <w:shd w:val="clear" w:color="auto" w:fill="auto"/>
            <w:textDirection w:val="btLr"/>
            <w:vAlign w:val="center"/>
            <w:hideMark/>
          </w:tcPr>
          <w:p w14:paraId="2F0AD6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DDC0D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E08BF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09A997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5FEDA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1AD42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49269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5A73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1E3B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E5B58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0727C1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0EB20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5CFA6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A3A44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86822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0D751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551A4C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2C6E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99A0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F9E704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868AD6A" w14:textId="77777777" w:rsidTr="00EA5B8B">
        <w:trPr>
          <w:cantSplit/>
          <w:trHeight w:val="3390"/>
        </w:trPr>
        <w:tc>
          <w:tcPr>
            <w:tcW w:w="176" w:type="pct"/>
            <w:shd w:val="clear" w:color="auto" w:fill="auto"/>
            <w:textDirection w:val="btLr"/>
            <w:vAlign w:val="center"/>
            <w:hideMark/>
          </w:tcPr>
          <w:p w14:paraId="0777A59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12.11</w:t>
            </w:r>
          </w:p>
        </w:tc>
        <w:tc>
          <w:tcPr>
            <w:tcW w:w="435" w:type="pct"/>
            <w:shd w:val="clear" w:color="auto" w:fill="auto"/>
            <w:vAlign w:val="center"/>
            <w:hideMark/>
          </w:tcPr>
          <w:p w14:paraId="141888C5" w14:textId="39594F8D"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B138C5">
              <w:rPr>
                <w:rFonts w:ascii="Times New Roman" w:eastAsia="Times New Roman" w:hAnsi="Times New Roman" w:cs="Times New Roman"/>
                <w:color w:val="000000"/>
                <w:sz w:val="12"/>
                <w:szCs w:val="12"/>
                <w:lang w:eastAsia="ru-RU"/>
              </w:rPr>
              <w:t>в</w:t>
            </w:r>
            <w:proofErr w:type="gramEnd"/>
            <w:r w:rsidRPr="00B138C5">
              <w:rPr>
                <w:rFonts w:ascii="Times New Roman" w:eastAsia="Times New Roman" w:hAnsi="Times New Roman" w:cs="Times New Roman"/>
                <w:color w:val="000000"/>
                <w:sz w:val="12"/>
                <w:szCs w:val="12"/>
                <w:lang w:eastAsia="ru-RU"/>
              </w:rPr>
              <w:t xml:space="preserve"> с. Сергиевск)</w:t>
            </w:r>
          </w:p>
        </w:tc>
        <w:tc>
          <w:tcPr>
            <w:tcW w:w="176" w:type="pct"/>
            <w:shd w:val="clear" w:color="auto" w:fill="auto"/>
            <w:textDirection w:val="btLr"/>
            <w:vAlign w:val="center"/>
            <w:hideMark/>
          </w:tcPr>
          <w:p w14:paraId="0C43AB2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2 310,00000</w:t>
            </w:r>
          </w:p>
        </w:tc>
        <w:tc>
          <w:tcPr>
            <w:tcW w:w="176" w:type="pct"/>
            <w:shd w:val="clear" w:color="auto" w:fill="auto"/>
            <w:textDirection w:val="btLr"/>
            <w:vAlign w:val="center"/>
            <w:hideMark/>
          </w:tcPr>
          <w:p w14:paraId="1B0A033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A29F4B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2 194,50000</w:t>
            </w:r>
          </w:p>
        </w:tc>
        <w:tc>
          <w:tcPr>
            <w:tcW w:w="176" w:type="pct"/>
            <w:shd w:val="clear" w:color="auto" w:fill="auto"/>
            <w:textDirection w:val="btLr"/>
            <w:vAlign w:val="center"/>
            <w:hideMark/>
          </w:tcPr>
          <w:p w14:paraId="669F44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115,50000</w:t>
            </w:r>
          </w:p>
        </w:tc>
        <w:tc>
          <w:tcPr>
            <w:tcW w:w="176" w:type="pct"/>
            <w:shd w:val="clear" w:color="auto" w:fill="auto"/>
            <w:textDirection w:val="btLr"/>
            <w:vAlign w:val="center"/>
            <w:hideMark/>
          </w:tcPr>
          <w:p w14:paraId="0707C87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50A368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7EF07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7F2F8E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F4483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26453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DD9B9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4A1DCC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9F613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6120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234E7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2AA1F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8C86F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12332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E44695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18A7D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90B246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81830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8D639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315C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1C908E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6FE2487" w14:textId="77777777" w:rsidTr="00EA5B8B">
        <w:trPr>
          <w:cantSplit/>
          <w:trHeight w:val="2925"/>
        </w:trPr>
        <w:tc>
          <w:tcPr>
            <w:tcW w:w="176" w:type="pct"/>
            <w:shd w:val="clear" w:color="auto" w:fill="auto"/>
            <w:textDirection w:val="btLr"/>
            <w:vAlign w:val="center"/>
            <w:hideMark/>
          </w:tcPr>
          <w:p w14:paraId="72D187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12.12</w:t>
            </w:r>
          </w:p>
        </w:tc>
        <w:tc>
          <w:tcPr>
            <w:tcW w:w="435" w:type="pct"/>
            <w:shd w:val="clear" w:color="auto" w:fill="auto"/>
            <w:vAlign w:val="center"/>
            <w:hideMark/>
          </w:tcPr>
          <w:p w14:paraId="6B3EE151" w14:textId="7BBE20C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 Сергиевск)</w:t>
            </w:r>
          </w:p>
        </w:tc>
        <w:tc>
          <w:tcPr>
            <w:tcW w:w="176" w:type="pct"/>
            <w:shd w:val="clear" w:color="auto" w:fill="auto"/>
            <w:textDirection w:val="btLr"/>
            <w:vAlign w:val="center"/>
            <w:hideMark/>
          </w:tcPr>
          <w:p w14:paraId="6656C17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4 502,50000</w:t>
            </w:r>
          </w:p>
        </w:tc>
        <w:tc>
          <w:tcPr>
            <w:tcW w:w="176" w:type="pct"/>
            <w:shd w:val="clear" w:color="auto" w:fill="auto"/>
            <w:textDirection w:val="btLr"/>
            <w:vAlign w:val="center"/>
            <w:hideMark/>
          </w:tcPr>
          <w:p w14:paraId="294888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E9795A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4 277,37500</w:t>
            </w:r>
          </w:p>
        </w:tc>
        <w:tc>
          <w:tcPr>
            <w:tcW w:w="176" w:type="pct"/>
            <w:shd w:val="clear" w:color="auto" w:fill="auto"/>
            <w:textDirection w:val="btLr"/>
            <w:vAlign w:val="center"/>
            <w:hideMark/>
          </w:tcPr>
          <w:p w14:paraId="78547C4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225,12500</w:t>
            </w:r>
          </w:p>
        </w:tc>
        <w:tc>
          <w:tcPr>
            <w:tcW w:w="176" w:type="pct"/>
            <w:shd w:val="clear" w:color="auto" w:fill="auto"/>
            <w:textDirection w:val="btLr"/>
            <w:vAlign w:val="center"/>
            <w:hideMark/>
          </w:tcPr>
          <w:p w14:paraId="5C30CFD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57A2445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724CAA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97E09C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34922B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7C53B5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8169C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C462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0091BE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7F223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0514B0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B88D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25FD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8DDC6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4D41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BCA021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FBEDC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16A62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F01B4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152496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CD5F3F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41B04B5" w14:textId="77777777" w:rsidTr="00EA5B8B">
        <w:trPr>
          <w:cantSplit/>
          <w:trHeight w:val="2985"/>
        </w:trPr>
        <w:tc>
          <w:tcPr>
            <w:tcW w:w="176" w:type="pct"/>
            <w:shd w:val="clear" w:color="auto" w:fill="auto"/>
            <w:textDirection w:val="btLr"/>
            <w:vAlign w:val="center"/>
            <w:hideMark/>
          </w:tcPr>
          <w:p w14:paraId="4ECC0D0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12.13</w:t>
            </w:r>
          </w:p>
        </w:tc>
        <w:tc>
          <w:tcPr>
            <w:tcW w:w="435" w:type="pct"/>
            <w:shd w:val="clear" w:color="auto" w:fill="auto"/>
            <w:vAlign w:val="center"/>
            <w:hideMark/>
          </w:tcPr>
          <w:p w14:paraId="051BE7E3" w14:textId="47FC773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 Сургут)</w:t>
            </w:r>
          </w:p>
        </w:tc>
        <w:tc>
          <w:tcPr>
            <w:tcW w:w="176" w:type="pct"/>
            <w:shd w:val="clear" w:color="auto" w:fill="auto"/>
            <w:textDirection w:val="btLr"/>
            <w:vAlign w:val="center"/>
            <w:hideMark/>
          </w:tcPr>
          <w:p w14:paraId="1A9BA0F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3 100,00000</w:t>
            </w:r>
          </w:p>
        </w:tc>
        <w:tc>
          <w:tcPr>
            <w:tcW w:w="176" w:type="pct"/>
            <w:shd w:val="clear" w:color="auto" w:fill="auto"/>
            <w:textDirection w:val="btLr"/>
            <w:vAlign w:val="center"/>
            <w:hideMark/>
          </w:tcPr>
          <w:p w14:paraId="5F7C0C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4FBA7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2 945,000</w:t>
            </w:r>
          </w:p>
        </w:tc>
        <w:tc>
          <w:tcPr>
            <w:tcW w:w="176" w:type="pct"/>
            <w:shd w:val="clear" w:color="auto" w:fill="auto"/>
            <w:textDirection w:val="btLr"/>
            <w:vAlign w:val="center"/>
            <w:hideMark/>
          </w:tcPr>
          <w:p w14:paraId="35668D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155,000</w:t>
            </w:r>
          </w:p>
        </w:tc>
        <w:tc>
          <w:tcPr>
            <w:tcW w:w="176" w:type="pct"/>
            <w:shd w:val="clear" w:color="auto" w:fill="auto"/>
            <w:textDirection w:val="btLr"/>
            <w:vAlign w:val="center"/>
            <w:hideMark/>
          </w:tcPr>
          <w:p w14:paraId="3A3D6C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185FE8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C833D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1E55A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6C13F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EA9F7B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91C34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FE89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AF307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676F2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2076F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F810A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484192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AC5693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618B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2A68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CF170D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5832B3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41DDCE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AFA6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58A423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B232024" w14:textId="77777777" w:rsidTr="00EA5B8B">
        <w:trPr>
          <w:cantSplit/>
          <w:trHeight w:val="3090"/>
        </w:trPr>
        <w:tc>
          <w:tcPr>
            <w:tcW w:w="176" w:type="pct"/>
            <w:shd w:val="clear" w:color="auto" w:fill="auto"/>
            <w:textDirection w:val="btLr"/>
            <w:vAlign w:val="center"/>
            <w:hideMark/>
          </w:tcPr>
          <w:p w14:paraId="5B906D9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12.14</w:t>
            </w:r>
          </w:p>
        </w:tc>
        <w:tc>
          <w:tcPr>
            <w:tcW w:w="435" w:type="pct"/>
            <w:shd w:val="clear" w:color="auto" w:fill="auto"/>
            <w:vAlign w:val="center"/>
            <w:hideMark/>
          </w:tcPr>
          <w:p w14:paraId="4EC931E4" w14:textId="77777777"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6" w:type="pct"/>
            <w:shd w:val="clear" w:color="auto" w:fill="auto"/>
            <w:textDirection w:val="btLr"/>
            <w:vAlign w:val="center"/>
            <w:hideMark/>
          </w:tcPr>
          <w:p w14:paraId="178BD13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8 050,00000</w:t>
            </w:r>
          </w:p>
        </w:tc>
        <w:tc>
          <w:tcPr>
            <w:tcW w:w="176" w:type="pct"/>
            <w:shd w:val="clear" w:color="auto" w:fill="auto"/>
            <w:textDirection w:val="btLr"/>
            <w:vAlign w:val="center"/>
            <w:hideMark/>
          </w:tcPr>
          <w:p w14:paraId="69E61F9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3C55EFC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7 647,50000</w:t>
            </w:r>
          </w:p>
        </w:tc>
        <w:tc>
          <w:tcPr>
            <w:tcW w:w="176" w:type="pct"/>
            <w:shd w:val="clear" w:color="auto" w:fill="auto"/>
            <w:textDirection w:val="btLr"/>
            <w:vAlign w:val="center"/>
            <w:hideMark/>
          </w:tcPr>
          <w:p w14:paraId="47DD0AB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402,50000</w:t>
            </w:r>
          </w:p>
        </w:tc>
        <w:tc>
          <w:tcPr>
            <w:tcW w:w="176" w:type="pct"/>
            <w:shd w:val="clear" w:color="auto" w:fill="auto"/>
            <w:textDirection w:val="btLr"/>
            <w:vAlign w:val="center"/>
            <w:hideMark/>
          </w:tcPr>
          <w:p w14:paraId="05F13C1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29B12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22FF10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43E17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D27862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053725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C5584F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7D9BA2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6C7A1F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39D70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9E71F5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2A9FDE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7E9B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A0F1F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13C6E1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657B6E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109A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DFA7D6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DA92DC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4E444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9EEE2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28F1C6B" w14:textId="77777777" w:rsidTr="00EA5B8B">
        <w:trPr>
          <w:cantSplit/>
          <w:trHeight w:val="2085"/>
        </w:trPr>
        <w:tc>
          <w:tcPr>
            <w:tcW w:w="176" w:type="pct"/>
            <w:shd w:val="clear" w:color="auto" w:fill="auto"/>
            <w:textDirection w:val="btLr"/>
            <w:vAlign w:val="center"/>
            <w:hideMark/>
          </w:tcPr>
          <w:p w14:paraId="1D94D42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12.15</w:t>
            </w:r>
          </w:p>
        </w:tc>
        <w:tc>
          <w:tcPr>
            <w:tcW w:w="435" w:type="pct"/>
            <w:shd w:val="clear" w:color="auto" w:fill="auto"/>
            <w:vAlign w:val="center"/>
            <w:hideMark/>
          </w:tcPr>
          <w:p w14:paraId="719AC1AA" w14:textId="30E5D236" w:rsidR="00B138C5" w:rsidRPr="00B138C5" w:rsidRDefault="00B138C5" w:rsidP="00B138C5">
            <w:pPr>
              <w:spacing w:after="0" w:line="240" w:lineRule="auto"/>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Разработка  проектно-сметной документации по объекту  "Строительство автомобильных дорог общего пользования в п. Светлодольск"</w:t>
            </w:r>
          </w:p>
        </w:tc>
        <w:tc>
          <w:tcPr>
            <w:tcW w:w="176" w:type="pct"/>
            <w:shd w:val="clear" w:color="auto" w:fill="auto"/>
            <w:textDirection w:val="btLr"/>
            <w:vAlign w:val="center"/>
            <w:hideMark/>
          </w:tcPr>
          <w:p w14:paraId="5904822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6" w:type="pct"/>
            <w:shd w:val="clear" w:color="auto" w:fill="auto"/>
            <w:textDirection w:val="btLr"/>
            <w:vAlign w:val="center"/>
            <w:hideMark/>
          </w:tcPr>
          <w:p w14:paraId="1D01111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CF894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75DAFE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032F7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E408E4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D9EFDF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78244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B9A06A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EFEA32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C6626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AB971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53105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8A5E11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EBA39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92D88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2D263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C46300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BAC2F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9A3CD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1C009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501C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06698D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B032A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37CB74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24DA860" w14:textId="77777777" w:rsidTr="00EA5B8B">
        <w:trPr>
          <w:cantSplit/>
          <w:trHeight w:val="2325"/>
        </w:trPr>
        <w:tc>
          <w:tcPr>
            <w:tcW w:w="176" w:type="pct"/>
            <w:shd w:val="clear" w:color="auto" w:fill="auto"/>
            <w:textDirection w:val="btLr"/>
            <w:vAlign w:val="center"/>
            <w:hideMark/>
          </w:tcPr>
          <w:p w14:paraId="37420C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12.16</w:t>
            </w:r>
          </w:p>
        </w:tc>
        <w:tc>
          <w:tcPr>
            <w:tcW w:w="435" w:type="pct"/>
            <w:shd w:val="clear" w:color="auto" w:fill="auto"/>
            <w:vAlign w:val="center"/>
            <w:hideMark/>
          </w:tcPr>
          <w:p w14:paraId="7BEAB168" w14:textId="31C575FF"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r w:rsidRPr="00B138C5">
              <w:rPr>
                <w:rFonts w:ascii="Times New Roman" w:eastAsia="Times New Roman" w:hAnsi="Times New Roman" w:cs="Times New Roman"/>
                <w:sz w:val="12"/>
                <w:szCs w:val="12"/>
                <w:lang w:eastAsia="ru-RU"/>
              </w:rPr>
              <w:t>Проектно-изыскательские работы по объекту: Малоэтажная застройка пос. Светлодольск муниципального района Сергиевский Самарской области –2 очередь</w:t>
            </w:r>
          </w:p>
        </w:tc>
        <w:tc>
          <w:tcPr>
            <w:tcW w:w="176" w:type="pct"/>
            <w:shd w:val="clear" w:color="auto" w:fill="auto"/>
            <w:textDirection w:val="btLr"/>
            <w:vAlign w:val="center"/>
            <w:hideMark/>
          </w:tcPr>
          <w:p w14:paraId="75A4E2D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28 035,00000</w:t>
            </w:r>
          </w:p>
        </w:tc>
        <w:tc>
          <w:tcPr>
            <w:tcW w:w="176" w:type="pct"/>
            <w:shd w:val="clear" w:color="auto" w:fill="auto"/>
            <w:textDirection w:val="btLr"/>
            <w:vAlign w:val="center"/>
            <w:hideMark/>
          </w:tcPr>
          <w:p w14:paraId="519EEF8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958DC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1F33E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5160DC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A1BCA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7238CD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9DE39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D48C66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3BEFC37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82B987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26 600,00</w:t>
            </w:r>
          </w:p>
        </w:tc>
        <w:tc>
          <w:tcPr>
            <w:tcW w:w="175" w:type="pct"/>
            <w:shd w:val="clear" w:color="auto" w:fill="auto"/>
            <w:textDirection w:val="btLr"/>
            <w:vAlign w:val="center"/>
            <w:hideMark/>
          </w:tcPr>
          <w:p w14:paraId="3B8498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1 400,00</w:t>
            </w:r>
          </w:p>
        </w:tc>
        <w:tc>
          <w:tcPr>
            <w:tcW w:w="175" w:type="pct"/>
            <w:shd w:val="clear" w:color="auto" w:fill="auto"/>
            <w:textDirection w:val="btLr"/>
            <w:vAlign w:val="center"/>
            <w:hideMark/>
          </w:tcPr>
          <w:p w14:paraId="68DFD69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35,000</w:t>
            </w:r>
          </w:p>
        </w:tc>
        <w:tc>
          <w:tcPr>
            <w:tcW w:w="175" w:type="pct"/>
            <w:shd w:val="clear" w:color="auto" w:fill="auto"/>
            <w:textDirection w:val="btLr"/>
            <w:vAlign w:val="center"/>
            <w:hideMark/>
          </w:tcPr>
          <w:p w14:paraId="6E3930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05CAA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3C5F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1A55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84EC12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055C59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58A47C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4F0D5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63FE1F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CBC8B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3DF2EF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4191B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28CBAFCA" w14:textId="77777777" w:rsidTr="00EA5B8B">
        <w:trPr>
          <w:cantSplit/>
          <w:trHeight w:val="2010"/>
        </w:trPr>
        <w:tc>
          <w:tcPr>
            <w:tcW w:w="176" w:type="pct"/>
            <w:shd w:val="clear" w:color="auto" w:fill="auto"/>
            <w:textDirection w:val="btLr"/>
            <w:vAlign w:val="center"/>
            <w:hideMark/>
          </w:tcPr>
          <w:p w14:paraId="384137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13</w:t>
            </w:r>
          </w:p>
        </w:tc>
        <w:tc>
          <w:tcPr>
            <w:tcW w:w="435" w:type="pct"/>
            <w:shd w:val="clear" w:color="auto" w:fill="auto"/>
            <w:vAlign w:val="center"/>
            <w:hideMark/>
          </w:tcPr>
          <w:p w14:paraId="38F0896F" w14:textId="77777777" w:rsidR="00B138C5" w:rsidRPr="00B138C5" w:rsidRDefault="00B138C5" w:rsidP="00B138C5">
            <w:pPr>
              <w:spacing w:after="0" w:line="240" w:lineRule="auto"/>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76" w:type="pct"/>
            <w:shd w:val="clear" w:color="auto" w:fill="auto"/>
            <w:textDirection w:val="btLr"/>
            <w:vAlign w:val="center"/>
            <w:hideMark/>
          </w:tcPr>
          <w:p w14:paraId="7ED5273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2 604,87533</w:t>
            </w:r>
          </w:p>
        </w:tc>
        <w:tc>
          <w:tcPr>
            <w:tcW w:w="176" w:type="pct"/>
            <w:shd w:val="clear" w:color="auto" w:fill="auto"/>
            <w:textDirection w:val="btLr"/>
            <w:vAlign w:val="center"/>
            <w:hideMark/>
          </w:tcPr>
          <w:p w14:paraId="524F26A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8B9AA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3B9EB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2E83525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EF9B34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4C5ECFE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C5AC48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2 604,875330</w:t>
            </w:r>
          </w:p>
        </w:tc>
        <w:tc>
          <w:tcPr>
            <w:tcW w:w="176" w:type="pct"/>
            <w:shd w:val="clear" w:color="auto" w:fill="auto"/>
            <w:textDirection w:val="btLr"/>
            <w:vAlign w:val="center"/>
            <w:hideMark/>
          </w:tcPr>
          <w:p w14:paraId="713279A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87223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DD1A6F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3EFEDFA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D774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A589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F8FC80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FA661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62BC2F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7E28D0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9498B4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5710A0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C9B2D6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8288C8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6A2CF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EEE540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19973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4886D571" w14:textId="77777777" w:rsidTr="00EA5B8B">
        <w:trPr>
          <w:cantSplit/>
          <w:trHeight w:val="1800"/>
        </w:trPr>
        <w:tc>
          <w:tcPr>
            <w:tcW w:w="176" w:type="pct"/>
            <w:shd w:val="clear" w:color="auto" w:fill="auto"/>
            <w:textDirection w:val="btLr"/>
            <w:vAlign w:val="center"/>
            <w:hideMark/>
          </w:tcPr>
          <w:p w14:paraId="2923ADC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14</w:t>
            </w:r>
          </w:p>
        </w:tc>
        <w:tc>
          <w:tcPr>
            <w:tcW w:w="435" w:type="pct"/>
            <w:shd w:val="clear" w:color="auto" w:fill="auto"/>
            <w:vAlign w:val="center"/>
            <w:hideMark/>
          </w:tcPr>
          <w:p w14:paraId="58CF6E02" w14:textId="324D9ABC"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недрами водозабора села Кармало-Аделяково</w:t>
            </w:r>
          </w:p>
        </w:tc>
        <w:tc>
          <w:tcPr>
            <w:tcW w:w="176" w:type="pct"/>
            <w:shd w:val="clear" w:color="auto" w:fill="auto"/>
            <w:textDirection w:val="btLr"/>
            <w:vAlign w:val="center"/>
            <w:hideMark/>
          </w:tcPr>
          <w:p w14:paraId="28BC291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199,51831</w:t>
            </w:r>
          </w:p>
        </w:tc>
        <w:tc>
          <w:tcPr>
            <w:tcW w:w="176" w:type="pct"/>
            <w:shd w:val="clear" w:color="auto" w:fill="auto"/>
            <w:textDirection w:val="btLr"/>
            <w:vAlign w:val="center"/>
            <w:hideMark/>
          </w:tcPr>
          <w:p w14:paraId="5580C2C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7BC1B7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676644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199,518310</w:t>
            </w:r>
          </w:p>
        </w:tc>
        <w:tc>
          <w:tcPr>
            <w:tcW w:w="176" w:type="pct"/>
            <w:shd w:val="clear" w:color="auto" w:fill="auto"/>
            <w:textDirection w:val="btLr"/>
            <w:vAlign w:val="center"/>
            <w:hideMark/>
          </w:tcPr>
          <w:p w14:paraId="56F276B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EC0889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B45FC3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6E9127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675FBD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74BC2D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507FB55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E5C734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BBFCFE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8987C1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CDDFCD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B388B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5477E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A89520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11DBB3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CA384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828587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ED6EB1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0639C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7E398B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167071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2F97A83" w14:textId="77777777" w:rsidTr="00EA5B8B">
        <w:trPr>
          <w:cantSplit/>
          <w:trHeight w:val="73"/>
        </w:trPr>
        <w:tc>
          <w:tcPr>
            <w:tcW w:w="176" w:type="pct"/>
            <w:shd w:val="clear" w:color="auto" w:fill="auto"/>
            <w:textDirection w:val="btLr"/>
            <w:vAlign w:val="center"/>
            <w:hideMark/>
          </w:tcPr>
          <w:p w14:paraId="77B727B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15</w:t>
            </w:r>
          </w:p>
        </w:tc>
        <w:tc>
          <w:tcPr>
            <w:tcW w:w="435" w:type="pct"/>
            <w:shd w:val="clear" w:color="auto" w:fill="auto"/>
            <w:vAlign w:val="center"/>
            <w:hideMark/>
          </w:tcPr>
          <w:p w14:paraId="487B8540"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Устройство детских игровых площадок</w:t>
            </w:r>
          </w:p>
        </w:tc>
        <w:tc>
          <w:tcPr>
            <w:tcW w:w="176" w:type="pct"/>
            <w:shd w:val="clear" w:color="auto" w:fill="auto"/>
            <w:textDirection w:val="btLr"/>
            <w:vAlign w:val="center"/>
            <w:hideMark/>
          </w:tcPr>
          <w:p w14:paraId="45B3C62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6,481450</w:t>
            </w:r>
          </w:p>
        </w:tc>
        <w:tc>
          <w:tcPr>
            <w:tcW w:w="176" w:type="pct"/>
            <w:shd w:val="clear" w:color="auto" w:fill="auto"/>
            <w:textDirection w:val="btLr"/>
            <w:vAlign w:val="center"/>
            <w:hideMark/>
          </w:tcPr>
          <w:p w14:paraId="1CC4F7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B46420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15FE8F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6,481450</w:t>
            </w:r>
          </w:p>
        </w:tc>
        <w:tc>
          <w:tcPr>
            <w:tcW w:w="176" w:type="pct"/>
            <w:shd w:val="clear" w:color="auto" w:fill="auto"/>
            <w:textDirection w:val="btLr"/>
            <w:vAlign w:val="center"/>
            <w:hideMark/>
          </w:tcPr>
          <w:p w14:paraId="377A726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6F83A53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86734D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1A62AC3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567595D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8024D7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0B62D1C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917A42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4B02321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4914E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B35BE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FDA588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684280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00C3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347A5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E96FA4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0BF8B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351618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17DBE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25BEE8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BDB9BE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41BF356" w14:textId="77777777" w:rsidTr="00EA5B8B">
        <w:trPr>
          <w:cantSplit/>
          <w:trHeight w:val="73"/>
        </w:trPr>
        <w:tc>
          <w:tcPr>
            <w:tcW w:w="176" w:type="pct"/>
            <w:shd w:val="clear" w:color="auto" w:fill="auto"/>
            <w:textDirection w:val="btLr"/>
            <w:vAlign w:val="center"/>
            <w:hideMark/>
          </w:tcPr>
          <w:p w14:paraId="27DDBC0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16</w:t>
            </w:r>
          </w:p>
        </w:tc>
        <w:tc>
          <w:tcPr>
            <w:tcW w:w="435" w:type="pct"/>
            <w:shd w:val="clear" w:color="auto" w:fill="auto"/>
            <w:vAlign w:val="center"/>
            <w:hideMark/>
          </w:tcPr>
          <w:p w14:paraId="0083E4A4" w14:textId="77777777" w:rsidR="00B138C5" w:rsidRPr="00B138C5" w:rsidRDefault="00B138C5" w:rsidP="00B138C5">
            <w:pPr>
              <w:spacing w:after="0" w:line="240" w:lineRule="auto"/>
              <w:jc w:val="center"/>
              <w:rPr>
                <w:rFonts w:ascii="Times New Roman" w:eastAsia="Times New Roman" w:hAnsi="Times New Roman" w:cs="Times New Roman"/>
                <w:b/>
                <w:bCs/>
                <w:sz w:val="12"/>
                <w:szCs w:val="12"/>
                <w:lang w:eastAsia="ru-RU"/>
              </w:rPr>
            </w:pPr>
            <w:r w:rsidRPr="00B138C5">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76" w:type="pct"/>
            <w:shd w:val="clear" w:color="auto" w:fill="auto"/>
            <w:textDirection w:val="btLr"/>
            <w:vAlign w:val="center"/>
            <w:hideMark/>
          </w:tcPr>
          <w:p w14:paraId="5EE7179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153 551,89223</w:t>
            </w:r>
          </w:p>
        </w:tc>
        <w:tc>
          <w:tcPr>
            <w:tcW w:w="176" w:type="pct"/>
            <w:shd w:val="clear" w:color="auto" w:fill="auto"/>
            <w:textDirection w:val="btLr"/>
            <w:vAlign w:val="center"/>
            <w:hideMark/>
          </w:tcPr>
          <w:p w14:paraId="62817FB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D0D255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C5F15C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06D29D6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8EE324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450C3CF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018BA1C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4CA252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A0075E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125 267,30000</w:t>
            </w:r>
          </w:p>
        </w:tc>
        <w:tc>
          <w:tcPr>
            <w:tcW w:w="175" w:type="pct"/>
            <w:shd w:val="clear" w:color="auto" w:fill="auto"/>
            <w:textDirection w:val="btLr"/>
            <w:vAlign w:val="center"/>
            <w:hideMark/>
          </w:tcPr>
          <w:p w14:paraId="3EB711D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20 618,31223</w:t>
            </w:r>
          </w:p>
        </w:tc>
        <w:tc>
          <w:tcPr>
            <w:tcW w:w="175" w:type="pct"/>
            <w:shd w:val="clear" w:color="auto" w:fill="auto"/>
            <w:textDirection w:val="btLr"/>
            <w:vAlign w:val="center"/>
            <w:hideMark/>
          </w:tcPr>
          <w:p w14:paraId="1033CA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7 666,28000</w:t>
            </w:r>
          </w:p>
        </w:tc>
        <w:tc>
          <w:tcPr>
            <w:tcW w:w="175" w:type="pct"/>
            <w:shd w:val="clear" w:color="auto" w:fill="auto"/>
            <w:textDirection w:val="btLr"/>
            <w:vAlign w:val="center"/>
            <w:hideMark/>
          </w:tcPr>
          <w:p w14:paraId="2DF5442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545167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67B9BD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163AF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E09727"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D139E5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4AD598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9504A3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83AEB7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68919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1A5574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10D13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33645A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53C72AB4" w14:textId="77777777" w:rsidTr="00EA5B8B">
        <w:trPr>
          <w:cantSplit/>
          <w:trHeight w:val="1134"/>
        </w:trPr>
        <w:tc>
          <w:tcPr>
            <w:tcW w:w="176" w:type="pct"/>
            <w:shd w:val="clear" w:color="auto" w:fill="auto"/>
            <w:textDirection w:val="btLr"/>
            <w:vAlign w:val="center"/>
            <w:hideMark/>
          </w:tcPr>
          <w:p w14:paraId="4F52FCE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16.1</w:t>
            </w:r>
          </w:p>
        </w:tc>
        <w:tc>
          <w:tcPr>
            <w:tcW w:w="435" w:type="pct"/>
            <w:shd w:val="clear" w:color="auto" w:fill="auto"/>
            <w:vAlign w:val="center"/>
            <w:hideMark/>
          </w:tcPr>
          <w:p w14:paraId="3DBC8EB8" w14:textId="62173F57" w:rsidR="00B138C5" w:rsidRPr="00B138C5" w:rsidRDefault="00B138C5" w:rsidP="00B138C5">
            <w:pPr>
              <w:spacing w:after="0" w:line="240" w:lineRule="auto"/>
              <w:jc w:val="center"/>
              <w:rPr>
                <w:rFonts w:ascii="Times New Roman" w:eastAsia="Times New Roman" w:hAnsi="Times New Roman" w:cs="Times New Roman"/>
                <w:sz w:val="12"/>
                <w:szCs w:val="12"/>
                <w:lang w:eastAsia="ru-RU"/>
              </w:rPr>
            </w:pPr>
            <w:proofErr w:type="gramStart"/>
            <w:r w:rsidRPr="00B138C5">
              <w:rPr>
                <w:rFonts w:ascii="Times New Roman" w:eastAsia="Times New Roman" w:hAnsi="Times New Roman" w:cs="Times New Roman"/>
                <w:sz w:val="12"/>
                <w:szCs w:val="12"/>
                <w:lang w:eastAsia="ru-RU"/>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 Светлодольск Сергиевского района</w:t>
            </w:r>
            <w:proofErr w:type="gramEnd"/>
          </w:p>
        </w:tc>
        <w:tc>
          <w:tcPr>
            <w:tcW w:w="176" w:type="pct"/>
            <w:shd w:val="clear" w:color="auto" w:fill="auto"/>
            <w:textDirection w:val="btLr"/>
            <w:vAlign w:val="center"/>
            <w:hideMark/>
          </w:tcPr>
          <w:p w14:paraId="05BC052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153 551,89223</w:t>
            </w:r>
          </w:p>
        </w:tc>
        <w:tc>
          <w:tcPr>
            <w:tcW w:w="176" w:type="pct"/>
            <w:shd w:val="clear" w:color="auto" w:fill="auto"/>
            <w:textDirection w:val="btLr"/>
            <w:vAlign w:val="center"/>
            <w:hideMark/>
          </w:tcPr>
          <w:p w14:paraId="191EA0F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71281A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2C0557B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0,00000</w:t>
            </w:r>
          </w:p>
        </w:tc>
        <w:tc>
          <w:tcPr>
            <w:tcW w:w="176" w:type="pct"/>
            <w:shd w:val="clear" w:color="auto" w:fill="auto"/>
            <w:textDirection w:val="btLr"/>
            <w:vAlign w:val="center"/>
            <w:hideMark/>
          </w:tcPr>
          <w:p w14:paraId="6402ABBE"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558394E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33F5406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2B5B13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6F5CBBCF"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539DE7D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125 267,30000</w:t>
            </w:r>
          </w:p>
        </w:tc>
        <w:tc>
          <w:tcPr>
            <w:tcW w:w="175" w:type="pct"/>
            <w:shd w:val="clear" w:color="auto" w:fill="auto"/>
            <w:textDirection w:val="btLr"/>
            <w:vAlign w:val="center"/>
            <w:hideMark/>
          </w:tcPr>
          <w:p w14:paraId="6BD2FAE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20 618,31223</w:t>
            </w:r>
          </w:p>
        </w:tc>
        <w:tc>
          <w:tcPr>
            <w:tcW w:w="175" w:type="pct"/>
            <w:shd w:val="clear" w:color="auto" w:fill="auto"/>
            <w:textDirection w:val="btLr"/>
            <w:vAlign w:val="center"/>
            <w:hideMark/>
          </w:tcPr>
          <w:p w14:paraId="17EFDEFD"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7 666,28000</w:t>
            </w:r>
          </w:p>
        </w:tc>
        <w:tc>
          <w:tcPr>
            <w:tcW w:w="175" w:type="pct"/>
            <w:shd w:val="clear" w:color="auto" w:fill="auto"/>
            <w:textDirection w:val="btLr"/>
            <w:vAlign w:val="center"/>
            <w:hideMark/>
          </w:tcPr>
          <w:p w14:paraId="684A419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3C301B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B269F3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3B75FA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CDDF6A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A4CC5E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E51095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5E0CB1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BDCF65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6E2790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9493E08"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9DD9FD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664A846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0F840305" w14:textId="77777777" w:rsidTr="00EA5B8B">
        <w:trPr>
          <w:cantSplit/>
          <w:trHeight w:val="937"/>
        </w:trPr>
        <w:tc>
          <w:tcPr>
            <w:tcW w:w="176" w:type="pct"/>
            <w:shd w:val="clear" w:color="auto" w:fill="auto"/>
            <w:textDirection w:val="btLr"/>
            <w:vAlign w:val="center"/>
            <w:hideMark/>
          </w:tcPr>
          <w:p w14:paraId="1ABE24D1"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lastRenderedPageBreak/>
              <w:t>17</w:t>
            </w:r>
          </w:p>
        </w:tc>
        <w:tc>
          <w:tcPr>
            <w:tcW w:w="435" w:type="pct"/>
            <w:shd w:val="clear" w:color="auto" w:fill="auto"/>
            <w:vAlign w:val="center"/>
            <w:hideMark/>
          </w:tcPr>
          <w:p w14:paraId="0B972F36"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Прочие работы</w:t>
            </w:r>
          </w:p>
        </w:tc>
        <w:tc>
          <w:tcPr>
            <w:tcW w:w="176" w:type="pct"/>
            <w:shd w:val="clear" w:color="auto" w:fill="auto"/>
            <w:textDirection w:val="btLr"/>
            <w:vAlign w:val="center"/>
            <w:hideMark/>
          </w:tcPr>
          <w:p w14:paraId="41FAD07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5 766,22376</w:t>
            </w:r>
          </w:p>
        </w:tc>
        <w:tc>
          <w:tcPr>
            <w:tcW w:w="176" w:type="pct"/>
            <w:shd w:val="clear" w:color="auto" w:fill="auto"/>
            <w:textDirection w:val="btLr"/>
            <w:vAlign w:val="center"/>
            <w:hideMark/>
          </w:tcPr>
          <w:p w14:paraId="4E1BE7ED"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1F9D5D9F"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731D4D2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1 315,30037</w:t>
            </w:r>
          </w:p>
        </w:tc>
        <w:tc>
          <w:tcPr>
            <w:tcW w:w="176" w:type="pct"/>
            <w:shd w:val="clear" w:color="auto" w:fill="auto"/>
            <w:textDirection w:val="btLr"/>
            <w:vAlign w:val="center"/>
            <w:hideMark/>
          </w:tcPr>
          <w:p w14:paraId="46262B2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6" w:type="pct"/>
            <w:shd w:val="clear" w:color="auto" w:fill="auto"/>
            <w:textDirection w:val="btLr"/>
            <w:vAlign w:val="center"/>
            <w:hideMark/>
          </w:tcPr>
          <w:p w14:paraId="4151A054"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73807C5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6" w:type="pct"/>
            <w:shd w:val="clear" w:color="auto" w:fill="auto"/>
            <w:textDirection w:val="btLr"/>
            <w:vAlign w:val="center"/>
            <w:hideMark/>
          </w:tcPr>
          <w:p w14:paraId="232F474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4 094,78772</w:t>
            </w:r>
          </w:p>
        </w:tc>
        <w:tc>
          <w:tcPr>
            <w:tcW w:w="176" w:type="pct"/>
            <w:shd w:val="clear" w:color="auto" w:fill="auto"/>
            <w:textDirection w:val="btLr"/>
            <w:vAlign w:val="center"/>
            <w:hideMark/>
          </w:tcPr>
          <w:p w14:paraId="67CDA29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65,000</w:t>
            </w:r>
          </w:p>
        </w:tc>
        <w:tc>
          <w:tcPr>
            <w:tcW w:w="176" w:type="pct"/>
            <w:shd w:val="clear" w:color="auto" w:fill="auto"/>
            <w:textDirection w:val="btLr"/>
            <w:vAlign w:val="center"/>
            <w:hideMark/>
          </w:tcPr>
          <w:p w14:paraId="56E35F1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BC4905B"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w:t>
            </w:r>
          </w:p>
        </w:tc>
        <w:tc>
          <w:tcPr>
            <w:tcW w:w="175" w:type="pct"/>
            <w:shd w:val="clear" w:color="auto" w:fill="auto"/>
            <w:textDirection w:val="btLr"/>
            <w:vAlign w:val="center"/>
            <w:hideMark/>
          </w:tcPr>
          <w:p w14:paraId="6EE2F56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291,13567</w:t>
            </w:r>
          </w:p>
        </w:tc>
        <w:tc>
          <w:tcPr>
            <w:tcW w:w="175" w:type="pct"/>
            <w:shd w:val="clear" w:color="auto" w:fill="auto"/>
            <w:textDirection w:val="btLr"/>
            <w:vAlign w:val="center"/>
            <w:hideMark/>
          </w:tcPr>
          <w:p w14:paraId="13EE7F4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950262"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528949A9"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77DBACF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4188428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36CD5A4"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14CA895"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14EC11DB"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75BB1A"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297A54C"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2EAD07B6"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3F0DA650"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c>
          <w:tcPr>
            <w:tcW w:w="175" w:type="pct"/>
            <w:shd w:val="clear" w:color="auto" w:fill="auto"/>
            <w:textDirection w:val="btLr"/>
            <w:vAlign w:val="center"/>
            <w:hideMark/>
          </w:tcPr>
          <w:p w14:paraId="09B212B3" w14:textId="77777777" w:rsidR="00B138C5" w:rsidRPr="00B138C5" w:rsidRDefault="00B138C5" w:rsidP="00B138C5">
            <w:pPr>
              <w:spacing w:after="0" w:line="240" w:lineRule="auto"/>
              <w:ind w:left="113" w:right="113"/>
              <w:jc w:val="center"/>
              <w:rPr>
                <w:rFonts w:ascii="Times New Roman" w:eastAsia="Times New Roman" w:hAnsi="Times New Roman" w:cs="Times New Roman"/>
                <w:color w:val="000000"/>
                <w:sz w:val="12"/>
                <w:szCs w:val="12"/>
                <w:lang w:eastAsia="ru-RU"/>
              </w:rPr>
            </w:pPr>
            <w:r w:rsidRPr="00B138C5">
              <w:rPr>
                <w:rFonts w:ascii="Times New Roman" w:eastAsia="Times New Roman" w:hAnsi="Times New Roman" w:cs="Times New Roman"/>
                <w:color w:val="000000"/>
                <w:sz w:val="12"/>
                <w:szCs w:val="12"/>
                <w:lang w:eastAsia="ru-RU"/>
              </w:rPr>
              <w:t>0,000</w:t>
            </w:r>
          </w:p>
        </w:tc>
      </w:tr>
      <w:tr w:rsidR="00B138C5" w:rsidRPr="00B138C5" w14:paraId="301F09BD" w14:textId="77777777" w:rsidTr="00EA5B8B">
        <w:trPr>
          <w:cantSplit/>
          <w:trHeight w:val="1066"/>
        </w:trPr>
        <w:tc>
          <w:tcPr>
            <w:tcW w:w="611" w:type="pct"/>
            <w:gridSpan w:val="2"/>
            <w:shd w:val="clear" w:color="auto" w:fill="auto"/>
            <w:noWrap/>
            <w:vAlign w:val="center"/>
            <w:hideMark/>
          </w:tcPr>
          <w:p w14:paraId="56748DD0" w14:textId="77777777" w:rsidR="00B138C5" w:rsidRPr="00B138C5" w:rsidRDefault="00B138C5" w:rsidP="00B138C5">
            <w:pPr>
              <w:spacing w:after="0" w:line="240" w:lineRule="auto"/>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ИТОГО</w:t>
            </w:r>
          </w:p>
        </w:tc>
        <w:tc>
          <w:tcPr>
            <w:tcW w:w="176" w:type="pct"/>
            <w:shd w:val="clear" w:color="auto" w:fill="auto"/>
            <w:noWrap/>
            <w:textDirection w:val="btLr"/>
            <w:vAlign w:val="center"/>
            <w:hideMark/>
          </w:tcPr>
          <w:p w14:paraId="50714AD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2 029 997,03790</w:t>
            </w:r>
          </w:p>
        </w:tc>
        <w:tc>
          <w:tcPr>
            <w:tcW w:w="176" w:type="pct"/>
            <w:shd w:val="clear" w:color="auto" w:fill="auto"/>
            <w:noWrap/>
            <w:textDirection w:val="btLr"/>
            <w:vAlign w:val="center"/>
            <w:hideMark/>
          </w:tcPr>
          <w:p w14:paraId="2550F1A0"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280 209,86711</w:t>
            </w:r>
          </w:p>
        </w:tc>
        <w:tc>
          <w:tcPr>
            <w:tcW w:w="176" w:type="pct"/>
            <w:shd w:val="clear" w:color="auto" w:fill="auto"/>
            <w:noWrap/>
            <w:textDirection w:val="btLr"/>
            <w:vAlign w:val="center"/>
            <w:hideMark/>
          </w:tcPr>
          <w:p w14:paraId="2D52409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247 771,16106</w:t>
            </w:r>
          </w:p>
        </w:tc>
        <w:tc>
          <w:tcPr>
            <w:tcW w:w="176" w:type="pct"/>
            <w:shd w:val="clear" w:color="auto" w:fill="auto"/>
            <w:noWrap/>
            <w:textDirection w:val="btLr"/>
            <w:vAlign w:val="center"/>
            <w:hideMark/>
          </w:tcPr>
          <w:p w14:paraId="4784ED4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35 210,82363</w:t>
            </w:r>
          </w:p>
        </w:tc>
        <w:tc>
          <w:tcPr>
            <w:tcW w:w="176" w:type="pct"/>
            <w:shd w:val="clear" w:color="auto" w:fill="auto"/>
            <w:noWrap/>
            <w:textDirection w:val="btLr"/>
            <w:vAlign w:val="center"/>
            <w:hideMark/>
          </w:tcPr>
          <w:p w14:paraId="518F590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33 767,39562</w:t>
            </w:r>
          </w:p>
        </w:tc>
        <w:tc>
          <w:tcPr>
            <w:tcW w:w="176" w:type="pct"/>
            <w:shd w:val="clear" w:color="auto" w:fill="auto"/>
            <w:noWrap/>
            <w:textDirection w:val="btLr"/>
            <w:vAlign w:val="center"/>
            <w:hideMark/>
          </w:tcPr>
          <w:p w14:paraId="0357C0D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81 578,55427</w:t>
            </w:r>
          </w:p>
        </w:tc>
        <w:tc>
          <w:tcPr>
            <w:tcW w:w="176" w:type="pct"/>
            <w:shd w:val="clear" w:color="auto" w:fill="auto"/>
            <w:noWrap/>
            <w:textDirection w:val="btLr"/>
            <w:vAlign w:val="center"/>
            <w:hideMark/>
          </w:tcPr>
          <w:p w14:paraId="588D69F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118 056,00272</w:t>
            </w:r>
          </w:p>
        </w:tc>
        <w:tc>
          <w:tcPr>
            <w:tcW w:w="176" w:type="pct"/>
            <w:shd w:val="clear" w:color="auto" w:fill="auto"/>
            <w:noWrap/>
            <w:textDirection w:val="btLr"/>
            <w:vAlign w:val="center"/>
            <w:hideMark/>
          </w:tcPr>
          <w:p w14:paraId="44263617"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31 474,32043</w:t>
            </w:r>
          </w:p>
        </w:tc>
        <w:tc>
          <w:tcPr>
            <w:tcW w:w="176" w:type="pct"/>
            <w:shd w:val="clear" w:color="auto" w:fill="auto"/>
            <w:noWrap/>
            <w:textDirection w:val="btLr"/>
            <w:vAlign w:val="center"/>
            <w:hideMark/>
          </w:tcPr>
          <w:p w14:paraId="08F5EDA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6 180,11942</w:t>
            </w:r>
          </w:p>
        </w:tc>
        <w:tc>
          <w:tcPr>
            <w:tcW w:w="176" w:type="pct"/>
            <w:shd w:val="clear" w:color="auto" w:fill="auto"/>
            <w:noWrap/>
            <w:textDirection w:val="btLr"/>
            <w:vAlign w:val="center"/>
            <w:hideMark/>
          </w:tcPr>
          <w:p w14:paraId="5DAA8BE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524 640,16451</w:t>
            </w:r>
          </w:p>
        </w:tc>
        <w:tc>
          <w:tcPr>
            <w:tcW w:w="175" w:type="pct"/>
            <w:shd w:val="clear" w:color="auto" w:fill="auto"/>
            <w:noWrap/>
            <w:textDirection w:val="btLr"/>
            <w:vAlign w:val="center"/>
            <w:hideMark/>
          </w:tcPr>
          <w:p w14:paraId="72C55F19"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112 232,49950</w:t>
            </w:r>
          </w:p>
        </w:tc>
        <w:tc>
          <w:tcPr>
            <w:tcW w:w="175" w:type="pct"/>
            <w:shd w:val="clear" w:color="auto" w:fill="auto"/>
            <w:noWrap/>
            <w:textDirection w:val="btLr"/>
            <w:vAlign w:val="center"/>
            <w:hideMark/>
          </w:tcPr>
          <w:p w14:paraId="18DE47E8"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36 701,28075</w:t>
            </w:r>
          </w:p>
        </w:tc>
        <w:tc>
          <w:tcPr>
            <w:tcW w:w="175" w:type="pct"/>
            <w:shd w:val="clear" w:color="auto" w:fill="auto"/>
            <w:noWrap/>
            <w:textDirection w:val="btLr"/>
            <w:vAlign w:val="center"/>
            <w:hideMark/>
          </w:tcPr>
          <w:p w14:paraId="227952A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53 589,02955</w:t>
            </w:r>
          </w:p>
        </w:tc>
        <w:tc>
          <w:tcPr>
            <w:tcW w:w="175" w:type="pct"/>
            <w:shd w:val="clear" w:color="auto" w:fill="auto"/>
            <w:noWrap/>
            <w:textDirection w:val="btLr"/>
            <w:vAlign w:val="center"/>
            <w:hideMark/>
          </w:tcPr>
          <w:p w14:paraId="236442B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115 227,29744</w:t>
            </w:r>
          </w:p>
        </w:tc>
        <w:tc>
          <w:tcPr>
            <w:tcW w:w="175" w:type="pct"/>
            <w:shd w:val="clear" w:color="auto" w:fill="auto"/>
            <w:noWrap/>
            <w:textDirection w:val="btLr"/>
            <w:vAlign w:val="center"/>
            <w:hideMark/>
          </w:tcPr>
          <w:p w14:paraId="5860E20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18 757,93214</w:t>
            </w:r>
          </w:p>
        </w:tc>
        <w:tc>
          <w:tcPr>
            <w:tcW w:w="175" w:type="pct"/>
            <w:shd w:val="clear" w:color="auto" w:fill="auto"/>
            <w:noWrap/>
            <w:textDirection w:val="btLr"/>
            <w:vAlign w:val="center"/>
            <w:hideMark/>
          </w:tcPr>
          <w:p w14:paraId="17CB8461"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7 463,51525</w:t>
            </w:r>
          </w:p>
        </w:tc>
        <w:tc>
          <w:tcPr>
            <w:tcW w:w="175" w:type="pct"/>
            <w:shd w:val="clear" w:color="auto" w:fill="auto"/>
            <w:noWrap/>
            <w:textDirection w:val="btLr"/>
            <w:vAlign w:val="center"/>
            <w:hideMark/>
          </w:tcPr>
          <w:p w14:paraId="75A2374E"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2 885,60531</w:t>
            </w:r>
          </w:p>
        </w:tc>
        <w:tc>
          <w:tcPr>
            <w:tcW w:w="175" w:type="pct"/>
            <w:shd w:val="clear" w:color="auto" w:fill="auto"/>
            <w:noWrap/>
            <w:textDirection w:val="btLr"/>
            <w:vAlign w:val="center"/>
            <w:hideMark/>
          </w:tcPr>
          <w:p w14:paraId="6B30A2C5"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262 175,06047</w:t>
            </w:r>
          </w:p>
        </w:tc>
        <w:tc>
          <w:tcPr>
            <w:tcW w:w="175" w:type="pct"/>
            <w:shd w:val="clear" w:color="auto" w:fill="auto"/>
            <w:noWrap/>
            <w:textDirection w:val="btLr"/>
            <w:vAlign w:val="center"/>
            <w:hideMark/>
          </w:tcPr>
          <w:p w14:paraId="43E14E1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42 679,66101</w:t>
            </w:r>
          </w:p>
        </w:tc>
        <w:tc>
          <w:tcPr>
            <w:tcW w:w="175" w:type="pct"/>
            <w:shd w:val="clear" w:color="auto" w:fill="auto"/>
            <w:noWrap/>
            <w:textDirection w:val="btLr"/>
            <w:vAlign w:val="center"/>
            <w:hideMark/>
          </w:tcPr>
          <w:p w14:paraId="357D78D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15 925,30141</w:t>
            </w:r>
          </w:p>
        </w:tc>
        <w:tc>
          <w:tcPr>
            <w:tcW w:w="175" w:type="pct"/>
            <w:shd w:val="clear" w:color="auto" w:fill="auto"/>
            <w:noWrap/>
            <w:textDirection w:val="btLr"/>
            <w:vAlign w:val="center"/>
            <w:hideMark/>
          </w:tcPr>
          <w:p w14:paraId="2991713A"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3 471,44630</w:t>
            </w:r>
          </w:p>
        </w:tc>
        <w:tc>
          <w:tcPr>
            <w:tcW w:w="175" w:type="pct"/>
            <w:shd w:val="clear" w:color="auto" w:fill="auto"/>
            <w:noWrap/>
            <w:textDirection w:val="btLr"/>
            <w:vAlign w:val="center"/>
            <w:hideMark/>
          </w:tcPr>
          <w:p w14:paraId="4BB17C7C"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noWrap/>
            <w:textDirection w:val="btLr"/>
            <w:vAlign w:val="center"/>
            <w:hideMark/>
          </w:tcPr>
          <w:p w14:paraId="730186A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noWrap/>
            <w:textDirection w:val="btLr"/>
            <w:vAlign w:val="center"/>
            <w:hideMark/>
          </w:tcPr>
          <w:p w14:paraId="1C9773D6"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c>
          <w:tcPr>
            <w:tcW w:w="175" w:type="pct"/>
            <w:shd w:val="clear" w:color="auto" w:fill="auto"/>
            <w:noWrap/>
            <w:textDirection w:val="btLr"/>
            <w:vAlign w:val="center"/>
            <w:hideMark/>
          </w:tcPr>
          <w:p w14:paraId="79439103" w14:textId="77777777" w:rsidR="00B138C5" w:rsidRPr="00B138C5" w:rsidRDefault="00B138C5" w:rsidP="00B138C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38C5">
              <w:rPr>
                <w:rFonts w:ascii="Times New Roman" w:eastAsia="Times New Roman" w:hAnsi="Times New Roman" w:cs="Times New Roman"/>
                <w:b/>
                <w:bCs/>
                <w:color w:val="000000"/>
                <w:sz w:val="12"/>
                <w:szCs w:val="12"/>
                <w:lang w:eastAsia="ru-RU"/>
              </w:rPr>
              <w:t>0,00000</w:t>
            </w:r>
          </w:p>
        </w:tc>
      </w:tr>
    </w:tbl>
    <w:p w14:paraId="1EC808F0" w14:textId="77777777" w:rsidR="00EA5B8B" w:rsidRDefault="00EA5B8B" w:rsidP="00EA5B8B">
      <w:pPr>
        <w:tabs>
          <w:tab w:val="left" w:pos="0"/>
        </w:tabs>
        <w:spacing w:after="0" w:line="240" w:lineRule="auto"/>
        <w:ind w:firstLine="284"/>
        <w:jc w:val="both"/>
        <w:rPr>
          <w:rFonts w:ascii="Times New Roman" w:hAnsi="Times New Roman" w:cs="Times New Roman"/>
          <w:sz w:val="12"/>
          <w:szCs w:val="12"/>
        </w:rPr>
      </w:pPr>
      <w:r w:rsidRPr="00EA5B8B">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w:t>
      </w:r>
      <w:r>
        <w:rPr>
          <w:rFonts w:ascii="Times New Roman" w:hAnsi="Times New Roman" w:cs="Times New Roman"/>
          <w:sz w:val="12"/>
          <w:szCs w:val="12"/>
        </w:rPr>
        <w:t>год и плановый период</w:t>
      </w:r>
    </w:p>
    <w:p w14:paraId="65BA76B0" w14:textId="77777777" w:rsidR="00F938BB" w:rsidRDefault="00EA5B8B" w:rsidP="00EA5B8B">
      <w:pPr>
        <w:tabs>
          <w:tab w:val="left" w:pos="0"/>
        </w:tabs>
        <w:spacing w:after="0" w:line="240" w:lineRule="auto"/>
        <w:ind w:firstLine="284"/>
        <w:jc w:val="both"/>
        <w:rPr>
          <w:rFonts w:ascii="Times New Roman" w:hAnsi="Times New Roman" w:cs="Times New Roman"/>
          <w:sz w:val="12"/>
          <w:szCs w:val="12"/>
        </w:rPr>
      </w:pPr>
      <w:r w:rsidRPr="00EA5B8B">
        <w:rPr>
          <w:rFonts w:ascii="Times New Roman" w:hAnsi="Times New Roman" w:cs="Times New Roman"/>
          <w:sz w:val="12"/>
          <w:szCs w:val="12"/>
        </w:rPr>
        <w:t>(**) при наличии финансирования</w:t>
      </w:r>
      <w:r w:rsidRPr="00EA5B8B">
        <w:rPr>
          <w:rFonts w:ascii="Times New Roman" w:hAnsi="Times New Roman" w:cs="Times New Roman"/>
          <w:sz w:val="12"/>
          <w:szCs w:val="12"/>
        </w:rPr>
        <w:tab/>
      </w:r>
      <w:r w:rsidRPr="00EA5B8B">
        <w:rPr>
          <w:rFonts w:ascii="Times New Roman" w:hAnsi="Times New Roman" w:cs="Times New Roman"/>
          <w:sz w:val="12"/>
          <w:szCs w:val="12"/>
        </w:rPr>
        <w:tab/>
      </w:r>
    </w:p>
    <w:p w14:paraId="0A74AC7F" w14:textId="77777777" w:rsidR="00F938BB" w:rsidRPr="00F938BB" w:rsidRDefault="00F938BB" w:rsidP="00F938BB">
      <w:pPr>
        <w:tabs>
          <w:tab w:val="left" w:pos="0"/>
        </w:tabs>
        <w:spacing w:after="0" w:line="240" w:lineRule="auto"/>
        <w:ind w:firstLine="284"/>
        <w:jc w:val="center"/>
        <w:rPr>
          <w:rFonts w:ascii="Times New Roman" w:hAnsi="Times New Roman" w:cs="Times New Roman"/>
          <w:sz w:val="12"/>
          <w:szCs w:val="12"/>
        </w:rPr>
      </w:pPr>
      <w:r w:rsidRPr="00F938BB">
        <w:rPr>
          <w:rFonts w:ascii="Times New Roman" w:hAnsi="Times New Roman" w:cs="Times New Roman"/>
          <w:sz w:val="12"/>
          <w:szCs w:val="12"/>
        </w:rPr>
        <w:t>Администрация</w:t>
      </w:r>
    </w:p>
    <w:p w14:paraId="55B70E38" w14:textId="44B20BEF" w:rsidR="00F938BB" w:rsidRPr="00F938BB" w:rsidRDefault="00F938BB" w:rsidP="00F938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938BB">
        <w:rPr>
          <w:rFonts w:ascii="Times New Roman" w:hAnsi="Times New Roman" w:cs="Times New Roman"/>
          <w:sz w:val="12"/>
          <w:szCs w:val="12"/>
        </w:rPr>
        <w:t>Сергиевский</w:t>
      </w:r>
    </w:p>
    <w:p w14:paraId="7D1DC019" w14:textId="7D80B99F" w:rsidR="00F938BB" w:rsidRPr="00F938BB" w:rsidRDefault="00F938BB" w:rsidP="00F938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BFAE6BA" w14:textId="4E5E0059" w:rsidR="00F938BB" w:rsidRPr="00F938BB" w:rsidRDefault="00F938BB" w:rsidP="00F938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D1057DD" w14:textId="43EF6062" w:rsidR="00B138C5" w:rsidRDefault="00F938BB" w:rsidP="00F938BB">
      <w:pPr>
        <w:tabs>
          <w:tab w:val="left" w:pos="0"/>
        </w:tabs>
        <w:spacing w:after="0" w:line="240" w:lineRule="auto"/>
        <w:ind w:firstLine="284"/>
        <w:rPr>
          <w:rFonts w:ascii="Times New Roman" w:hAnsi="Times New Roman" w:cs="Times New Roman"/>
          <w:sz w:val="12"/>
          <w:szCs w:val="12"/>
        </w:rPr>
      </w:pPr>
      <w:r w:rsidRPr="00F938BB">
        <w:rPr>
          <w:rFonts w:ascii="Times New Roman" w:hAnsi="Times New Roman" w:cs="Times New Roman"/>
          <w:sz w:val="12"/>
          <w:szCs w:val="12"/>
        </w:rPr>
        <w:t>«10» марта 2022г.</w:t>
      </w:r>
      <w:r>
        <w:rPr>
          <w:rFonts w:ascii="Times New Roman" w:hAnsi="Times New Roman" w:cs="Times New Roman"/>
          <w:sz w:val="12"/>
          <w:szCs w:val="12"/>
        </w:rPr>
        <w:t xml:space="preserve">                                                                                                                                                                                                       </w:t>
      </w:r>
      <w:r w:rsidRPr="00F938BB">
        <w:rPr>
          <w:rFonts w:ascii="Times New Roman" w:hAnsi="Times New Roman" w:cs="Times New Roman"/>
          <w:sz w:val="12"/>
          <w:szCs w:val="12"/>
        </w:rPr>
        <w:t>№219</w:t>
      </w:r>
    </w:p>
    <w:p w14:paraId="1807EDD2" w14:textId="1788D97B" w:rsidR="00F938BB" w:rsidRPr="00F938BB" w:rsidRDefault="00F938BB" w:rsidP="00F938BB">
      <w:pPr>
        <w:tabs>
          <w:tab w:val="left" w:pos="0"/>
        </w:tabs>
        <w:spacing w:after="0" w:line="240" w:lineRule="auto"/>
        <w:ind w:firstLine="284"/>
        <w:jc w:val="center"/>
        <w:rPr>
          <w:rFonts w:ascii="Times New Roman" w:hAnsi="Times New Roman" w:cs="Times New Roman"/>
          <w:sz w:val="12"/>
          <w:szCs w:val="12"/>
        </w:rPr>
      </w:pPr>
      <w:r w:rsidRPr="00F938B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14:paraId="033B5567"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proofErr w:type="gramStart"/>
      <w:r w:rsidRPr="00F938BB">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roofErr w:type="gramEnd"/>
    </w:p>
    <w:p w14:paraId="646E127E"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ПОСТАНОВЛЯЕТ:</w:t>
      </w:r>
    </w:p>
    <w:p w14:paraId="6DC85771" w14:textId="5CC0EBAB"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938BB">
        <w:rPr>
          <w:rFonts w:ascii="Times New Roman" w:hAnsi="Times New Roman" w:cs="Times New Roman"/>
          <w:sz w:val="12"/>
          <w:szCs w:val="12"/>
        </w:rPr>
        <w:t xml:space="preserve"> 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w:t>
      </w:r>
      <w:r>
        <w:rPr>
          <w:rFonts w:ascii="Times New Roman" w:hAnsi="Times New Roman" w:cs="Times New Roman"/>
          <w:sz w:val="12"/>
          <w:szCs w:val="12"/>
        </w:rPr>
        <w:t>ие комфортной городской среды</w:t>
      </w:r>
      <w:r w:rsidRPr="00F938BB">
        <w:rPr>
          <w:rFonts w:ascii="Times New Roman" w:hAnsi="Times New Roman" w:cs="Times New Roman"/>
          <w:sz w:val="12"/>
          <w:szCs w:val="12"/>
        </w:rPr>
        <w:t xml:space="preserve"> на 2018-2024 годы» (дале</w:t>
      </w:r>
      <w:proofErr w:type="gramStart"/>
      <w:r w:rsidRPr="00F938BB">
        <w:rPr>
          <w:rFonts w:ascii="Times New Roman" w:hAnsi="Times New Roman" w:cs="Times New Roman"/>
          <w:sz w:val="12"/>
          <w:szCs w:val="12"/>
        </w:rPr>
        <w:t>е-</w:t>
      </w:r>
      <w:proofErr w:type="gramEnd"/>
      <w:r w:rsidRPr="00F938BB">
        <w:rPr>
          <w:rFonts w:ascii="Times New Roman" w:hAnsi="Times New Roman" w:cs="Times New Roman"/>
          <w:sz w:val="12"/>
          <w:szCs w:val="12"/>
        </w:rPr>
        <w:t xml:space="preserve"> Программа) следующего содержания:</w:t>
      </w:r>
    </w:p>
    <w:p w14:paraId="39CF8AEE"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14:paraId="6A11901E" w14:textId="46CB275B"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xml:space="preserve"> «Планируемый общий  объем финан</w:t>
      </w:r>
      <w:r>
        <w:rPr>
          <w:rFonts w:ascii="Times New Roman" w:hAnsi="Times New Roman" w:cs="Times New Roman"/>
          <w:sz w:val="12"/>
          <w:szCs w:val="12"/>
        </w:rPr>
        <w:t>сирования Программы составит</w:t>
      </w:r>
      <w:r w:rsidRPr="00F938BB">
        <w:rPr>
          <w:rFonts w:ascii="Times New Roman" w:hAnsi="Times New Roman" w:cs="Times New Roman"/>
          <w:sz w:val="12"/>
          <w:szCs w:val="12"/>
        </w:rPr>
        <w:t xml:space="preserve">107 739 335,53 * рублей, в </w:t>
      </w:r>
      <w:proofErr w:type="spellStart"/>
      <w:r w:rsidRPr="00F938BB">
        <w:rPr>
          <w:rFonts w:ascii="Times New Roman" w:hAnsi="Times New Roman" w:cs="Times New Roman"/>
          <w:sz w:val="12"/>
          <w:szCs w:val="12"/>
        </w:rPr>
        <w:t>т.ч</w:t>
      </w:r>
      <w:proofErr w:type="spellEnd"/>
      <w:r w:rsidRPr="00F938BB">
        <w:rPr>
          <w:rFonts w:ascii="Times New Roman" w:hAnsi="Times New Roman" w:cs="Times New Roman"/>
          <w:sz w:val="12"/>
          <w:szCs w:val="12"/>
        </w:rPr>
        <w:t>.:</w:t>
      </w:r>
    </w:p>
    <w:p w14:paraId="3ED2CFED"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местного бюджета – 7 536 630,69  рублей;</w:t>
      </w:r>
    </w:p>
    <w:p w14:paraId="387F88B2"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областного бюджета– 19 993 881,74 рублей;</w:t>
      </w:r>
    </w:p>
    <w:p w14:paraId="0FABE717"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федерального бюджета– 68 966 436,75 рублей;</w:t>
      </w:r>
    </w:p>
    <w:p w14:paraId="50CD0956"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-средства из внебюджетных источников–11 242 386,35 рублей;</w:t>
      </w:r>
    </w:p>
    <w:p w14:paraId="64EC19FB"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в том числе по годам:</w:t>
      </w:r>
    </w:p>
    <w:p w14:paraId="50ADA80C"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2018 год – 21 144 182,41 рублей;</w:t>
      </w:r>
    </w:p>
    <w:p w14:paraId="3114A37C"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2019 год – 19 412 599,47 рублей;</w:t>
      </w:r>
    </w:p>
    <w:p w14:paraId="7FD09EB0"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2020 год – 27 046 212,03 рублей;</w:t>
      </w:r>
    </w:p>
    <w:p w14:paraId="0164D38E" w14:textId="2E6CC40A"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2021 год – 22 237 254,54  рублей;</w:t>
      </w:r>
    </w:p>
    <w:p w14:paraId="1414ADC1" w14:textId="7034A361"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2022 год – 17 899 087,08  рублей;</w:t>
      </w:r>
    </w:p>
    <w:p w14:paraId="785A7D4F"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2023 год – 0,00 рублей;</w:t>
      </w:r>
    </w:p>
    <w:p w14:paraId="42862DE2" w14:textId="1DA97A98"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2024 год – 0,00 рублей.</w:t>
      </w:r>
    </w:p>
    <w:p w14:paraId="309B01CE"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1.2. В тексте программы раздел «Объемы и источники финансирования Программы» изложить в следующей редакции:</w:t>
      </w:r>
    </w:p>
    <w:p w14:paraId="45A11959"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xml:space="preserve"> </w:t>
      </w:r>
      <w:proofErr w:type="gramStart"/>
      <w:r w:rsidRPr="00F938BB">
        <w:rPr>
          <w:rFonts w:ascii="Times New Roman"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F938BB">
        <w:rPr>
          <w:rFonts w:ascii="Times New Roman" w:hAnsi="Times New Roman" w:cs="Times New Roman"/>
          <w:sz w:val="12"/>
          <w:szCs w:val="12"/>
        </w:rPr>
        <w:t xml:space="preserve"> области «Формирование комфортной городской среды на 2018 - 2024 годы», средства муниципального района Сергиевский в качестве </w:t>
      </w:r>
      <w:proofErr w:type="spellStart"/>
      <w:r w:rsidRPr="00F938BB">
        <w:rPr>
          <w:rFonts w:ascii="Times New Roman" w:hAnsi="Times New Roman" w:cs="Times New Roman"/>
          <w:sz w:val="12"/>
          <w:szCs w:val="12"/>
        </w:rPr>
        <w:t>софинансирования</w:t>
      </w:r>
      <w:proofErr w:type="spellEnd"/>
      <w:r w:rsidRPr="00F938BB">
        <w:rPr>
          <w:rFonts w:ascii="Times New Roman" w:hAnsi="Times New Roman" w:cs="Times New Roman"/>
          <w:sz w:val="12"/>
          <w:szCs w:val="12"/>
        </w:rPr>
        <w:t xml:space="preserve"> мероприятий по реализации Программы и внебюджетных источников.</w:t>
      </w:r>
    </w:p>
    <w:p w14:paraId="5056392F" w14:textId="07EFF430"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Планируемый общий объем финансирования Программы составит </w:t>
      </w:r>
      <w:r w:rsidRPr="00F938BB">
        <w:rPr>
          <w:rFonts w:ascii="Times New Roman" w:hAnsi="Times New Roman" w:cs="Times New Roman"/>
          <w:sz w:val="12"/>
          <w:szCs w:val="12"/>
        </w:rPr>
        <w:t xml:space="preserve">107 739 335,53 * рублей, в </w:t>
      </w:r>
      <w:proofErr w:type="spellStart"/>
      <w:r w:rsidRPr="00F938BB">
        <w:rPr>
          <w:rFonts w:ascii="Times New Roman" w:hAnsi="Times New Roman" w:cs="Times New Roman"/>
          <w:sz w:val="12"/>
          <w:szCs w:val="12"/>
        </w:rPr>
        <w:t>т.ч</w:t>
      </w:r>
      <w:proofErr w:type="spellEnd"/>
      <w:r w:rsidRPr="00F938BB">
        <w:rPr>
          <w:rFonts w:ascii="Times New Roman" w:hAnsi="Times New Roman" w:cs="Times New Roman"/>
          <w:sz w:val="12"/>
          <w:szCs w:val="12"/>
        </w:rPr>
        <w:t>.:</w:t>
      </w:r>
    </w:p>
    <w:p w14:paraId="16DC8F5A"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местного бюджета – 7 536 630,69  рублей;</w:t>
      </w:r>
    </w:p>
    <w:p w14:paraId="267429EB"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областного бюджета– 19 993 881,74 рублей;</w:t>
      </w:r>
    </w:p>
    <w:p w14:paraId="5178D504"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средства федерального бюджета– 68 966 436,75 рублей;</w:t>
      </w:r>
    </w:p>
    <w:p w14:paraId="2390E095"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-средства из внебюджетных источников–11 242 386,35 рублей;</w:t>
      </w:r>
    </w:p>
    <w:p w14:paraId="08047DB6"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в том числе по годам:</w:t>
      </w:r>
    </w:p>
    <w:p w14:paraId="2F5770D5"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2018 год – 21 144 182,41 рублей;</w:t>
      </w:r>
    </w:p>
    <w:p w14:paraId="48905A52"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2019 год – 19 412 599,47 рублей;</w:t>
      </w:r>
    </w:p>
    <w:p w14:paraId="64E5C571"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2020 год – 27 046 212,03 рублей;</w:t>
      </w:r>
    </w:p>
    <w:p w14:paraId="5DD46F18" w14:textId="1B7798E0"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2021 год – 22 237 254,54  рублей;</w:t>
      </w:r>
    </w:p>
    <w:p w14:paraId="39B6CCE7" w14:textId="56308F22"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2022 год – 17 899 087,08  рублей;</w:t>
      </w:r>
    </w:p>
    <w:p w14:paraId="34DF83F3"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2023 год – 0,00 рублей;</w:t>
      </w:r>
    </w:p>
    <w:p w14:paraId="7DD5C66F" w14:textId="1FEFE950"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2024 год – 0,00 рублей.</w:t>
      </w:r>
    </w:p>
    <w:p w14:paraId="0D2A8345"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32FA93C2"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xml:space="preserve"> Объемы и источники финансирования Программы приведены в Приложении №7  к Программе».</w:t>
      </w:r>
    </w:p>
    <w:p w14:paraId="52033AF7"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 xml:space="preserve"> 1.3. Приложение №7 к Программе изложить в редакции согласно приложению №1 к настоящему Постановлению.</w:t>
      </w:r>
    </w:p>
    <w:p w14:paraId="60F9E620"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2. Опубликовать настоящее Постановление в газете «Сергиевский вестник».</w:t>
      </w:r>
    </w:p>
    <w:p w14:paraId="6DFE5601" w14:textId="77777777"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t>3. Настоящее постановление вступает в силу со дня его официального опубликования.</w:t>
      </w:r>
    </w:p>
    <w:p w14:paraId="63DB72D9" w14:textId="3B56C5A4" w:rsidR="00F938BB" w:rsidRPr="00F938BB" w:rsidRDefault="00F938BB" w:rsidP="00F938BB">
      <w:pPr>
        <w:tabs>
          <w:tab w:val="left" w:pos="0"/>
        </w:tabs>
        <w:spacing w:after="0" w:line="240" w:lineRule="auto"/>
        <w:ind w:firstLine="284"/>
        <w:jc w:val="both"/>
        <w:rPr>
          <w:rFonts w:ascii="Times New Roman" w:hAnsi="Times New Roman" w:cs="Times New Roman"/>
          <w:sz w:val="12"/>
          <w:szCs w:val="12"/>
        </w:rPr>
      </w:pPr>
      <w:r w:rsidRPr="00F938BB">
        <w:rPr>
          <w:rFonts w:ascii="Times New Roman" w:hAnsi="Times New Roman" w:cs="Times New Roman"/>
          <w:sz w:val="12"/>
          <w:szCs w:val="12"/>
        </w:rPr>
        <w:lastRenderedPageBreak/>
        <w:t xml:space="preserve">4. </w:t>
      </w:r>
      <w:proofErr w:type="gramStart"/>
      <w:r w:rsidRPr="00F938BB">
        <w:rPr>
          <w:rFonts w:ascii="Times New Roman" w:hAnsi="Times New Roman" w:cs="Times New Roman"/>
          <w:sz w:val="12"/>
          <w:szCs w:val="12"/>
        </w:rPr>
        <w:t>Контроль за</w:t>
      </w:r>
      <w:proofErr w:type="gramEnd"/>
      <w:r w:rsidRPr="00F938BB">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w:t>
      </w:r>
      <w:r>
        <w:rPr>
          <w:rFonts w:ascii="Times New Roman" w:hAnsi="Times New Roman" w:cs="Times New Roman"/>
          <w:sz w:val="12"/>
          <w:szCs w:val="12"/>
        </w:rPr>
        <w:t>ергиевский  Астапову Е.А.</w:t>
      </w:r>
    </w:p>
    <w:p w14:paraId="2F489D71" w14:textId="77777777" w:rsidR="00F938BB" w:rsidRPr="00F938BB" w:rsidRDefault="00F938BB" w:rsidP="00F938BB">
      <w:pPr>
        <w:tabs>
          <w:tab w:val="left" w:pos="0"/>
        </w:tabs>
        <w:spacing w:after="0" w:line="240" w:lineRule="auto"/>
        <w:ind w:firstLine="284"/>
        <w:jc w:val="right"/>
        <w:rPr>
          <w:rFonts w:ascii="Times New Roman" w:hAnsi="Times New Roman" w:cs="Times New Roman"/>
          <w:sz w:val="12"/>
          <w:szCs w:val="12"/>
        </w:rPr>
      </w:pPr>
      <w:proofErr w:type="spellStart"/>
      <w:r w:rsidRPr="00F938BB">
        <w:rPr>
          <w:rFonts w:ascii="Times New Roman" w:hAnsi="Times New Roman" w:cs="Times New Roman"/>
          <w:sz w:val="12"/>
          <w:szCs w:val="12"/>
        </w:rPr>
        <w:t>И.о</w:t>
      </w:r>
      <w:proofErr w:type="gramStart"/>
      <w:r w:rsidRPr="00F938BB">
        <w:rPr>
          <w:rFonts w:ascii="Times New Roman" w:hAnsi="Times New Roman" w:cs="Times New Roman"/>
          <w:sz w:val="12"/>
          <w:szCs w:val="12"/>
        </w:rPr>
        <w:t>.Г</w:t>
      </w:r>
      <w:proofErr w:type="gramEnd"/>
      <w:r w:rsidRPr="00F938BB">
        <w:rPr>
          <w:rFonts w:ascii="Times New Roman" w:hAnsi="Times New Roman" w:cs="Times New Roman"/>
          <w:sz w:val="12"/>
          <w:szCs w:val="12"/>
        </w:rPr>
        <w:t>лавы</w:t>
      </w:r>
      <w:proofErr w:type="spellEnd"/>
      <w:r w:rsidRPr="00F938BB">
        <w:rPr>
          <w:rFonts w:ascii="Times New Roman" w:hAnsi="Times New Roman" w:cs="Times New Roman"/>
          <w:sz w:val="12"/>
          <w:szCs w:val="12"/>
        </w:rPr>
        <w:t xml:space="preserve"> муниципального района Сергиевский</w:t>
      </w:r>
    </w:p>
    <w:p w14:paraId="0FCCC7B4" w14:textId="77777777" w:rsidR="00F938BB" w:rsidRDefault="00F938BB" w:rsidP="00F938BB">
      <w:pPr>
        <w:tabs>
          <w:tab w:val="left" w:pos="0"/>
        </w:tabs>
        <w:spacing w:after="0" w:line="240" w:lineRule="auto"/>
        <w:ind w:firstLine="284"/>
        <w:jc w:val="right"/>
        <w:rPr>
          <w:rFonts w:ascii="Times New Roman" w:hAnsi="Times New Roman" w:cs="Times New Roman"/>
          <w:sz w:val="12"/>
          <w:szCs w:val="12"/>
        </w:rPr>
      </w:pPr>
      <w:r w:rsidRPr="00F938BB">
        <w:rPr>
          <w:rFonts w:ascii="Times New Roman" w:hAnsi="Times New Roman" w:cs="Times New Roman"/>
          <w:sz w:val="12"/>
          <w:szCs w:val="12"/>
        </w:rPr>
        <w:tab/>
      </w:r>
      <w:r w:rsidRPr="00F938BB">
        <w:rPr>
          <w:rFonts w:ascii="Times New Roman" w:hAnsi="Times New Roman" w:cs="Times New Roman"/>
          <w:sz w:val="12"/>
          <w:szCs w:val="12"/>
        </w:rPr>
        <w:tab/>
      </w:r>
      <w:proofErr w:type="spellStart"/>
      <w:r w:rsidRPr="00F938BB">
        <w:rPr>
          <w:rFonts w:ascii="Times New Roman" w:hAnsi="Times New Roman" w:cs="Times New Roman"/>
          <w:sz w:val="12"/>
          <w:szCs w:val="12"/>
        </w:rPr>
        <w:t>А.И.Екамасов</w:t>
      </w:r>
      <w:proofErr w:type="spellEnd"/>
    </w:p>
    <w:p w14:paraId="7675A1E6" w14:textId="77777777" w:rsidR="00CC74E2" w:rsidRDefault="00CC74E2" w:rsidP="00F938BB">
      <w:pPr>
        <w:tabs>
          <w:tab w:val="left" w:pos="0"/>
        </w:tabs>
        <w:spacing w:after="0" w:line="240" w:lineRule="auto"/>
        <w:ind w:firstLine="284"/>
        <w:jc w:val="right"/>
        <w:rPr>
          <w:rFonts w:ascii="Times New Roman" w:hAnsi="Times New Roman" w:cs="Times New Roman"/>
          <w:sz w:val="12"/>
          <w:szCs w:val="12"/>
        </w:rPr>
      </w:pPr>
    </w:p>
    <w:p w14:paraId="2F7E57CA" w14:textId="77777777" w:rsidR="00CC74E2" w:rsidRPr="00CC74E2" w:rsidRDefault="00CC74E2" w:rsidP="00CC74E2">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Приложение №1</w:t>
      </w:r>
    </w:p>
    <w:p w14:paraId="322561F8" w14:textId="77777777" w:rsidR="00CC74E2" w:rsidRDefault="00CC74E2" w:rsidP="00CC74E2">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к постановлению администрации</w:t>
      </w:r>
    </w:p>
    <w:p w14:paraId="1CFAB115" w14:textId="5F2C2DF9" w:rsidR="00CC74E2" w:rsidRPr="00CC74E2" w:rsidRDefault="00CC74E2" w:rsidP="00CC74E2">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 xml:space="preserve"> Сергиевский Самарской области</w:t>
      </w:r>
    </w:p>
    <w:p w14:paraId="19D0ECE5" w14:textId="58683E28" w:rsidR="00CC74E2" w:rsidRDefault="00CC74E2" w:rsidP="00CC74E2">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№219 от 10 марта 2022г.</w:t>
      </w:r>
    </w:p>
    <w:p w14:paraId="697544FF" w14:textId="77777777" w:rsidR="00CC74E2" w:rsidRDefault="00CC74E2" w:rsidP="00CC74E2">
      <w:pPr>
        <w:tabs>
          <w:tab w:val="left" w:pos="0"/>
        </w:tabs>
        <w:spacing w:after="0" w:line="240" w:lineRule="auto"/>
        <w:ind w:firstLine="284"/>
        <w:jc w:val="center"/>
        <w:rPr>
          <w:rFonts w:ascii="Times New Roman" w:hAnsi="Times New Roman" w:cs="Times New Roman"/>
          <w:sz w:val="12"/>
          <w:szCs w:val="12"/>
        </w:rPr>
      </w:pPr>
      <w:r w:rsidRPr="00CC74E2">
        <w:rPr>
          <w:rFonts w:ascii="Times New Roman" w:hAnsi="Times New Roman" w:cs="Times New Roman"/>
          <w:sz w:val="12"/>
          <w:szCs w:val="12"/>
        </w:rPr>
        <w:t>ОСНОВНЫЕ ИСТОЧНИКИ И ОБЪЕМЫ ФИНАНСИРОВАНИЯ МУНИЦИПАЛЬНО</w:t>
      </w:r>
      <w:r>
        <w:rPr>
          <w:rFonts w:ascii="Times New Roman" w:hAnsi="Times New Roman" w:cs="Times New Roman"/>
          <w:sz w:val="12"/>
          <w:szCs w:val="12"/>
        </w:rPr>
        <w:t>Й ПРОГРАММЫ</w:t>
      </w:r>
    </w:p>
    <w:p w14:paraId="3068CA6E" w14:textId="77777777" w:rsidR="00CC74E2" w:rsidRDefault="00CC74E2" w:rsidP="00CC74E2">
      <w:pPr>
        <w:tabs>
          <w:tab w:val="left" w:pos="0"/>
        </w:tabs>
        <w:spacing w:after="0" w:line="240" w:lineRule="auto"/>
        <w:ind w:firstLine="284"/>
        <w:jc w:val="center"/>
        <w:rPr>
          <w:rFonts w:ascii="Times New Roman" w:hAnsi="Times New Roman" w:cs="Times New Roman"/>
          <w:sz w:val="12"/>
          <w:szCs w:val="12"/>
        </w:rPr>
      </w:pPr>
      <w:r w:rsidRPr="00CC74E2">
        <w:rPr>
          <w:rFonts w:ascii="Times New Roman" w:hAnsi="Times New Roman" w:cs="Times New Roman"/>
          <w:sz w:val="12"/>
          <w:szCs w:val="12"/>
        </w:rPr>
        <w:t>«Формирование комфортной городской среды на 2018-2024 годы на территории муниципального района Сергиевский Самарской области»</w:t>
      </w:r>
    </w:p>
    <w:p w14:paraId="3949593E" w14:textId="192B34C6" w:rsidR="005531E3" w:rsidRDefault="00CC74E2" w:rsidP="005531E3">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Данные в руб.</w:t>
      </w: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CC74E2" w:rsidRPr="00CC74E2" w14:paraId="0782318C" w14:textId="77777777" w:rsidTr="00CC74E2">
        <w:trPr>
          <w:trHeight w:val="73"/>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B298B"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14:paraId="3255A505"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14:paraId="1AA87D65"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14:paraId="4CDF5798"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14:paraId="2F303C22"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2020 год</w:t>
            </w:r>
          </w:p>
        </w:tc>
        <w:tc>
          <w:tcPr>
            <w:tcW w:w="153" w:type="pct"/>
            <w:vMerge w:val="restart"/>
            <w:tcBorders>
              <w:top w:val="single" w:sz="4" w:space="0" w:color="auto"/>
              <w:left w:val="nil"/>
              <w:right w:val="single" w:sz="4" w:space="0" w:color="auto"/>
            </w:tcBorders>
            <w:shd w:val="clear" w:color="auto" w:fill="auto"/>
            <w:noWrap/>
            <w:textDirection w:val="btLr"/>
            <w:vAlign w:val="center"/>
            <w:hideMark/>
          </w:tcPr>
          <w:p w14:paraId="687FBCFD" w14:textId="59508DE9"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внебюджетные источники*</w:t>
            </w:r>
          </w:p>
        </w:tc>
      </w:tr>
      <w:tr w:rsidR="00CC74E2" w:rsidRPr="00CC74E2" w14:paraId="61001DBB" w14:textId="77777777" w:rsidTr="005531E3">
        <w:trPr>
          <w:cantSplit/>
          <w:trHeight w:val="1048"/>
        </w:trPr>
        <w:tc>
          <w:tcPr>
            <w:tcW w:w="1537" w:type="pct"/>
            <w:vMerge/>
            <w:tcBorders>
              <w:top w:val="single" w:sz="4" w:space="0" w:color="auto"/>
              <w:left w:val="single" w:sz="4" w:space="0" w:color="auto"/>
              <w:bottom w:val="single" w:sz="4" w:space="0" w:color="auto"/>
              <w:right w:val="single" w:sz="4" w:space="0" w:color="auto"/>
            </w:tcBorders>
            <w:textDirection w:val="tbRl"/>
            <w:vAlign w:val="center"/>
            <w:hideMark/>
          </w:tcPr>
          <w:p w14:paraId="28B3701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E0375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B6D5C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34D5DE"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4FD688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8A117A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7155C7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898300"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B733FF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6A8E1A"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DA3020"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74E35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423E6D"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618974"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DE30747" w14:textId="5C7CBA13"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Внебюджетные </w:t>
            </w:r>
            <w:r w:rsidRPr="00CC74E2">
              <w:rPr>
                <w:rFonts w:ascii="Times New Roman" w:eastAsia="Times New Roman" w:hAnsi="Times New Roman" w:cs="Times New Roman"/>
                <w:b/>
                <w:bCs/>
                <w:sz w:val="12"/>
                <w:szCs w:val="12"/>
                <w:lang w:eastAsia="ru-RU"/>
              </w:rPr>
              <w:t>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99AE3FE"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295FC4"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C4BA98A"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B3C39D"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федеральный бюджет*</w:t>
            </w:r>
          </w:p>
        </w:tc>
        <w:tc>
          <w:tcPr>
            <w:tcW w:w="153" w:type="pct"/>
            <w:vMerge/>
            <w:tcBorders>
              <w:left w:val="nil"/>
              <w:bottom w:val="single" w:sz="4" w:space="0" w:color="auto"/>
              <w:right w:val="single" w:sz="4" w:space="0" w:color="auto"/>
            </w:tcBorders>
            <w:shd w:val="clear" w:color="auto" w:fill="auto"/>
            <w:textDirection w:val="tbRl"/>
            <w:vAlign w:val="center"/>
            <w:hideMark/>
          </w:tcPr>
          <w:p w14:paraId="14642585" w14:textId="5AFA473B"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p>
        </w:tc>
      </w:tr>
      <w:tr w:rsidR="00CC74E2" w:rsidRPr="00CC74E2" w14:paraId="6F175A9C" w14:textId="77777777" w:rsidTr="005531E3">
        <w:trPr>
          <w:cantSplit/>
          <w:trHeight w:val="1134"/>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5C817489" w14:textId="77777777"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60914B"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37 231 031,51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B2EF2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2 392 771,66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8E277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6 885 368,03</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38C5705"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27 952 891,82</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9F3386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C79C3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C19B51"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4702D05"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7BF44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5825D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B1346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331D5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F983F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48BA7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026BE0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55C97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B1FDFA2"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D3232C"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EF8EFE1"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r>
      <w:tr w:rsidR="00CC74E2" w:rsidRPr="00CC74E2" w14:paraId="7B1DF6AC" w14:textId="77777777" w:rsidTr="005531E3">
        <w:trPr>
          <w:cantSplit/>
          <w:trHeight w:val="1134"/>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6DFC1019" w14:textId="77777777"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0291FB"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56 032 481,46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A7309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3 283 706,47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00B63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10 857 013,71</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25AA11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41 013 544,93</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9E2ABAD"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E0C7C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5D7635"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8CC9B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223723"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4A9F729"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7B9145"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A80F8C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D5D087" w14:textId="4130A36C"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AD8EC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E4B49E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5FE212"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557 307,89</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E70D45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1 482 439,01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8F29A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9 106 410,99</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43EDFD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28 216,35</w:t>
            </w:r>
          </w:p>
        </w:tc>
      </w:tr>
      <w:tr w:rsidR="00CC74E2" w:rsidRPr="00CC74E2" w14:paraId="11580C43" w14:textId="77777777" w:rsidTr="005531E3">
        <w:trPr>
          <w:cantSplit/>
          <w:trHeight w:val="1134"/>
        </w:trPr>
        <w:tc>
          <w:tcPr>
            <w:tcW w:w="1537" w:type="pct"/>
            <w:tcBorders>
              <w:top w:val="nil"/>
              <w:left w:val="single" w:sz="4" w:space="0" w:color="auto"/>
              <w:bottom w:val="single" w:sz="4" w:space="0" w:color="auto"/>
              <w:right w:val="single" w:sz="4" w:space="0" w:color="auto"/>
            </w:tcBorders>
            <w:shd w:val="clear" w:color="000000" w:fill="FFFFFF"/>
            <w:vAlign w:val="center"/>
            <w:hideMark/>
          </w:tcPr>
          <w:p w14:paraId="478D0DD5" w14:textId="4E42A3F9"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588D35"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1 184 721,00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52DE22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49B8F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34A1B3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04243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2EE342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752FA9B"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564E89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B3CED36"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B64F51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B1BC109"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2C940E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DCB8E1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517270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64422A1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5489D1"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1 184 721,00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B38073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7ABA1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24161F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r>
      <w:tr w:rsidR="00CC74E2" w:rsidRPr="00CC74E2" w14:paraId="3427F24A" w14:textId="77777777" w:rsidTr="005531E3">
        <w:trPr>
          <w:cantSplit/>
          <w:trHeight w:val="1134"/>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79DB1D69" w14:textId="77777777"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 xml:space="preserve">Благоустройство территорий </w:t>
            </w:r>
            <w:proofErr w:type="spellStart"/>
            <w:r w:rsidRPr="00CC74E2">
              <w:rPr>
                <w:rFonts w:ascii="Times New Roman" w:eastAsia="Times New Roman" w:hAnsi="Times New Roman" w:cs="Times New Roman"/>
                <w:sz w:val="12"/>
                <w:szCs w:val="12"/>
                <w:lang w:eastAsia="ru-RU"/>
              </w:rPr>
              <w:t>пгт</w:t>
            </w:r>
            <w:proofErr w:type="spellEnd"/>
            <w:r w:rsidRPr="00CC74E2">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604326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A0DF9D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37CE2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8ECAED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AFB836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ED13C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1DBCAB"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DBEF79"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7EB87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77A053"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4E43A2"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385492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B548349"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3D55B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00F4C2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E8CD0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93 553,00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F0F72F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BA689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04C24A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r>
      <w:tr w:rsidR="00CC74E2" w:rsidRPr="00CC74E2" w14:paraId="2902B7AF" w14:textId="77777777" w:rsidTr="005531E3">
        <w:trPr>
          <w:cantSplit/>
          <w:trHeight w:val="796"/>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7B86DB05" w14:textId="77777777"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 xml:space="preserve">Благоустройство территорий </w:t>
            </w:r>
            <w:proofErr w:type="spellStart"/>
            <w:r w:rsidRPr="00CC74E2">
              <w:rPr>
                <w:rFonts w:ascii="Times New Roman" w:eastAsia="Times New Roman" w:hAnsi="Times New Roman" w:cs="Times New Roman"/>
                <w:sz w:val="12"/>
                <w:szCs w:val="12"/>
                <w:lang w:eastAsia="ru-RU"/>
              </w:rPr>
              <w:t>сп</w:t>
            </w:r>
            <w:proofErr w:type="spellEnd"/>
            <w:r w:rsidRPr="00CC74E2">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8D3C5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5184D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6209D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E205FDD"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B0A643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B2B3D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AB467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7BAC52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2B44E9"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FF7856"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B83EFB"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354DE7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E6D59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9DE131"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ED509F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ED0C0C"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24 948,00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9F3F9BB"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C05ED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202304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r>
      <w:tr w:rsidR="00CC74E2" w:rsidRPr="00CC74E2" w14:paraId="20CB2BF7" w14:textId="77777777" w:rsidTr="005531E3">
        <w:trPr>
          <w:cantSplit/>
          <w:trHeight w:val="979"/>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684D8EA3" w14:textId="4BBE9726"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Благоустройство ул.</w:t>
            </w:r>
            <w:r w:rsidR="005531E3">
              <w:rPr>
                <w:rFonts w:ascii="Times New Roman" w:eastAsia="Times New Roman" w:hAnsi="Times New Roman" w:cs="Times New Roman"/>
                <w:sz w:val="12"/>
                <w:szCs w:val="12"/>
                <w:lang w:eastAsia="ru-RU"/>
              </w:rPr>
              <w:t xml:space="preserve"> </w:t>
            </w:r>
            <w:proofErr w:type="gramStart"/>
            <w:r w:rsidRPr="00CC74E2">
              <w:rPr>
                <w:rFonts w:ascii="Times New Roman" w:eastAsia="Times New Roman" w:hAnsi="Times New Roman" w:cs="Times New Roman"/>
                <w:sz w:val="12"/>
                <w:szCs w:val="12"/>
                <w:lang w:eastAsia="ru-RU"/>
              </w:rPr>
              <w:t>Георгиевской</w:t>
            </w:r>
            <w:proofErr w:type="gramEnd"/>
            <w:r w:rsidRPr="00CC74E2">
              <w:rPr>
                <w:rFonts w:ascii="Times New Roman" w:eastAsia="Times New Roman" w:hAnsi="Times New Roman" w:cs="Times New Roman"/>
                <w:sz w:val="12"/>
                <w:szCs w:val="12"/>
                <w:lang w:eastAsia="ru-RU"/>
              </w:rPr>
              <w:t xml:space="preserve"> </w:t>
            </w:r>
            <w:proofErr w:type="spellStart"/>
            <w:r w:rsidRPr="00CC74E2">
              <w:rPr>
                <w:rFonts w:ascii="Times New Roman" w:eastAsia="Times New Roman" w:hAnsi="Times New Roman" w:cs="Times New Roman"/>
                <w:sz w:val="12"/>
                <w:szCs w:val="12"/>
                <w:lang w:eastAsia="ru-RU"/>
              </w:rPr>
              <w:t>пгт</w:t>
            </w:r>
            <w:proofErr w:type="spellEnd"/>
            <w:r w:rsidRPr="00CC74E2">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6600C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10 364 170,00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E395612"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A7C0B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699049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7522C6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10 364 170,00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7F89D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D8166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DE0860B"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83545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E47BA0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B80392"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E6DC2E4"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DA9046"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DDB98E"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F24343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F2C05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DCAF06D"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D765F6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1381D5C"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5 000 000,00</w:t>
            </w:r>
          </w:p>
        </w:tc>
      </w:tr>
      <w:tr w:rsidR="00CC74E2" w:rsidRPr="00CC74E2" w14:paraId="2D3E1E91" w14:textId="77777777" w:rsidTr="005531E3">
        <w:trPr>
          <w:cantSplit/>
          <w:trHeight w:val="867"/>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2D625888" w14:textId="77777777" w:rsidR="00CC74E2" w:rsidRPr="00CC74E2" w:rsidRDefault="00CC74E2" w:rsidP="00CC74E2">
            <w:pPr>
              <w:spacing w:after="0" w:line="240" w:lineRule="auto"/>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 xml:space="preserve">Проверка </w:t>
            </w:r>
            <w:proofErr w:type="gramStart"/>
            <w:r w:rsidRPr="00CC74E2">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EB1CEB"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556 930,56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6C13019"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556 930,56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5F08EB"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4E61768"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A1CCA5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D8A87F3"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8E5F26"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E527F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3B35FA"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2928C57"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1EBB3F"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5025155"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F6DDA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A23D36"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4132FE3"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F20E73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C520078"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E8C1E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C6296C0" w14:textId="77777777" w:rsidR="00CC74E2" w:rsidRPr="00CC74E2" w:rsidRDefault="00CC74E2" w:rsidP="00CC74E2">
            <w:pPr>
              <w:spacing w:after="0" w:line="240" w:lineRule="auto"/>
              <w:ind w:left="113" w:right="113"/>
              <w:jc w:val="center"/>
              <w:rPr>
                <w:rFonts w:ascii="Times New Roman" w:eastAsia="Times New Roman" w:hAnsi="Times New Roman" w:cs="Times New Roman"/>
                <w:sz w:val="12"/>
                <w:szCs w:val="12"/>
                <w:lang w:eastAsia="ru-RU"/>
              </w:rPr>
            </w:pPr>
            <w:r w:rsidRPr="00CC74E2">
              <w:rPr>
                <w:rFonts w:ascii="Times New Roman" w:eastAsia="Times New Roman" w:hAnsi="Times New Roman" w:cs="Times New Roman"/>
                <w:sz w:val="12"/>
                <w:szCs w:val="12"/>
                <w:lang w:eastAsia="ru-RU"/>
              </w:rPr>
              <w:t>0,00</w:t>
            </w:r>
          </w:p>
        </w:tc>
      </w:tr>
      <w:tr w:rsidR="00CC74E2" w:rsidRPr="00CC74E2" w14:paraId="61B48E92" w14:textId="77777777" w:rsidTr="00CC74E2">
        <w:trPr>
          <w:cantSplit/>
          <w:trHeight w:val="1134"/>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432759D9" w14:textId="77777777" w:rsidR="00CC74E2" w:rsidRPr="00CC74E2" w:rsidRDefault="00CC74E2" w:rsidP="00CC74E2">
            <w:pPr>
              <w:spacing w:after="0" w:line="240" w:lineRule="auto"/>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lastRenderedPageBreak/>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AEA40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107 739 335,53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D6DA2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7 536 630,69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7D27C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19 993 881,74</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E6BA394"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68 966 436,75</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26F5E0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11 242 386,35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75FBF2"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4F3382"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77BC5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82049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F67A4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BCFD63"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C51767C"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3B63BE" w14:textId="23AF5A62" w:rsidR="00CC74E2" w:rsidRPr="00CC74E2" w:rsidRDefault="005531E3" w:rsidP="00CC74E2">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6E2AB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6668AAC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27 046 212,03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86BA1E0"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2 226 385,68</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14:paraId="342E0091"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4 707 115,41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63D88D9F"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15 084 494,59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05BDE987" w14:textId="77777777" w:rsidR="00CC74E2" w:rsidRPr="00CC74E2" w:rsidRDefault="00CC74E2" w:rsidP="00CC74E2">
            <w:pPr>
              <w:spacing w:after="0" w:line="240" w:lineRule="auto"/>
              <w:ind w:left="113" w:right="113"/>
              <w:jc w:val="center"/>
              <w:rPr>
                <w:rFonts w:ascii="Times New Roman" w:eastAsia="Times New Roman" w:hAnsi="Times New Roman" w:cs="Times New Roman"/>
                <w:b/>
                <w:bCs/>
                <w:sz w:val="12"/>
                <w:szCs w:val="12"/>
                <w:lang w:eastAsia="ru-RU"/>
              </w:rPr>
            </w:pPr>
            <w:r w:rsidRPr="00CC74E2">
              <w:rPr>
                <w:rFonts w:ascii="Times New Roman" w:eastAsia="Times New Roman" w:hAnsi="Times New Roman" w:cs="Times New Roman"/>
                <w:b/>
                <w:bCs/>
                <w:sz w:val="12"/>
                <w:szCs w:val="12"/>
                <w:lang w:eastAsia="ru-RU"/>
              </w:rPr>
              <w:t>5 028 216,35</w:t>
            </w:r>
          </w:p>
        </w:tc>
      </w:tr>
    </w:tbl>
    <w:p w14:paraId="2679C2A3" w14:textId="77777777" w:rsidR="00CC74E2" w:rsidRDefault="00CC74E2" w:rsidP="00CC74E2">
      <w:pPr>
        <w:tabs>
          <w:tab w:val="left" w:pos="0"/>
        </w:tabs>
        <w:spacing w:after="0" w:line="240" w:lineRule="auto"/>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376"/>
        <w:gridCol w:w="284"/>
        <w:gridCol w:w="283"/>
        <w:gridCol w:w="284"/>
        <w:gridCol w:w="283"/>
        <w:gridCol w:w="284"/>
        <w:gridCol w:w="283"/>
        <w:gridCol w:w="284"/>
        <w:gridCol w:w="283"/>
        <w:gridCol w:w="284"/>
        <w:gridCol w:w="281"/>
        <w:gridCol w:w="283"/>
        <w:gridCol w:w="281"/>
        <w:gridCol w:w="288"/>
        <w:gridCol w:w="288"/>
        <w:gridCol w:w="288"/>
        <w:gridCol w:w="284"/>
        <w:gridCol w:w="291"/>
        <w:gridCol w:w="281"/>
        <w:gridCol w:w="236"/>
      </w:tblGrid>
      <w:tr w:rsidR="005531E3" w:rsidRPr="005531E3" w14:paraId="24E94B52" w14:textId="77777777" w:rsidTr="005531E3">
        <w:trPr>
          <w:trHeight w:val="73"/>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3746A"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14:paraId="6E05E5AA"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73489ED2"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2022 год</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14:paraId="4401C611"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2023 год</w:t>
            </w:r>
          </w:p>
        </w:tc>
        <w:tc>
          <w:tcPr>
            <w:tcW w:w="893" w:type="pct"/>
            <w:gridSpan w:val="5"/>
            <w:tcBorders>
              <w:top w:val="single" w:sz="4" w:space="0" w:color="auto"/>
              <w:left w:val="nil"/>
              <w:bottom w:val="single" w:sz="4" w:space="0" w:color="auto"/>
              <w:right w:val="single" w:sz="4" w:space="0" w:color="000000"/>
            </w:tcBorders>
            <w:shd w:val="clear" w:color="auto" w:fill="auto"/>
            <w:vAlign w:val="center"/>
            <w:hideMark/>
          </w:tcPr>
          <w:p w14:paraId="131843AF"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2024 год</w:t>
            </w:r>
          </w:p>
        </w:tc>
      </w:tr>
      <w:tr w:rsidR="005531E3" w:rsidRPr="005531E3" w14:paraId="582FA08C" w14:textId="77777777" w:rsidTr="005531E3">
        <w:trPr>
          <w:cantSplit/>
          <w:trHeight w:val="10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24FB4BDA"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99B3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871B8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37B31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3DEDAF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7830C8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834B0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E19A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03C1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1544D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FFEBFE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13D13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24DE07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0A99CA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5ECC2C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6F9715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7EB62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A1FE1C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42615D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420C4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внебюджетные источники*</w:t>
            </w:r>
          </w:p>
        </w:tc>
      </w:tr>
      <w:tr w:rsidR="005531E3" w:rsidRPr="005531E3" w14:paraId="59F05AB2" w14:textId="77777777" w:rsidTr="005531E3">
        <w:trPr>
          <w:cantSplit/>
          <w:trHeight w:val="987"/>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362EFCA4" w14:textId="77777777" w:rsidR="005531E3" w:rsidRPr="005531E3" w:rsidRDefault="005531E3" w:rsidP="005531E3">
            <w:pPr>
              <w:spacing w:after="0" w:line="240" w:lineRule="auto"/>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9EFAFE"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6 613 421,06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50FACD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330 671,06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66109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879 585,00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9746F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5 403 165,00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89A6C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D0EE1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7 107 314,74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24B16F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355 365,74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BBD791"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945 272,86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49C27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5 806 676,14</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2B66BE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B5675D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EF40C7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38F8DD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540818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6B6533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A334C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F2CA14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E347C6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E958A8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r>
      <w:tr w:rsidR="005531E3" w:rsidRPr="005531E3" w14:paraId="3C8535EE" w14:textId="77777777" w:rsidTr="005531E3">
        <w:trPr>
          <w:cantSplit/>
          <w:trHeight w:val="961"/>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74D44FF4" w14:textId="77777777" w:rsidR="005531E3" w:rsidRPr="005531E3" w:rsidRDefault="005531E3" w:rsidP="005531E3">
            <w:pPr>
              <w:spacing w:after="0" w:line="240" w:lineRule="auto"/>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0C360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9 966 411,58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F829F0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498 320,58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1B0D7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1 325 532,74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E0136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8 142 558,26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551E5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7A248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10 528 093,68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D94ED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526 404,68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B1DC6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1 400 236,46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62316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8 601 452,54</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30DA37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44F9C7"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A2F103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A8D5B4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BF2A79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7139FD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E9164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709CEE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E537E0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41609DC"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r>
      <w:tr w:rsidR="005531E3" w:rsidRPr="005531E3" w14:paraId="7CC3BA99" w14:textId="77777777" w:rsidTr="005531E3">
        <w:trPr>
          <w:cantSplit/>
          <w:trHeight w:val="513"/>
        </w:trPr>
        <w:tc>
          <w:tcPr>
            <w:tcW w:w="1537" w:type="pct"/>
            <w:tcBorders>
              <w:top w:val="nil"/>
              <w:left w:val="single" w:sz="4" w:space="0" w:color="auto"/>
              <w:bottom w:val="single" w:sz="4" w:space="0" w:color="auto"/>
              <w:right w:val="single" w:sz="4" w:space="0" w:color="auto"/>
            </w:tcBorders>
            <w:shd w:val="clear" w:color="000000" w:fill="FFFFFF"/>
            <w:vAlign w:val="center"/>
            <w:hideMark/>
          </w:tcPr>
          <w:p w14:paraId="5D72D2B6" w14:textId="77777777" w:rsidR="005531E3" w:rsidRPr="005531E3" w:rsidRDefault="005531E3" w:rsidP="005531E3">
            <w:pPr>
              <w:spacing w:after="0" w:line="240" w:lineRule="auto"/>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Проект межевания</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90A757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14A59C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62526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FFF49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57F18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DA386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6B308F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D6B7FBC"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0103C3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9E3F48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929EA37"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80B18C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CC220C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E70124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C7A69F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F3EF9EC"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E06B57E"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26D65B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9E2CC4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r>
      <w:tr w:rsidR="005531E3" w:rsidRPr="005531E3" w14:paraId="15A74985" w14:textId="77777777" w:rsidTr="005531E3">
        <w:trPr>
          <w:cantSplit/>
          <w:trHeight w:val="926"/>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7BDA749E" w14:textId="3C956E8B" w:rsidR="005531E3" w:rsidRPr="005531E3" w:rsidRDefault="005531E3" w:rsidP="005531E3">
            <w:pPr>
              <w:spacing w:after="0" w:line="240" w:lineRule="auto"/>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Благоустройство ул.</w:t>
            </w:r>
            <w:r>
              <w:rPr>
                <w:rFonts w:ascii="Times New Roman" w:eastAsia="Times New Roman" w:hAnsi="Times New Roman" w:cs="Times New Roman"/>
                <w:sz w:val="12"/>
                <w:szCs w:val="12"/>
                <w:lang w:eastAsia="ru-RU"/>
              </w:rPr>
              <w:t xml:space="preserve"> </w:t>
            </w:r>
            <w:proofErr w:type="gramStart"/>
            <w:r w:rsidRPr="005531E3">
              <w:rPr>
                <w:rFonts w:ascii="Times New Roman" w:eastAsia="Times New Roman" w:hAnsi="Times New Roman" w:cs="Times New Roman"/>
                <w:sz w:val="12"/>
                <w:szCs w:val="12"/>
                <w:lang w:eastAsia="ru-RU"/>
              </w:rPr>
              <w:t>Георгиевская</w:t>
            </w:r>
            <w:proofErr w:type="gramEnd"/>
            <w:r w:rsidRPr="005531E3">
              <w:rPr>
                <w:rFonts w:ascii="Times New Roman" w:eastAsia="Times New Roman" w:hAnsi="Times New Roman" w:cs="Times New Roman"/>
                <w:sz w:val="12"/>
                <w:szCs w:val="12"/>
                <w:lang w:eastAsia="ru-RU"/>
              </w:rPr>
              <w:br/>
              <w:t xml:space="preserve"> </w:t>
            </w:r>
            <w:proofErr w:type="spellStart"/>
            <w:r w:rsidRPr="005531E3">
              <w:rPr>
                <w:rFonts w:ascii="Times New Roman" w:eastAsia="Times New Roman" w:hAnsi="Times New Roman" w:cs="Times New Roman"/>
                <w:sz w:val="12"/>
                <w:szCs w:val="12"/>
                <w:lang w:eastAsia="ru-RU"/>
              </w:rPr>
              <w:t>пгт</w:t>
            </w:r>
            <w:proofErr w:type="spellEnd"/>
            <w:r w:rsidRPr="005531E3">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B8C71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5 364 170,00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BB64C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16C7F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602314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D28ABB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5 364 170,00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502CF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DA2DB7"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F18967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51ADB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1825F2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189704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0A5191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8C0D50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8B984E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02C421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F08B0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31366FD"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A62B5B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7E274C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r>
      <w:tr w:rsidR="005531E3" w:rsidRPr="005531E3" w14:paraId="20A1D9C5" w14:textId="77777777" w:rsidTr="005531E3">
        <w:trPr>
          <w:cantSplit/>
          <w:trHeight w:val="844"/>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4DBC2884" w14:textId="77777777" w:rsidR="005531E3" w:rsidRPr="005531E3" w:rsidRDefault="005531E3" w:rsidP="005531E3">
            <w:pPr>
              <w:spacing w:after="0" w:line="240" w:lineRule="auto"/>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 xml:space="preserve">Проверка </w:t>
            </w:r>
            <w:proofErr w:type="gramStart"/>
            <w:r w:rsidRPr="005531E3">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6B287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293 251,90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FB64C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293 251,90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54CA3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9DF00E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32F5C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0C05A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263 678,66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408A4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263 678,66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4061771"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BE2CE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2CCA3FC"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BBB1C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E9FA76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DE5633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41B540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773425F"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C6085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73A8C3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C21933C"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F1A57A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0,00</w:t>
            </w:r>
          </w:p>
        </w:tc>
      </w:tr>
      <w:tr w:rsidR="005531E3" w:rsidRPr="005531E3" w14:paraId="6F82E4F8" w14:textId="77777777" w:rsidTr="005531E3">
        <w:trPr>
          <w:cantSplit/>
          <w:trHeight w:val="985"/>
        </w:trPr>
        <w:tc>
          <w:tcPr>
            <w:tcW w:w="1537" w:type="pct"/>
            <w:tcBorders>
              <w:top w:val="nil"/>
              <w:left w:val="single" w:sz="4" w:space="0" w:color="auto"/>
              <w:bottom w:val="single" w:sz="4" w:space="0" w:color="auto"/>
              <w:right w:val="single" w:sz="4" w:space="0" w:color="auto"/>
            </w:tcBorders>
            <w:shd w:val="clear" w:color="auto" w:fill="auto"/>
            <w:vAlign w:val="center"/>
            <w:hideMark/>
          </w:tcPr>
          <w:p w14:paraId="7C2C1934"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CFDA6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22 237 254,54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AFA544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1 122 243,54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80A7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2 205 117,74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2B5F6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13 545 723,26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C04A7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5 364 170,00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0F505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17 899 087,08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2E8A1C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1 145 449,08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9261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2 345 509,32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AE67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14 408 128,68</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8D1321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7A5CB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D42B3B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2F53CE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52E90C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675363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AD31C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45C2ED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F7D85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D73D36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0,00</w:t>
            </w:r>
          </w:p>
        </w:tc>
      </w:tr>
    </w:tbl>
    <w:p w14:paraId="29945B3C" w14:textId="079845A5" w:rsidR="005531E3" w:rsidRDefault="005531E3" w:rsidP="005531E3">
      <w:pPr>
        <w:tabs>
          <w:tab w:val="left" w:pos="0"/>
        </w:tabs>
        <w:spacing w:after="0" w:line="240" w:lineRule="auto"/>
        <w:ind w:firstLine="284"/>
        <w:jc w:val="both"/>
        <w:rPr>
          <w:rFonts w:ascii="Times New Roman" w:hAnsi="Times New Roman" w:cs="Times New Roman"/>
          <w:sz w:val="12"/>
          <w:szCs w:val="12"/>
        </w:rPr>
      </w:pPr>
      <w:r w:rsidRPr="005531E3">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7B47D97" w14:textId="77777777" w:rsidR="005531E3" w:rsidRDefault="005531E3" w:rsidP="005531E3">
      <w:pPr>
        <w:tabs>
          <w:tab w:val="left" w:pos="0"/>
        </w:tabs>
        <w:spacing w:after="0" w:line="240" w:lineRule="auto"/>
        <w:ind w:firstLine="284"/>
        <w:jc w:val="center"/>
        <w:rPr>
          <w:rFonts w:ascii="Times New Roman" w:hAnsi="Times New Roman" w:cs="Times New Roman"/>
          <w:sz w:val="12"/>
          <w:szCs w:val="12"/>
        </w:rPr>
      </w:pPr>
    </w:p>
    <w:p w14:paraId="18C8E7CE" w14:textId="4B3683A2" w:rsidR="005531E3" w:rsidRPr="00CC74E2" w:rsidRDefault="005531E3" w:rsidP="005531E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6E717F42" w14:textId="77777777" w:rsidR="005531E3" w:rsidRDefault="005531E3" w:rsidP="005531E3">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к постановлению администрации</w:t>
      </w:r>
    </w:p>
    <w:p w14:paraId="132BF460" w14:textId="77777777" w:rsidR="005531E3" w:rsidRPr="00CC74E2" w:rsidRDefault="005531E3" w:rsidP="005531E3">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 xml:space="preserve"> Сергиевский Самарской области</w:t>
      </w:r>
    </w:p>
    <w:p w14:paraId="3F5AC874" w14:textId="0564C914" w:rsidR="005531E3" w:rsidRDefault="005531E3" w:rsidP="005531E3">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№219 от 10 марта 2022г.</w:t>
      </w:r>
    </w:p>
    <w:p w14:paraId="624301F7" w14:textId="29C9B9E3" w:rsidR="005531E3" w:rsidRDefault="005531E3" w:rsidP="005531E3">
      <w:pPr>
        <w:tabs>
          <w:tab w:val="left" w:pos="0"/>
        </w:tabs>
        <w:spacing w:after="0" w:line="240" w:lineRule="auto"/>
        <w:ind w:firstLine="284"/>
        <w:jc w:val="center"/>
        <w:rPr>
          <w:rFonts w:ascii="Times New Roman" w:hAnsi="Times New Roman" w:cs="Times New Roman"/>
          <w:sz w:val="12"/>
          <w:szCs w:val="12"/>
        </w:rPr>
      </w:pPr>
      <w:r w:rsidRPr="005531E3">
        <w:rPr>
          <w:rFonts w:ascii="Times New Roman"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
        <w:gridCol w:w="220"/>
        <w:gridCol w:w="220"/>
        <w:gridCol w:w="220"/>
        <w:gridCol w:w="220"/>
        <w:gridCol w:w="220"/>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5531E3" w:rsidRPr="005531E3" w14:paraId="2313388A" w14:textId="77777777" w:rsidTr="00F55C51">
        <w:trPr>
          <w:trHeight w:val="73"/>
        </w:trPr>
        <w:tc>
          <w:tcPr>
            <w:tcW w:w="142" w:type="pct"/>
            <w:vMerge w:val="restart"/>
            <w:shd w:val="clear" w:color="auto" w:fill="auto"/>
            <w:textDirection w:val="btLr"/>
            <w:vAlign w:val="center"/>
            <w:hideMark/>
          </w:tcPr>
          <w:p w14:paraId="2C3B121A" w14:textId="77777777" w:rsidR="005531E3" w:rsidRPr="005531E3" w:rsidRDefault="005531E3" w:rsidP="00F55C5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Наименование населенного пункта, адрес МКД**</w:t>
            </w:r>
          </w:p>
        </w:tc>
        <w:tc>
          <w:tcPr>
            <w:tcW w:w="712" w:type="pct"/>
            <w:gridSpan w:val="5"/>
            <w:shd w:val="clear" w:color="auto" w:fill="auto"/>
            <w:vAlign w:val="center"/>
            <w:hideMark/>
          </w:tcPr>
          <w:p w14:paraId="71322BFC"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Всего*, рублей</w:t>
            </w:r>
          </w:p>
        </w:tc>
        <w:tc>
          <w:tcPr>
            <w:tcW w:w="572" w:type="pct"/>
            <w:gridSpan w:val="4"/>
            <w:shd w:val="clear" w:color="auto" w:fill="auto"/>
            <w:vAlign w:val="center"/>
            <w:hideMark/>
          </w:tcPr>
          <w:p w14:paraId="2CCE59C2"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2018 год</w:t>
            </w:r>
          </w:p>
        </w:tc>
        <w:tc>
          <w:tcPr>
            <w:tcW w:w="572" w:type="pct"/>
            <w:gridSpan w:val="4"/>
            <w:shd w:val="clear" w:color="auto" w:fill="auto"/>
            <w:vAlign w:val="center"/>
            <w:hideMark/>
          </w:tcPr>
          <w:p w14:paraId="03564105"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2019 год</w:t>
            </w:r>
          </w:p>
        </w:tc>
        <w:tc>
          <w:tcPr>
            <w:tcW w:w="572" w:type="pct"/>
            <w:gridSpan w:val="4"/>
            <w:shd w:val="clear" w:color="auto" w:fill="auto"/>
            <w:vAlign w:val="center"/>
            <w:hideMark/>
          </w:tcPr>
          <w:p w14:paraId="1F09129E"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2020 год*</w:t>
            </w:r>
          </w:p>
        </w:tc>
        <w:tc>
          <w:tcPr>
            <w:tcW w:w="715" w:type="pct"/>
            <w:gridSpan w:val="5"/>
            <w:shd w:val="clear" w:color="auto" w:fill="auto"/>
            <w:vAlign w:val="center"/>
            <w:hideMark/>
          </w:tcPr>
          <w:p w14:paraId="3A1BFAE9"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2021 год*</w:t>
            </w:r>
          </w:p>
        </w:tc>
        <w:tc>
          <w:tcPr>
            <w:tcW w:w="572" w:type="pct"/>
            <w:gridSpan w:val="4"/>
            <w:shd w:val="clear" w:color="auto" w:fill="auto"/>
            <w:vAlign w:val="center"/>
            <w:hideMark/>
          </w:tcPr>
          <w:p w14:paraId="5E75895F"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2022 год*</w:t>
            </w:r>
          </w:p>
        </w:tc>
        <w:tc>
          <w:tcPr>
            <w:tcW w:w="572" w:type="pct"/>
            <w:gridSpan w:val="4"/>
            <w:shd w:val="clear" w:color="auto" w:fill="auto"/>
            <w:vAlign w:val="center"/>
            <w:hideMark/>
          </w:tcPr>
          <w:p w14:paraId="5E23DB59"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2023 год*</w:t>
            </w:r>
          </w:p>
        </w:tc>
        <w:tc>
          <w:tcPr>
            <w:tcW w:w="572" w:type="pct"/>
            <w:gridSpan w:val="4"/>
            <w:shd w:val="clear" w:color="auto" w:fill="auto"/>
            <w:vAlign w:val="center"/>
            <w:hideMark/>
          </w:tcPr>
          <w:p w14:paraId="20A2DD5F" w14:textId="77777777" w:rsidR="005531E3" w:rsidRPr="005531E3" w:rsidRDefault="005531E3" w:rsidP="005531E3">
            <w:pPr>
              <w:spacing w:after="0" w:line="240" w:lineRule="auto"/>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2024 год*</w:t>
            </w:r>
          </w:p>
        </w:tc>
      </w:tr>
      <w:tr w:rsidR="005531E3" w:rsidRPr="005531E3" w14:paraId="2AC51BC0" w14:textId="77777777" w:rsidTr="002D08D7">
        <w:trPr>
          <w:cantSplit/>
          <w:trHeight w:val="1185"/>
        </w:trPr>
        <w:tc>
          <w:tcPr>
            <w:tcW w:w="142" w:type="pct"/>
            <w:vMerge/>
            <w:shd w:val="clear" w:color="auto" w:fill="auto"/>
            <w:textDirection w:val="btLr"/>
            <w:vAlign w:val="center"/>
            <w:hideMark/>
          </w:tcPr>
          <w:p w14:paraId="336CD45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textDirection w:val="btLr"/>
            <w:vAlign w:val="center"/>
            <w:hideMark/>
          </w:tcPr>
          <w:p w14:paraId="711B992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2" w:type="pct"/>
            <w:shd w:val="clear" w:color="auto" w:fill="auto"/>
            <w:textDirection w:val="btLr"/>
            <w:vAlign w:val="center"/>
            <w:hideMark/>
          </w:tcPr>
          <w:p w14:paraId="4AD01F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местный бюджет*</w:t>
            </w:r>
          </w:p>
        </w:tc>
        <w:tc>
          <w:tcPr>
            <w:tcW w:w="142" w:type="pct"/>
            <w:shd w:val="clear" w:color="auto" w:fill="auto"/>
            <w:textDirection w:val="btLr"/>
            <w:vAlign w:val="center"/>
            <w:hideMark/>
          </w:tcPr>
          <w:p w14:paraId="2D4E94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областной бюджет*</w:t>
            </w:r>
          </w:p>
        </w:tc>
        <w:tc>
          <w:tcPr>
            <w:tcW w:w="142" w:type="pct"/>
            <w:shd w:val="clear" w:color="auto" w:fill="auto"/>
            <w:textDirection w:val="btLr"/>
            <w:vAlign w:val="center"/>
            <w:hideMark/>
          </w:tcPr>
          <w:p w14:paraId="3A97B18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федеральный бюджет*</w:t>
            </w:r>
          </w:p>
        </w:tc>
        <w:tc>
          <w:tcPr>
            <w:tcW w:w="142" w:type="pct"/>
            <w:shd w:val="clear" w:color="auto" w:fill="auto"/>
            <w:textDirection w:val="btLr"/>
            <w:vAlign w:val="center"/>
            <w:hideMark/>
          </w:tcPr>
          <w:p w14:paraId="68827BC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внебюджетные источники*</w:t>
            </w:r>
          </w:p>
        </w:tc>
        <w:tc>
          <w:tcPr>
            <w:tcW w:w="143" w:type="pct"/>
            <w:shd w:val="clear" w:color="auto" w:fill="auto"/>
            <w:textDirection w:val="btLr"/>
            <w:vAlign w:val="center"/>
            <w:hideMark/>
          </w:tcPr>
          <w:p w14:paraId="70D480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23405F7E"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779C1B3E"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3ACE1BC0"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100B62E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1FDDFCB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2234557E"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4CC07CE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0F851B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00797566"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4E996CE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6EF378C9"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0D6DBC6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45E12E7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6AC00815"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6402F5B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6098DFB1"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внебюджетные источники*</w:t>
            </w:r>
          </w:p>
        </w:tc>
        <w:tc>
          <w:tcPr>
            <w:tcW w:w="143" w:type="pct"/>
            <w:shd w:val="clear" w:color="auto" w:fill="auto"/>
            <w:textDirection w:val="btLr"/>
            <w:vAlign w:val="center"/>
            <w:hideMark/>
          </w:tcPr>
          <w:p w14:paraId="63CA795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699D0778"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483467C7"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1D7E0753"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06EBC05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1D3D89A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5CD6247B"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1E425C9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14:paraId="72E7323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sz w:val="12"/>
                <w:szCs w:val="12"/>
                <w:lang w:eastAsia="ru-RU"/>
              </w:rPr>
            </w:pPr>
            <w:r w:rsidRPr="005531E3">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14:paraId="2A7E89FA"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14:paraId="53800A92"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14:paraId="72225934" w14:textId="77777777" w:rsidR="005531E3" w:rsidRPr="005531E3" w:rsidRDefault="005531E3" w:rsidP="005531E3">
            <w:pPr>
              <w:spacing w:after="0" w:line="240" w:lineRule="auto"/>
              <w:ind w:left="113" w:right="113"/>
              <w:jc w:val="center"/>
              <w:rPr>
                <w:rFonts w:ascii="Times New Roman" w:eastAsia="Times New Roman" w:hAnsi="Times New Roman" w:cs="Times New Roman"/>
                <w:sz w:val="12"/>
                <w:szCs w:val="12"/>
                <w:lang w:eastAsia="ru-RU"/>
              </w:rPr>
            </w:pPr>
            <w:r w:rsidRPr="005531E3">
              <w:rPr>
                <w:rFonts w:ascii="Times New Roman" w:eastAsia="Times New Roman" w:hAnsi="Times New Roman" w:cs="Times New Roman"/>
                <w:sz w:val="12"/>
                <w:szCs w:val="12"/>
                <w:lang w:eastAsia="ru-RU"/>
              </w:rPr>
              <w:t>федеральный бюджет*</w:t>
            </w:r>
          </w:p>
        </w:tc>
      </w:tr>
      <w:tr w:rsidR="005531E3" w:rsidRPr="005531E3" w14:paraId="076E7A5F" w14:textId="77777777" w:rsidTr="002D08D7">
        <w:trPr>
          <w:cantSplit/>
          <w:trHeight w:val="1134"/>
        </w:trPr>
        <w:tc>
          <w:tcPr>
            <w:tcW w:w="142" w:type="pct"/>
            <w:shd w:val="clear" w:color="auto" w:fill="auto"/>
            <w:textDirection w:val="btLr"/>
            <w:vAlign w:val="center"/>
            <w:hideMark/>
          </w:tcPr>
          <w:p w14:paraId="66C651F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lastRenderedPageBreak/>
              <w:t xml:space="preserve">ВСЕГО, в </w:t>
            </w:r>
            <w:proofErr w:type="spellStart"/>
            <w:r w:rsidRPr="005531E3">
              <w:rPr>
                <w:rFonts w:ascii="Times New Roman" w:eastAsia="Times New Roman" w:hAnsi="Times New Roman" w:cs="Times New Roman"/>
                <w:b/>
                <w:bCs/>
                <w:color w:val="000000"/>
                <w:sz w:val="12"/>
                <w:szCs w:val="12"/>
                <w:lang w:eastAsia="ru-RU"/>
              </w:rPr>
              <w:t>т</w:t>
            </w:r>
            <w:proofErr w:type="gramStart"/>
            <w:r w:rsidRPr="005531E3">
              <w:rPr>
                <w:rFonts w:ascii="Times New Roman" w:eastAsia="Times New Roman" w:hAnsi="Times New Roman" w:cs="Times New Roman"/>
                <w:b/>
                <w:bCs/>
                <w:color w:val="000000"/>
                <w:sz w:val="12"/>
                <w:szCs w:val="12"/>
                <w:lang w:eastAsia="ru-RU"/>
              </w:rPr>
              <w:t>.ч</w:t>
            </w:r>
            <w:proofErr w:type="spellEnd"/>
            <w:proofErr w:type="gramEnd"/>
            <w:r w:rsidRPr="005531E3">
              <w:rPr>
                <w:rFonts w:ascii="Times New Roman" w:eastAsia="Times New Roman" w:hAnsi="Times New Roman" w:cs="Times New Roman"/>
                <w:b/>
                <w:bCs/>
                <w:color w:val="000000"/>
                <w:sz w:val="12"/>
                <w:szCs w:val="12"/>
                <w:lang w:eastAsia="ru-RU"/>
              </w:rPr>
              <w:t>:</w:t>
            </w:r>
          </w:p>
        </w:tc>
        <w:tc>
          <w:tcPr>
            <w:tcW w:w="142" w:type="pct"/>
            <w:shd w:val="clear" w:color="auto" w:fill="auto"/>
            <w:textDirection w:val="btLr"/>
            <w:vAlign w:val="center"/>
            <w:hideMark/>
          </w:tcPr>
          <w:p w14:paraId="614359E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37 268 951,51</w:t>
            </w:r>
          </w:p>
        </w:tc>
        <w:tc>
          <w:tcPr>
            <w:tcW w:w="142" w:type="pct"/>
            <w:shd w:val="clear" w:color="auto" w:fill="auto"/>
            <w:textDirection w:val="btLr"/>
            <w:vAlign w:val="center"/>
            <w:hideMark/>
          </w:tcPr>
          <w:p w14:paraId="6FDDDA3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2 392 771,66</w:t>
            </w:r>
          </w:p>
        </w:tc>
        <w:tc>
          <w:tcPr>
            <w:tcW w:w="142" w:type="pct"/>
            <w:shd w:val="clear" w:color="auto" w:fill="auto"/>
            <w:textDirection w:val="btLr"/>
            <w:vAlign w:val="center"/>
            <w:hideMark/>
          </w:tcPr>
          <w:p w14:paraId="2D08AF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6 885 368,03</w:t>
            </w:r>
          </w:p>
        </w:tc>
        <w:tc>
          <w:tcPr>
            <w:tcW w:w="142" w:type="pct"/>
            <w:shd w:val="clear" w:color="auto" w:fill="auto"/>
            <w:textDirection w:val="btLr"/>
            <w:vAlign w:val="center"/>
            <w:hideMark/>
          </w:tcPr>
          <w:p w14:paraId="4131FA2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27 952 891,82</w:t>
            </w:r>
          </w:p>
        </w:tc>
        <w:tc>
          <w:tcPr>
            <w:tcW w:w="142" w:type="pct"/>
            <w:shd w:val="clear" w:color="auto" w:fill="auto"/>
            <w:textDirection w:val="btLr"/>
            <w:vAlign w:val="center"/>
            <w:hideMark/>
          </w:tcPr>
          <w:p w14:paraId="355724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textDirection w:val="btLr"/>
            <w:vAlign w:val="center"/>
            <w:hideMark/>
          </w:tcPr>
          <w:p w14:paraId="6B179DC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10 624 400,08</w:t>
            </w:r>
          </w:p>
        </w:tc>
        <w:tc>
          <w:tcPr>
            <w:tcW w:w="143" w:type="pct"/>
            <w:shd w:val="clear" w:color="auto" w:fill="auto"/>
            <w:textDirection w:val="btLr"/>
            <w:vAlign w:val="center"/>
            <w:hideMark/>
          </w:tcPr>
          <w:p w14:paraId="040C709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1 062 440,08</w:t>
            </w:r>
          </w:p>
        </w:tc>
        <w:tc>
          <w:tcPr>
            <w:tcW w:w="143" w:type="pct"/>
            <w:shd w:val="clear" w:color="auto" w:fill="auto"/>
            <w:textDirection w:val="btLr"/>
            <w:vAlign w:val="center"/>
            <w:hideMark/>
          </w:tcPr>
          <w:p w14:paraId="6C47815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3 346 686,05</w:t>
            </w:r>
          </w:p>
        </w:tc>
        <w:tc>
          <w:tcPr>
            <w:tcW w:w="143" w:type="pct"/>
            <w:shd w:val="clear" w:color="auto" w:fill="auto"/>
            <w:textDirection w:val="btLr"/>
            <w:vAlign w:val="center"/>
            <w:hideMark/>
          </w:tcPr>
          <w:p w14:paraId="0E3A649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6 215 273,95</w:t>
            </w:r>
          </w:p>
        </w:tc>
        <w:tc>
          <w:tcPr>
            <w:tcW w:w="143" w:type="pct"/>
            <w:shd w:val="clear" w:color="auto" w:fill="auto"/>
            <w:textDirection w:val="btLr"/>
            <w:vAlign w:val="center"/>
            <w:hideMark/>
          </w:tcPr>
          <w:p w14:paraId="7132ABE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5 568 779,84</w:t>
            </w:r>
          </w:p>
        </w:tc>
        <w:tc>
          <w:tcPr>
            <w:tcW w:w="143" w:type="pct"/>
            <w:shd w:val="clear" w:color="auto" w:fill="auto"/>
            <w:textDirection w:val="btLr"/>
            <w:vAlign w:val="center"/>
            <w:hideMark/>
          </w:tcPr>
          <w:p w14:paraId="3FF8D69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278 438,99</w:t>
            </w:r>
          </w:p>
        </w:tc>
        <w:tc>
          <w:tcPr>
            <w:tcW w:w="143" w:type="pct"/>
            <w:shd w:val="clear" w:color="auto" w:fill="auto"/>
            <w:textDirection w:val="btLr"/>
            <w:vAlign w:val="center"/>
            <w:hideMark/>
          </w:tcPr>
          <w:p w14:paraId="484C4E0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740 647,72</w:t>
            </w:r>
          </w:p>
        </w:tc>
        <w:tc>
          <w:tcPr>
            <w:tcW w:w="143" w:type="pct"/>
            <w:shd w:val="clear" w:color="auto" w:fill="auto"/>
            <w:textDirection w:val="btLr"/>
            <w:vAlign w:val="center"/>
            <w:hideMark/>
          </w:tcPr>
          <w:p w14:paraId="3259EB6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4 549 693,13</w:t>
            </w:r>
          </w:p>
        </w:tc>
        <w:tc>
          <w:tcPr>
            <w:tcW w:w="143" w:type="pct"/>
            <w:shd w:val="clear" w:color="auto" w:fill="auto"/>
            <w:textDirection w:val="btLr"/>
            <w:vAlign w:val="center"/>
            <w:hideMark/>
          </w:tcPr>
          <w:p w14:paraId="3EA7F9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7 317 115,79</w:t>
            </w:r>
          </w:p>
        </w:tc>
        <w:tc>
          <w:tcPr>
            <w:tcW w:w="143" w:type="pct"/>
            <w:shd w:val="clear" w:color="auto" w:fill="auto"/>
            <w:textDirection w:val="btLr"/>
            <w:vAlign w:val="center"/>
            <w:hideMark/>
          </w:tcPr>
          <w:p w14:paraId="4D0B2C0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365 855,79</w:t>
            </w:r>
          </w:p>
        </w:tc>
        <w:tc>
          <w:tcPr>
            <w:tcW w:w="143" w:type="pct"/>
            <w:shd w:val="clear" w:color="auto" w:fill="auto"/>
            <w:textDirection w:val="btLr"/>
            <w:vAlign w:val="center"/>
            <w:hideMark/>
          </w:tcPr>
          <w:p w14:paraId="40A44E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973 176,40</w:t>
            </w:r>
          </w:p>
        </w:tc>
        <w:tc>
          <w:tcPr>
            <w:tcW w:w="143" w:type="pct"/>
            <w:shd w:val="clear" w:color="auto" w:fill="auto"/>
            <w:textDirection w:val="btLr"/>
            <w:vAlign w:val="center"/>
            <w:hideMark/>
          </w:tcPr>
          <w:p w14:paraId="7A5D9AD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5 978 083,60</w:t>
            </w:r>
          </w:p>
        </w:tc>
        <w:tc>
          <w:tcPr>
            <w:tcW w:w="143" w:type="pct"/>
            <w:shd w:val="clear" w:color="auto" w:fill="auto"/>
            <w:textDirection w:val="btLr"/>
            <w:vAlign w:val="center"/>
            <w:hideMark/>
          </w:tcPr>
          <w:p w14:paraId="74094DD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6 651 341,06</w:t>
            </w:r>
          </w:p>
        </w:tc>
        <w:tc>
          <w:tcPr>
            <w:tcW w:w="143" w:type="pct"/>
            <w:shd w:val="clear" w:color="auto" w:fill="auto"/>
            <w:textDirection w:val="btLr"/>
            <w:vAlign w:val="center"/>
            <w:hideMark/>
          </w:tcPr>
          <w:p w14:paraId="23FD26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330 671,06</w:t>
            </w:r>
          </w:p>
        </w:tc>
        <w:tc>
          <w:tcPr>
            <w:tcW w:w="143" w:type="pct"/>
            <w:shd w:val="clear" w:color="auto" w:fill="auto"/>
            <w:textDirection w:val="btLr"/>
            <w:vAlign w:val="center"/>
            <w:hideMark/>
          </w:tcPr>
          <w:p w14:paraId="41CB0D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879 585,00</w:t>
            </w:r>
          </w:p>
        </w:tc>
        <w:tc>
          <w:tcPr>
            <w:tcW w:w="143" w:type="pct"/>
            <w:shd w:val="clear" w:color="auto" w:fill="auto"/>
            <w:textDirection w:val="btLr"/>
            <w:vAlign w:val="center"/>
            <w:hideMark/>
          </w:tcPr>
          <w:p w14:paraId="25D25C5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5 403 165,00</w:t>
            </w:r>
          </w:p>
        </w:tc>
        <w:tc>
          <w:tcPr>
            <w:tcW w:w="143" w:type="pct"/>
            <w:shd w:val="clear" w:color="auto" w:fill="auto"/>
            <w:textDirection w:val="btLr"/>
            <w:vAlign w:val="center"/>
            <w:hideMark/>
          </w:tcPr>
          <w:p w14:paraId="122E4CB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textDirection w:val="btLr"/>
            <w:vAlign w:val="center"/>
            <w:hideMark/>
          </w:tcPr>
          <w:p w14:paraId="154164F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7 107 314,74</w:t>
            </w:r>
          </w:p>
        </w:tc>
        <w:tc>
          <w:tcPr>
            <w:tcW w:w="143" w:type="pct"/>
            <w:shd w:val="clear" w:color="auto" w:fill="auto"/>
            <w:textDirection w:val="btLr"/>
            <w:vAlign w:val="center"/>
            <w:hideMark/>
          </w:tcPr>
          <w:p w14:paraId="08CB2DD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355 365,74</w:t>
            </w:r>
          </w:p>
        </w:tc>
        <w:tc>
          <w:tcPr>
            <w:tcW w:w="143" w:type="pct"/>
            <w:shd w:val="clear" w:color="auto" w:fill="auto"/>
            <w:textDirection w:val="btLr"/>
            <w:vAlign w:val="center"/>
            <w:hideMark/>
          </w:tcPr>
          <w:p w14:paraId="75A9C6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945 272,86</w:t>
            </w:r>
          </w:p>
        </w:tc>
        <w:tc>
          <w:tcPr>
            <w:tcW w:w="143" w:type="pct"/>
            <w:shd w:val="clear" w:color="auto" w:fill="auto"/>
            <w:textDirection w:val="btLr"/>
            <w:vAlign w:val="center"/>
            <w:hideMark/>
          </w:tcPr>
          <w:p w14:paraId="0D2493F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5 806 676,14</w:t>
            </w:r>
          </w:p>
        </w:tc>
        <w:tc>
          <w:tcPr>
            <w:tcW w:w="143" w:type="pct"/>
            <w:shd w:val="clear" w:color="auto" w:fill="auto"/>
            <w:textDirection w:val="btLr"/>
            <w:vAlign w:val="center"/>
            <w:hideMark/>
          </w:tcPr>
          <w:p w14:paraId="4F4D996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6F0254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476969B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320A48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4F7B3D7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45F1EC2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6CFD59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14:paraId="4E6157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77901F7B" w14:textId="77777777" w:rsidTr="002D08D7">
        <w:trPr>
          <w:cantSplit/>
          <w:trHeight w:val="1134"/>
        </w:trPr>
        <w:tc>
          <w:tcPr>
            <w:tcW w:w="142" w:type="pct"/>
            <w:shd w:val="clear" w:color="auto" w:fill="auto"/>
            <w:noWrap/>
            <w:textDirection w:val="btLr"/>
            <w:vAlign w:val="center"/>
            <w:hideMark/>
          </w:tcPr>
          <w:p w14:paraId="34594A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СП СЕРГИЕВСК</w:t>
            </w:r>
          </w:p>
        </w:tc>
        <w:tc>
          <w:tcPr>
            <w:tcW w:w="142" w:type="pct"/>
            <w:shd w:val="clear" w:color="auto" w:fill="auto"/>
            <w:noWrap/>
            <w:textDirection w:val="btLr"/>
            <w:vAlign w:val="center"/>
            <w:hideMark/>
          </w:tcPr>
          <w:p w14:paraId="607EAA7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5 984 518,38</w:t>
            </w:r>
          </w:p>
        </w:tc>
        <w:tc>
          <w:tcPr>
            <w:tcW w:w="142" w:type="pct"/>
            <w:shd w:val="clear" w:color="auto" w:fill="auto"/>
            <w:noWrap/>
            <w:textDirection w:val="btLr"/>
            <w:vAlign w:val="center"/>
            <w:hideMark/>
          </w:tcPr>
          <w:p w14:paraId="765F3B9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425 408,41</w:t>
            </w:r>
          </w:p>
        </w:tc>
        <w:tc>
          <w:tcPr>
            <w:tcW w:w="142" w:type="pct"/>
            <w:shd w:val="clear" w:color="auto" w:fill="auto"/>
            <w:noWrap/>
            <w:textDirection w:val="btLr"/>
            <w:vAlign w:val="center"/>
            <w:hideMark/>
          </w:tcPr>
          <w:p w14:paraId="3E7E53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1 255 245,33</w:t>
            </w:r>
          </w:p>
        </w:tc>
        <w:tc>
          <w:tcPr>
            <w:tcW w:w="142" w:type="pct"/>
            <w:shd w:val="clear" w:color="auto" w:fill="auto"/>
            <w:noWrap/>
            <w:textDirection w:val="btLr"/>
            <w:vAlign w:val="center"/>
            <w:hideMark/>
          </w:tcPr>
          <w:p w14:paraId="0F5BAC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4 303 864,64</w:t>
            </w:r>
          </w:p>
        </w:tc>
        <w:tc>
          <w:tcPr>
            <w:tcW w:w="142" w:type="pct"/>
            <w:shd w:val="clear" w:color="auto" w:fill="auto"/>
            <w:noWrap/>
            <w:textDirection w:val="btLr"/>
            <w:vAlign w:val="center"/>
            <w:hideMark/>
          </w:tcPr>
          <w:p w14:paraId="4AF734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B544A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2 523 650,14</w:t>
            </w:r>
          </w:p>
        </w:tc>
        <w:tc>
          <w:tcPr>
            <w:tcW w:w="143" w:type="pct"/>
            <w:shd w:val="clear" w:color="auto" w:fill="auto"/>
            <w:noWrap/>
            <w:textDirection w:val="btLr"/>
            <w:vAlign w:val="center"/>
            <w:hideMark/>
          </w:tcPr>
          <w:p w14:paraId="2D189AF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252 365,00</w:t>
            </w:r>
          </w:p>
        </w:tc>
        <w:tc>
          <w:tcPr>
            <w:tcW w:w="143" w:type="pct"/>
            <w:shd w:val="clear" w:color="auto" w:fill="auto"/>
            <w:noWrap/>
            <w:textDirection w:val="btLr"/>
            <w:vAlign w:val="center"/>
            <w:hideMark/>
          </w:tcPr>
          <w:p w14:paraId="23FE6BD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794 949,85</w:t>
            </w:r>
          </w:p>
        </w:tc>
        <w:tc>
          <w:tcPr>
            <w:tcW w:w="143" w:type="pct"/>
            <w:shd w:val="clear" w:color="auto" w:fill="auto"/>
            <w:noWrap/>
            <w:textDirection w:val="btLr"/>
            <w:vAlign w:val="center"/>
            <w:hideMark/>
          </w:tcPr>
          <w:p w14:paraId="727D17E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1 476 335,29</w:t>
            </w:r>
          </w:p>
        </w:tc>
        <w:tc>
          <w:tcPr>
            <w:tcW w:w="143" w:type="pct"/>
            <w:shd w:val="clear" w:color="auto" w:fill="auto"/>
            <w:noWrap/>
            <w:textDirection w:val="btLr"/>
            <w:vAlign w:val="center"/>
            <w:hideMark/>
          </w:tcPr>
          <w:p w14:paraId="440C286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3 460 868,24</w:t>
            </w:r>
          </w:p>
        </w:tc>
        <w:tc>
          <w:tcPr>
            <w:tcW w:w="143" w:type="pct"/>
            <w:shd w:val="clear" w:color="auto" w:fill="auto"/>
            <w:noWrap/>
            <w:textDirection w:val="btLr"/>
            <w:vAlign w:val="center"/>
            <w:hideMark/>
          </w:tcPr>
          <w:p w14:paraId="2177E08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173 043,41</w:t>
            </w:r>
          </w:p>
        </w:tc>
        <w:tc>
          <w:tcPr>
            <w:tcW w:w="143" w:type="pct"/>
            <w:shd w:val="clear" w:color="auto" w:fill="auto"/>
            <w:noWrap/>
            <w:textDirection w:val="btLr"/>
            <w:vAlign w:val="center"/>
            <w:hideMark/>
          </w:tcPr>
          <w:p w14:paraId="0EEC4E7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460 295,48</w:t>
            </w:r>
          </w:p>
        </w:tc>
        <w:tc>
          <w:tcPr>
            <w:tcW w:w="143" w:type="pct"/>
            <w:shd w:val="clear" w:color="auto" w:fill="auto"/>
            <w:noWrap/>
            <w:textDirection w:val="btLr"/>
            <w:vAlign w:val="center"/>
            <w:hideMark/>
          </w:tcPr>
          <w:p w14:paraId="1A8BEF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2 827 529,35</w:t>
            </w:r>
          </w:p>
        </w:tc>
        <w:tc>
          <w:tcPr>
            <w:tcW w:w="143" w:type="pct"/>
            <w:shd w:val="clear" w:color="auto" w:fill="auto"/>
            <w:noWrap/>
            <w:textDirection w:val="btLr"/>
            <w:vAlign w:val="center"/>
            <w:hideMark/>
          </w:tcPr>
          <w:p w14:paraId="057EFFE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2C275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CEE406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B2A46F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FF1B33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6745ED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967BB4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B890DE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3E63E3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2ED96C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FBE1F1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BBC9F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E2DEDA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302907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46CB7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9C0632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A9B8A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E1C8E9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897271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9C3C7D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6D57FA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556B6110" w14:textId="77777777" w:rsidTr="00F55C51">
        <w:trPr>
          <w:cantSplit/>
          <w:trHeight w:val="1551"/>
        </w:trPr>
        <w:tc>
          <w:tcPr>
            <w:tcW w:w="142" w:type="pct"/>
            <w:shd w:val="clear" w:color="auto" w:fill="auto"/>
            <w:textDirection w:val="btLr"/>
            <w:vAlign w:val="center"/>
            <w:hideMark/>
          </w:tcPr>
          <w:p w14:paraId="6F14B9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Г. Михайловского, д. 24 А</w:t>
            </w:r>
          </w:p>
        </w:tc>
        <w:tc>
          <w:tcPr>
            <w:tcW w:w="142" w:type="pct"/>
            <w:shd w:val="clear" w:color="auto" w:fill="auto"/>
            <w:noWrap/>
            <w:textDirection w:val="btLr"/>
            <w:vAlign w:val="center"/>
            <w:hideMark/>
          </w:tcPr>
          <w:p w14:paraId="0929D58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4F087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A898C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9D7C5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5B633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9EE82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E006F0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AF9F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8E9F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8A97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2D53A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3565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8C9D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86577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5D721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3252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8606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B215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E865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9DA9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7C60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8D0A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D97BF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27673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36E0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461E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124B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EE08F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EE5E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B95E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6C6DF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2C429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7E9B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2506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C1D5133" w14:textId="77777777" w:rsidTr="002D08D7">
        <w:trPr>
          <w:cantSplit/>
          <w:trHeight w:val="1134"/>
        </w:trPr>
        <w:tc>
          <w:tcPr>
            <w:tcW w:w="142" w:type="pct"/>
            <w:shd w:val="clear" w:color="auto" w:fill="auto"/>
            <w:textDirection w:val="btLr"/>
            <w:vAlign w:val="center"/>
            <w:hideMark/>
          </w:tcPr>
          <w:p w14:paraId="137785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Заводская, д. 2</w:t>
            </w:r>
          </w:p>
        </w:tc>
        <w:tc>
          <w:tcPr>
            <w:tcW w:w="142" w:type="pct"/>
            <w:shd w:val="clear" w:color="auto" w:fill="auto"/>
            <w:noWrap/>
            <w:textDirection w:val="btLr"/>
            <w:vAlign w:val="center"/>
            <w:hideMark/>
          </w:tcPr>
          <w:p w14:paraId="6B54948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6D42DA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4E85BA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111C6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2094C1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9B8C79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0CE30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17D7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BA8C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A8081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64AD2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883B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6C22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6759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2D535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667F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42B8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AF505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9AA06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BEAD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17AD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78AF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FA16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43C86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113F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AC2F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AD35B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CF3A1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8D3F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BCEA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7A2BF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5F590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C0DB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BCD3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924392C" w14:textId="77777777" w:rsidTr="002D08D7">
        <w:trPr>
          <w:cantSplit/>
          <w:trHeight w:val="1134"/>
        </w:trPr>
        <w:tc>
          <w:tcPr>
            <w:tcW w:w="142" w:type="pct"/>
            <w:shd w:val="clear" w:color="auto" w:fill="auto"/>
            <w:textDirection w:val="btLr"/>
            <w:vAlign w:val="center"/>
            <w:hideMark/>
          </w:tcPr>
          <w:p w14:paraId="2BC0E5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Заводская, д. 8</w:t>
            </w:r>
          </w:p>
        </w:tc>
        <w:tc>
          <w:tcPr>
            <w:tcW w:w="142" w:type="pct"/>
            <w:shd w:val="clear" w:color="auto" w:fill="auto"/>
            <w:noWrap/>
            <w:textDirection w:val="btLr"/>
            <w:vAlign w:val="center"/>
            <w:hideMark/>
          </w:tcPr>
          <w:p w14:paraId="223210E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5BF7C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E0CD4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D45A9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490401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CF6AC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376E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97C5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6F4A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82703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B1805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860B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6C6B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6508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8F9AD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8201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7441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FA80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A2BA0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B61D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8F43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2BE2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AEB12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CE67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5CE7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21A2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715C0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CE4B3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B844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2196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9DDD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3F18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8B99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9DBB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482E802" w14:textId="77777777" w:rsidTr="002D08D7">
        <w:trPr>
          <w:cantSplit/>
          <w:trHeight w:val="1134"/>
        </w:trPr>
        <w:tc>
          <w:tcPr>
            <w:tcW w:w="142" w:type="pct"/>
            <w:shd w:val="clear" w:color="auto" w:fill="auto"/>
            <w:textDirection w:val="btLr"/>
            <w:vAlign w:val="center"/>
            <w:hideMark/>
          </w:tcPr>
          <w:p w14:paraId="3DB221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К. Маркса, д. 55</w:t>
            </w:r>
          </w:p>
        </w:tc>
        <w:tc>
          <w:tcPr>
            <w:tcW w:w="142" w:type="pct"/>
            <w:shd w:val="clear" w:color="auto" w:fill="auto"/>
            <w:noWrap/>
            <w:textDirection w:val="btLr"/>
            <w:vAlign w:val="center"/>
            <w:hideMark/>
          </w:tcPr>
          <w:p w14:paraId="75AAE8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1 847 931,13</w:t>
            </w:r>
          </w:p>
        </w:tc>
        <w:tc>
          <w:tcPr>
            <w:tcW w:w="142" w:type="pct"/>
            <w:shd w:val="clear" w:color="auto" w:fill="auto"/>
            <w:noWrap/>
            <w:textDirection w:val="btLr"/>
            <w:vAlign w:val="center"/>
            <w:hideMark/>
          </w:tcPr>
          <w:p w14:paraId="389DF5F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92 396,56</w:t>
            </w:r>
          </w:p>
        </w:tc>
        <w:tc>
          <w:tcPr>
            <w:tcW w:w="142" w:type="pct"/>
            <w:shd w:val="clear" w:color="auto" w:fill="auto"/>
            <w:noWrap/>
            <w:textDirection w:val="btLr"/>
            <w:vAlign w:val="center"/>
            <w:hideMark/>
          </w:tcPr>
          <w:p w14:paraId="1EF1B61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245 774,84</w:t>
            </w:r>
          </w:p>
        </w:tc>
        <w:tc>
          <w:tcPr>
            <w:tcW w:w="142" w:type="pct"/>
            <w:shd w:val="clear" w:color="auto" w:fill="auto"/>
            <w:noWrap/>
            <w:textDirection w:val="btLr"/>
            <w:vAlign w:val="center"/>
            <w:hideMark/>
          </w:tcPr>
          <w:p w14:paraId="39E41E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1 509 759,73</w:t>
            </w:r>
          </w:p>
        </w:tc>
        <w:tc>
          <w:tcPr>
            <w:tcW w:w="142" w:type="pct"/>
            <w:shd w:val="clear" w:color="auto" w:fill="auto"/>
            <w:noWrap/>
            <w:textDirection w:val="btLr"/>
            <w:vAlign w:val="center"/>
            <w:hideMark/>
          </w:tcPr>
          <w:p w14:paraId="7F74BA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C2576F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5176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4118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5D11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65BAE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1 847 931,13</w:t>
            </w:r>
          </w:p>
        </w:tc>
        <w:tc>
          <w:tcPr>
            <w:tcW w:w="143" w:type="pct"/>
            <w:shd w:val="clear" w:color="auto" w:fill="auto"/>
            <w:noWrap/>
            <w:textDirection w:val="btLr"/>
            <w:vAlign w:val="center"/>
            <w:hideMark/>
          </w:tcPr>
          <w:p w14:paraId="22C033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92 396,56</w:t>
            </w:r>
          </w:p>
        </w:tc>
        <w:tc>
          <w:tcPr>
            <w:tcW w:w="143" w:type="pct"/>
            <w:shd w:val="clear" w:color="auto" w:fill="auto"/>
            <w:noWrap/>
            <w:textDirection w:val="btLr"/>
            <w:vAlign w:val="center"/>
            <w:hideMark/>
          </w:tcPr>
          <w:p w14:paraId="428161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245 774,84</w:t>
            </w:r>
          </w:p>
        </w:tc>
        <w:tc>
          <w:tcPr>
            <w:tcW w:w="143" w:type="pct"/>
            <w:shd w:val="clear" w:color="auto" w:fill="auto"/>
            <w:noWrap/>
            <w:textDirection w:val="btLr"/>
            <w:vAlign w:val="center"/>
            <w:hideMark/>
          </w:tcPr>
          <w:p w14:paraId="787C6B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1 509 759,73</w:t>
            </w:r>
          </w:p>
        </w:tc>
        <w:tc>
          <w:tcPr>
            <w:tcW w:w="143" w:type="pct"/>
            <w:shd w:val="clear" w:color="auto" w:fill="auto"/>
            <w:noWrap/>
            <w:textDirection w:val="btLr"/>
            <w:vAlign w:val="center"/>
            <w:hideMark/>
          </w:tcPr>
          <w:p w14:paraId="58312D2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9D15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44C5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5CF2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C5294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9CE82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7D01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A44F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8AEE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E7693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BC07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6632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B85A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6B8A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0A149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7D3E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D8B9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5CA4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33294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89A8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1C23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D20C964" w14:textId="77777777" w:rsidTr="002D08D7">
        <w:trPr>
          <w:cantSplit/>
          <w:trHeight w:val="1134"/>
        </w:trPr>
        <w:tc>
          <w:tcPr>
            <w:tcW w:w="142" w:type="pct"/>
            <w:shd w:val="clear" w:color="auto" w:fill="auto"/>
            <w:textDirection w:val="btLr"/>
            <w:vAlign w:val="center"/>
            <w:hideMark/>
          </w:tcPr>
          <w:p w14:paraId="5D0B86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114</w:t>
            </w:r>
          </w:p>
        </w:tc>
        <w:tc>
          <w:tcPr>
            <w:tcW w:w="142" w:type="pct"/>
            <w:shd w:val="clear" w:color="auto" w:fill="auto"/>
            <w:noWrap/>
            <w:textDirection w:val="btLr"/>
            <w:vAlign w:val="center"/>
            <w:hideMark/>
          </w:tcPr>
          <w:p w14:paraId="1E43B8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702D8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32C7E5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CF755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784BDD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A73969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F6586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DE61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5EFF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8F464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088FD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6EDF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6F75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F8948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3683A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97E5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5162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30288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98F69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C5D5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8A55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FAD4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A74C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429C6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AE55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1AE2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65FD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5C297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2A35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49BC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CE9C2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34A70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D7EA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3A0D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CB551B9" w14:textId="77777777" w:rsidTr="002D08D7">
        <w:trPr>
          <w:cantSplit/>
          <w:trHeight w:val="1134"/>
        </w:trPr>
        <w:tc>
          <w:tcPr>
            <w:tcW w:w="142" w:type="pct"/>
            <w:shd w:val="clear" w:color="auto" w:fill="auto"/>
            <w:textDirection w:val="btLr"/>
            <w:vAlign w:val="center"/>
            <w:hideMark/>
          </w:tcPr>
          <w:p w14:paraId="0DDAB1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130</w:t>
            </w:r>
          </w:p>
        </w:tc>
        <w:tc>
          <w:tcPr>
            <w:tcW w:w="142" w:type="pct"/>
            <w:shd w:val="clear" w:color="auto" w:fill="auto"/>
            <w:noWrap/>
            <w:textDirection w:val="btLr"/>
            <w:vAlign w:val="center"/>
            <w:hideMark/>
          </w:tcPr>
          <w:p w14:paraId="19E419A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EBA0C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2912B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63F261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FA62B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4DE0A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5398F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3E62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44FA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41151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8D2AA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E41B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1090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82191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60A54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49A9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FAC8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F0E2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43F38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72F6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799A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377D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CB416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99F7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B3CC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AFC4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053DF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F276B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56B2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0614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3EBDC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50377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0490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171C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0748127" w14:textId="77777777" w:rsidTr="002D08D7">
        <w:trPr>
          <w:cantSplit/>
          <w:trHeight w:val="1134"/>
        </w:trPr>
        <w:tc>
          <w:tcPr>
            <w:tcW w:w="142" w:type="pct"/>
            <w:shd w:val="clear" w:color="auto" w:fill="auto"/>
            <w:textDirection w:val="btLr"/>
            <w:vAlign w:val="center"/>
            <w:hideMark/>
          </w:tcPr>
          <w:p w14:paraId="530D1D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79 А</w:t>
            </w:r>
          </w:p>
        </w:tc>
        <w:tc>
          <w:tcPr>
            <w:tcW w:w="142" w:type="pct"/>
            <w:shd w:val="clear" w:color="auto" w:fill="auto"/>
            <w:noWrap/>
            <w:textDirection w:val="btLr"/>
            <w:vAlign w:val="center"/>
            <w:hideMark/>
          </w:tcPr>
          <w:p w14:paraId="3939EAE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27 546,62</w:t>
            </w:r>
          </w:p>
        </w:tc>
        <w:tc>
          <w:tcPr>
            <w:tcW w:w="142" w:type="pct"/>
            <w:shd w:val="clear" w:color="auto" w:fill="auto"/>
            <w:noWrap/>
            <w:textDirection w:val="btLr"/>
            <w:vAlign w:val="center"/>
            <w:hideMark/>
          </w:tcPr>
          <w:p w14:paraId="7DF51ED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2 754,65</w:t>
            </w:r>
          </w:p>
        </w:tc>
        <w:tc>
          <w:tcPr>
            <w:tcW w:w="142" w:type="pct"/>
            <w:shd w:val="clear" w:color="auto" w:fill="auto"/>
            <w:noWrap/>
            <w:textDirection w:val="btLr"/>
            <w:vAlign w:val="center"/>
            <w:hideMark/>
          </w:tcPr>
          <w:p w14:paraId="3FAE160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8 677,24</w:t>
            </w:r>
          </w:p>
        </w:tc>
        <w:tc>
          <w:tcPr>
            <w:tcW w:w="142" w:type="pct"/>
            <w:shd w:val="clear" w:color="auto" w:fill="auto"/>
            <w:noWrap/>
            <w:textDirection w:val="btLr"/>
            <w:vAlign w:val="center"/>
            <w:hideMark/>
          </w:tcPr>
          <w:p w14:paraId="148FA2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16 114,73</w:t>
            </w:r>
          </w:p>
        </w:tc>
        <w:tc>
          <w:tcPr>
            <w:tcW w:w="142" w:type="pct"/>
            <w:shd w:val="clear" w:color="auto" w:fill="auto"/>
            <w:noWrap/>
            <w:textDirection w:val="btLr"/>
            <w:vAlign w:val="center"/>
            <w:hideMark/>
          </w:tcPr>
          <w:p w14:paraId="6569064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23B36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27 546,62</w:t>
            </w:r>
          </w:p>
        </w:tc>
        <w:tc>
          <w:tcPr>
            <w:tcW w:w="143" w:type="pct"/>
            <w:shd w:val="clear" w:color="auto" w:fill="auto"/>
            <w:noWrap/>
            <w:textDirection w:val="btLr"/>
            <w:vAlign w:val="center"/>
            <w:hideMark/>
          </w:tcPr>
          <w:p w14:paraId="39A570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2 754,65</w:t>
            </w:r>
          </w:p>
        </w:tc>
        <w:tc>
          <w:tcPr>
            <w:tcW w:w="143" w:type="pct"/>
            <w:shd w:val="clear" w:color="auto" w:fill="auto"/>
            <w:noWrap/>
            <w:textDirection w:val="btLr"/>
            <w:vAlign w:val="center"/>
            <w:hideMark/>
          </w:tcPr>
          <w:p w14:paraId="1AD1E8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8 677,24</w:t>
            </w:r>
          </w:p>
        </w:tc>
        <w:tc>
          <w:tcPr>
            <w:tcW w:w="143" w:type="pct"/>
            <w:shd w:val="clear" w:color="auto" w:fill="auto"/>
            <w:noWrap/>
            <w:textDirection w:val="btLr"/>
            <w:vAlign w:val="center"/>
            <w:hideMark/>
          </w:tcPr>
          <w:p w14:paraId="01C5EF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16 114,73</w:t>
            </w:r>
          </w:p>
        </w:tc>
        <w:tc>
          <w:tcPr>
            <w:tcW w:w="143" w:type="pct"/>
            <w:shd w:val="clear" w:color="auto" w:fill="auto"/>
            <w:noWrap/>
            <w:textDirection w:val="btLr"/>
            <w:vAlign w:val="center"/>
            <w:hideMark/>
          </w:tcPr>
          <w:p w14:paraId="2181EED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0B3C8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25A1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BB69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C41A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82A0A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E092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57C0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885AE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1371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F0A7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539B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7899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A10C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77BE4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0780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C933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CEF32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852A0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ED6B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4B46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D299C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F625E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D614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CCC3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17AC2A2" w14:textId="77777777" w:rsidTr="002D08D7">
        <w:trPr>
          <w:cantSplit/>
          <w:trHeight w:val="1134"/>
        </w:trPr>
        <w:tc>
          <w:tcPr>
            <w:tcW w:w="142" w:type="pct"/>
            <w:shd w:val="clear" w:color="auto" w:fill="auto"/>
            <w:textDirection w:val="btLr"/>
            <w:vAlign w:val="center"/>
            <w:hideMark/>
          </w:tcPr>
          <w:p w14:paraId="208BA0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79 Б</w:t>
            </w:r>
          </w:p>
        </w:tc>
        <w:tc>
          <w:tcPr>
            <w:tcW w:w="142" w:type="pct"/>
            <w:shd w:val="clear" w:color="auto" w:fill="auto"/>
            <w:noWrap/>
            <w:textDirection w:val="btLr"/>
            <w:vAlign w:val="center"/>
            <w:hideMark/>
          </w:tcPr>
          <w:p w14:paraId="27A632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14:paraId="2DF0C16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14:paraId="083926E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14:paraId="139617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14:paraId="0003059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EFA44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14:paraId="32174A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14:paraId="428916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14:paraId="202CC9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14:paraId="714BE8F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35DB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3269C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1104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F61DA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1DCAD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E65D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990D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A521D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0FBF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2A95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A541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BF8E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D597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60FB1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1939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C9EB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6A91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D5993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8363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9DAD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04B4D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E9ABC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451C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662A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2AB88A6B" w14:textId="77777777" w:rsidTr="002D08D7">
        <w:trPr>
          <w:cantSplit/>
          <w:trHeight w:val="1134"/>
        </w:trPr>
        <w:tc>
          <w:tcPr>
            <w:tcW w:w="142" w:type="pct"/>
            <w:shd w:val="clear" w:color="auto" w:fill="auto"/>
            <w:textDirection w:val="btLr"/>
            <w:vAlign w:val="center"/>
            <w:hideMark/>
          </w:tcPr>
          <w:p w14:paraId="2D897F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81 А</w:t>
            </w:r>
          </w:p>
        </w:tc>
        <w:tc>
          <w:tcPr>
            <w:tcW w:w="142" w:type="pct"/>
            <w:shd w:val="clear" w:color="auto" w:fill="auto"/>
            <w:noWrap/>
            <w:textDirection w:val="btLr"/>
            <w:vAlign w:val="center"/>
            <w:hideMark/>
          </w:tcPr>
          <w:p w14:paraId="0EE439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2 395 845,44</w:t>
            </w:r>
          </w:p>
        </w:tc>
        <w:tc>
          <w:tcPr>
            <w:tcW w:w="142" w:type="pct"/>
            <w:shd w:val="clear" w:color="auto" w:fill="auto"/>
            <w:noWrap/>
            <w:textDirection w:val="btLr"/>
            <w:vAlign w:val="center"/>
            <w:hideMark/>
          </w:tcPr>
          <w:p w14:paraId="64774AD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239 584,54</w:t>
            </w:r>
          </w:p>
        </w:tc>
        <w:tc>
          <w:tcPr>
            <w:tcW w:w="142" w:type="pct"/>
            <w:shd w:val="clear" w:color="auto" w:fill="auto"/>
            <w:noWrap/>
            <w:textDirection w:val="btLr"/>
            <w:vAlign w:val="center"/>
            <w:hideMark/>
          </w:tcPr>
          <w:p w14:paraId="4F7FDED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754 691,31</w:t>
            </w:r>
          </w:p>
        </w:tc>
        <w:tc>
          <w:tcPr>
            <w:tcW w:w="142" w:type="pct"/>
            <w:shd w:val="clear" w:color="auto" w:fill="auto"/>
            <w:noWrap/>
            <w:textDirection w:val="btLr"/>
            <w:vAlign w:val="center"/>
            <w:hideMark/>
          </w:tcPr>
          <w:p w14:paraId="7794E72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1 401 569,59</w:t>
            </w:r>
          </w:p>
        </w:tc>
        <w:tc>
          <w:tcPr>
            <w:tcW w:w="142" w:type="pct"/>
            <w:shd w:val="clear" w:color="auto" w:fill="auto"/>
            <w:noWrap/>
            <w:textDirection w:val="btLr"/>
            <w:vAlign w:val="center"/>
            <w:hideMark/>
          </w:tcPr>
          <w:p w14:paraId="26747F1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3D3A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2 395 845,44</w:t>
            </w:r>
          </w:p>
        </w:tc>
        <w:tc>
          <w:tcPr>
            <w:tcW w:w="143" w:type="pct"/>
            <w:shd w:val="clear" w:color="auto" w:fill="auto"/>
            <w:noWrap/>
            <w:textDirection w:val="btLr"/>
            <w:vAlign w:val="center"/>
            <w:hideMark/>
          </w:tcPr>
          <w:p w14:paraId="6E0D43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239 584,54</w:t>
            </w:r>
          </w:p>
        </w:tc>
        <w:tc>
          <w:tcPr>
            <w:tcW w:w="143" w:type="pct"/>
            <w:shd w:val="clear" w:color="auto" w:fill="auto"/>
            <w:noWrap/>
            <w:textDirection w:val="btLr"/>
            <w:vAlign w:val="center"/>
            <w:hideMark/>
          </w:tcPr>
          <w:p w14:paraId="0DD2DB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754 691,31</w:t>
            </w:r>
          </w:p>
        </w:tc>
        <w:tc>
          <w:tcPr>
            <w:tcW w:w="143" w:type="pct"/>
            <w:shd w:val="clear" w:color="auto" w:fill="auto"/>
            <w:noWrap/>
            <w:textDirection w:val="btLr"/>
            <w:vAlign w:val="center"/>
            <w:hideMark/>
          </w:tcPr>
          <w:p w14:paraId="6D449F2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1 401 569,59</w:t>
            </w:r>
          </w:p>
        </w:tc>
        <w:tc>
          <w:tcPr>
            <w:tcW w:w="143" w:type="pct"/>
            <w:shd w:val="clear" w:color="auto" w:fill="auto"/>
            <w:noWrap/>
            <w:textDirection w:val="btLr"/>
            <w:vAlign w:val="center"/>
            <w:hideMark/>
          </w:tcPr>
          <w:p w14:paraId="7C9B600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FC0E9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D278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66C0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FA09A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5057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37E19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D75A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B7636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76E03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8145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416C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DC8C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0E30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F5A17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422A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6A67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1F490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74241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D00F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E3E4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BE2B3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E8BE6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1D0F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DE0D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719D86E" w14:textId="77777777" w:rsidTr="002D08D7">
        <w:trPr>
          <w:cantSplit/>
          <w:trHeight w:val="1134"/>
        </w:trPr>
        <w:tc>
          <w:tcPr>
            <w:tcW w:w="142" w:type="pct"/>
            <w:shd w:val="clear" w:color="auto" w:fill="auto"/>
            <w:textDirection w:val="btLr"/>
            <w:vAlign w:val="center"/>
            <w:hideMark/>
          </w:tcPr>
          <w:p w14:paraId="04A2F7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83 А</w:t>
            </w:r>
          </w:p>
        </w:tc>
        <w:tc>
          <w:tcPr>
            <w:tcW w:w="142" w:type="pct"/>
            <w:shd w:val="clear" w:color="auto" w:fill="auto"/>
            <w:noWrap/>
            <w:textDirection w:val="btLr"/>
            <w:vAlign w:val="center"/>
            <w:hideMark/>
          </w:tcPr>
          <w:p w14:paraId="7AED63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11 535,71</w:t>
            </w:r>
          </w:p>
        </w:tc>
        <w:tc>
          <w:tcPr>
            <w:tcW w:w="142" w:type="pct"/>
            <w:shd w:val="clear" w:color="auto" w:fill="auto"/>
            <w:noWrap/>
            <w:textDirection w:val="btLr"/>
            <w:vAlign w:val="center"/>
            <w:hideMark/>
          </w:tcPr>
          <w:p w14:paraId="000855A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1 153,57</w:t>
            </w:r>
          </w:p>
        </w:tc>
        <w:tc>
          <w:tcPr>
            <w:tcW w:w="142" w:type="pct"/>
            <w:shd w:val="clear" w:color="auto" w:fill="auto"/>
            <w:noWrap/>
            <w:textDirection w:val="btLr"/>
            <w:vAlign w:val="center"/>
            <w:hideMark/>
          </w:tcPr>
          <w:p w14:paraId="5ACB7E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3 633,76</w:t>
            </w:r>
          </w:p>
        </w:tc>
        <w:tc>
          <w:tcPr>
            <w:tcW w:w="142" w:type="pct"/>
            <w:shd w:val="clear" w:color="auto" w:fill="auto"/>
            <w:noWrap/>
            <w:textDirection w:val="btLr"/>
            <w:vAlign w:val="center"/>
            <w:hideMark/>
          </w:tcPr>
          <w:p w14:paraId="4BBA24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6 748,38</w:t>
            </w:r>
          </w:p>
        </w:tc>
        <w:tc>
          <w:tcPr>
            <w:tcW w:w="142" w:type="pct"/>
            <w:shd w:val="clear" w:color="auto" w:fill="auto"/>
            <w:noWrap/>
            <w:textDirection w:val="btLr"/>
            <w:vAlign w:val="center"/>
            <w:hideMark/>
          </w:tcPr>
          <w:p w14:paraId="3F03E00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2B73A9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11 535,71</w:t>
            </w:r>
          </w:p>
        </w:tc>
        <w:tc>
          <w:tcPr>
            <w:tcW w:w="143" w:type="pct"/>
            <w:shd w:val="clear" w:color="auto" w:fill="auto"/>
            <w:noWrap/>
            <w:textDirection w:val="btLr"/>
            <w:vAlign w:val="center"/>
            <w:hideMark/>
          </w:tcPr>
          <w:p w14:paraId="1A4EE9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1 153,57</w:t>
            </w:r>
          </w:p>
        </w:tc>
        <w:tc>
          <w:tcPr>
            <w:tcW w:w="143" w:type="pct"/>
            <w:shd w:val="clear" w:color="auto" w:fill="auto"/>
            <w:noWrap/>
            <w:textDirection w:val="btLr"/>
            <w:vAlign w:val="center"/>
            <w:hideMark/>
          </w:tcPr>
          <w:p w14:paraId="606C33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3 633,76</w:t>
            </w:r>
          </w:p>
        </w:tc>
        <w:tc>
          <w:tcPr>
            <w:tcW w:w="143" w:type="pct"/>
            <w:shd w:val="clear" w:color="auto" w:fill="auto"/>
            <w:noWrap/>
            <w:textDirection w:val="btLr"/>
            <w:vAlign w:val="center"/>
            <w:hideMark/>
          </w:tcPr>
          <w:p w14:paraId="320030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6 748,38</w:t>
            </w:r>
          </w:p>
        </w:tc>
        <w:tc>
          <w:tcPr>
            <w:tcW w:w="143" w:type="pct"/>
            <w:shd w:val="clear" w:color="auto" w:fill="auto"/>
            <w:noWrap/>
            <w:textDirection w:val="btLr"/>
            <w:vAlign w:val="center"/>
            <w:hideMark/>
          </w:tcPr>
          <w:p w14:paraId="4C4AF2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23CD5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E3BF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2A95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C327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BC2F3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1346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75FA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12993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C8D1E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E8A1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753F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07D0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D72B2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B9E35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87B3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10EA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01C29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692DF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8C07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04A9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F4C2E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7E6B0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0C080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9C4B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2D587F6" w14:textId="77777777" w:rsidTr="002D08D7">
        <w:trPr>
          <w:cantSplit/>
          <w:trHeight w:val="1134"/>
        </w:trPr>
        <w:tc>
          <w:tcPr>
            <w:tcW w:w="142" w:type="pct"/>
            <w:shd w:val="clear" w:color="auto" w:fill="auto"/>
            <w:textDirection w:val="btLr"/>
            <w:vAlign w:val="center"/>
            <w:hideMark/>
          </w:tcPr>
          <w:p w14:paraId="7590CE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Ленина, д. 83 Б</w:t>
            </w:r>
          </w:p>
        </w:tc>
        <w:tc>
          <w:tcPr>
            <w:tcW w:w="142" w:type="pct"/>
            <w:shd w:val="clear" w:color="auto" w:fill="auto"/>
            <w:noWrap/>
            <w:textDirection w:val="btLr"/>
            <w:vAlign w:val="center"/>
            <w:hideMark/>
          </w:tcPr>
          <w:p w14:paraId="4F45425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47 402,58</w:t>
            </w:r>
          </w:p>
        </w:tc>
        <w:tc>
          <w:tcPr>
            <w:tcW w:w="142" w:type="pct"/>
            <w:shd w:val="clear" w:color="auto" w:fill="auto"/>
            <w:noWrap/>
            <w:textDirection w:val="btLr"/>
            <w:vAlign w:val="center"/>
            <w:hideMark/>
          </w:tcPr>
          <w:p w14:paraId="2F0FF7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4 740,26</w:t>
            </w:r>
          </w:p>
        </w:tc>
        <w:tc>
          <w:tcPr>
            <w:tcW w:w="142" w:type="pct"/>
            <w:shd w:val="clear" w:color="auto" w:fill="auto"/>
            <w:noWrap/>
            <w:textDirection w:val="btLr"/>
            <w:vAlign w:val="center"/>
            <w:hideMark/>
          </w:tcPr>
          <w:p w14:paraId="128A49D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14 931,81</w:t>
            </w:r>
          </w:p>
        </w:tc>
        <w:tc>
          <w:tcPr>
            <w:tcW w:w="142" w:type="pct"/>
            <w:shd w:val="clear" w:color="auto" w:fill="auto"/>
            <w:noWrap/>
            <w:textDirection w:val="btLr"/>
            <w:vAlign w:val="center"/>
            <w:hideMark/>
          </w:tcPr>
          <w:p w14:paraId="5E3EDA4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27 730,51</w:t>
            </w:r>
          </w:p>
        </w:tc>
        <w:tc>
          <w:tcPr>
            <w:tcW w:w="142" w:type="pct"/>
            <w:shd w:val="clear" w:color="auto" w:fill="auto"/>
            <w:noWrap/>
            <w:textDirection w:val="btLr"/>
            <w:vAlign w:val="center"/>
            <w:hideMark/>
          </w:tcPr>
          <w:p w14:paraId="2C4899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82B32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47 402,58</w:t>
            </w:r>
          </w:p>
        </w:tc>
        <w:tc>
          <w:tcPr>
            <w:tcW w:w="143" w:type="pct"/>
            <w:shd w:val="clear" w:color="auto" w:fill="auto"/>
            <w:noWrap/>
            <w:textDirection w:val="btLr"/>
            <w:vAlign w:val="center"/>
            <w:hideMark/>
          </w:tcPr>
          <w:p w14:paraId="2C315F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4 740,26</w:t>
            </w:r>
          </w:p>
        </w:tc>
        <w:tc>
          <w:tcPr>
            <w:tcW w:w="143" w:type="pct"/>
            <w:shd w:val="clear" w:color="auto" w:fill="auto"/>
            <w:noWrap/>
            <w:textDirection w:val="btLr"/>
            <w:vAlign w:val="center"/>
            <w:hideMark/>
          </w:tcPr>
          <w:p w14:paraId="7D338D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14 931,81</w:t>
            </w:r>
          </w:p>
        </w:tc>
        <w:tc>
          <w:tcPr>
            <w:tcW w:w="143" w:type="pct"/>
            <w:shd w:val="clear" w:color="auto" w:fill="auto"/>
            <w:noWrap/>
            <w:textDirection w:val="btLr"/>
            <w:vAlign w:val="center"/>
            <w:hideMark/>
          </w:tcPr>
          <w:p w14:paraId="3DC014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27 730,51</w:t>
            </w:r>
          </w:p>
        </w:tc>
        <w:tc>
          <w:tcPr>
            <w:tcW w:w="143" w:type="pct"/>
            <w:shd w:val="clear" w:color="auto" w:fill="auto"/>
            <w:noWrap/>
            <w:textDirection w:val="btLr"/>
            <w:vAlign w:val="center"/>
            <w:hideMark/>
          </w:tcPr>
          <w:p w14:paraId="0CDA34E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A2BC1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991E3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28A9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0DA3A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94D052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CC8D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66E9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084E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8A816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6F5B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0BD8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6B46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6D51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5D014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A59A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1633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C5CE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38DB3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375E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33C9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B7B2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0441B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D417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9EBD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31F6570" w14:textId="77777777" w:rsidTr="00F55C51">
        <w:trPr>
          <w:cantSplit/>
          <w:trHeight w:val="1267"/>
        </w:trPr>
        <w:tc>
          <w:tcPr>
            <w:tcW w:w="142" w:type="pct"/>
            <w:shd w:val="clear" w:color="auto" w:fill="auto"/>
            <w:textDirection w:val="btLr"/>
            <w:vAlign w:val="center"/>
            <w:hideMark/>
          </w:tcPr>
          <w:p w14:paraId="04CDDD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Лермонтова, д. 1А</w:t>
            </w:r>
          </w:p>
        </w:tc>
        <w:tc>
          <w:tcPr>
            <w:tcW w:w="142" w:type="pct"/>
            <w:shd w:val="clear" w:color="auto" w:fill="auto"/>
            <w:noWrap/>
            <w:textDirection w:val="btLr"/>
            <w:vAlign w:val="center"/>
            <w:hideMark/>
          </w:tcPr>
          <w:p w14:paraId="68ADEE3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3997C0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23787D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762E34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7B4E5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C8711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1A6A0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5F64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8F84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E83F0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AC744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8A12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F723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26967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76654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CE32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770F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A0B39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A158E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F96B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96BD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E404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7C09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68AA4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E05C1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3959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364AC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DFE7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D025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2BC8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BAE54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BF9C2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A306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3512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7CE9D91" w14:textId="77777777" w:rsidTr="00F55C51">
        <w:trPr>
          <w:cantSplit/>
          <w:trHeight w:val="1256"/>
        </w:trPr>
        <w:tc>
          <w:tcPr>
            <w:tcW w:w="142" w:type="pct"/>
            <w:shd w:val="clear" w:color="auto" w:fill="auto"/>
            <w:textDirection w:val="btLr"/>
            <w:vAlign w:val="center"/>
            <w:hideMark/>
          </w:tcPr>
          <w:p w14:paraId="16837C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Лермонтова, д. 2 А</w:t>
            </w:r>
          </w:p>
        </w:tc>
        <w:tc>
          <w:tcPr>
            <w:tcW w:w="142" w:type="pct"/>
            <w:shd w:val="clear" w:color="auto" w:fill="auto"/>
            <w:noWrap/>
            <w:textDirection w:val="btLr"/>
            <w:vAlign w:val="center"/>
            <w:hideMark/>
          </w:tcPr>
          <w:p w14:paraId="4D4C8D1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CCECE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4E087E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4CBA0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2CC118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9C9FAB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A4AD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AF51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CFCD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FED9B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F40F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0F64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93FB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19ED9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9BD581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E8F2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A711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46518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EB283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5E6A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2B697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79A8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40937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8669C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9419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B40E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A2663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A3763F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0369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F435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B98C2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74245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7311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718A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297E3135" w14:textId="77777777" w:rsidTr="002D08D7">
        <w:trPr>
          <w:cantSplit/>
          <w:trHeight w:val="1134"/>
        </w:trPr>
        <w:tc>
          <w:tcPr>
            <w:tcW w:w="142" w:type="pct"/>
            <w:shd w:val="clear" w:color="auto" w:fill="auto"/>
            <w:textDirection w:val="btLr"/>
            <w:vAlign w:val="center"/>
            <w:hideMark/>
          </w:tcPr>
          <w:p w14:paraId="6C7F86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М. Горького, д. 5</w:t>
            </w:r>
          </w:p>
        </w:tc>
        <w:tc>
          <w:tcPr>
            <w:tcW w:w="142" w:type="pct"/>
            <w:shd w:val="clear" w:color="auto" w:fill="auto"/>
            <w:noWrap/>
            <w:textDirection w:val="btLr"/>
            <w:vAlign w:val="center"/>
            <w:hideMark/>
          </w:tcPr>
          <w:p w14:paraId="73582A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85CB1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70520E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ACB06F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9D636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9E362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33E90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2BA3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2ED5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B807D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91091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A30F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97EF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C9481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E09C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D0D5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8D24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B8C14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4DC85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0154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2023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EE9C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03D79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B71D2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9FD0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0E26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EE779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26FA7C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84BD7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6614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28173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F0F74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EB51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A859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89D52D1" w14:textId="77777777" w:rsidTr="002D08D7">
        <w:trPr>
          <w:cantSplit/>
          <w:trHeight w:val="1134"/>
        </w:trPr>
        <w:tc>
          <w:tcPr>
            <w:tcW w:w="142" w:type="pct"/>
            <w:shd w:val="clear" w:color="auto" w:fill="auto"/>
            <w:textDirection w:val="btLr"/>
            <w:vAlign w:val="center"/>
            <w:hideMark/>
          </w:tcPr>
          <w:p w14:paraId="693290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М. Горького, д. 8</w:t>
            </w:r>
          </w:p>
        </w:tc>
        <w:tc>
          <w:tcPr>
            <w:tcW w:w="142" w:type="pct"/>
            <w:shd w:val="clear" w:color="auto" w:fill="auto"/>
            <w:noWrap/>
            <w:textDirection w:val="btLr"/>
            <w:vAlign w:val="center"/>
            <w:hideMark/>
          </w:tcPr>
          <w:p w14:paraId="53DC6F9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812 136,66</w:t>
            </w:r>
          </w:p>
        </w:tc>
        <w:tc>
          <w:tcPr>
            <w:tcW w:w="142" w:type="pct"/>
            <w:shd w:val="clear" w:color="auto" w:fill="auto"/>
            <w:noWrap/>
            <w:textDirection w:val="btLr"/>
            <w:vAlign w:val="center"/>
            <w:hideMark/>
          </w:tcPr>
          <w:p w14:paraId="4AB17ED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40 606,83</w:t>
            </w:r>
          </w:p>
        </w:tc>
        <w:tc>
          <w:tcPr>
            <w:tcW w:w="142" w:type="pct"/>
            <w:shd w:val="clear" w:color="auto" w:fill="auto"/>
            <w:noWrap/>
            <w:textDirection w:val="btLr"/>
            <w:vAlign w:val="center"/>
            <w:hideMark/>
          </w:tcPr>
          <w:p w14:paraId="165CFF6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108 014,18</w:t>
            </w:r>
          </w:p>
        </w:tc>
        <w:tc>
          <w:tcPr>
            <w:tcW w:w="142" w:type="pct"/>
            <w:shd w:val="clear" w:color="auto" w:fill="auto"/>
            <w:noWrap/>
            <w:textDirection w:val="btLr"/>
            <w:vAlign w:val="center"/>
            <w:hideMark/>
          </w:tcPr>
          <w:p w14:paraId="08BE52A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663 515,65</w:t>
            </w:r>
          </w:p>
        </w:tc>
        <w:tc>
          <w:tcPr>
            <w:tcW w:w="142" w:type="pct"/>
            <w:shd w:val="clear" w:color="auto" w:fill="auto"/>
            <w:noWrap/>
            <w:textDirection w:val="btLr"/>
            <w:vAlign w:val="center"/>
            <w:hideMark/>
          </w:tcPr>
          <w:p w14:paraId="0875BAC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78AD2D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3C729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851C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955F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8CFE0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812 136,66</w:t>
            </w:r>
          </w:p>
        </w:tc>
        <w:tc>
          <w:tcPr>
            <w:tcW w:w="143" w:type="pct"/>
            <w:shd w:val="clear" w:color="auto" w:fill="auto"/>
            <w:noWrap/>
            <w:textDirection w:val="btLr"/>
            <w:vAlign w:val="center"/>
            <w:hideMark/>
          </w:tcPr>
          <w:p w14:paraId="1BFB30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40 606,83</w:t>
            </w:r>
          </w:p>
        </w:tc>
        <w:tc>
          <w:tcPr>
            <w:tcW w:w="143" w:type="pct"/>
            <w:shd w:val="clear" w:color="auto" w:fill="auto"/>
            <w:noWrap/>
            <w:textDirection w:val="btLr"/>
            <w:vAlign w:val="center"/>
            <w:hideMark/>
          </w:tcPr>
          <w:p w14:paraId="0E7EDC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108 014,18</w:t>
            </w:r>
          </w:p>
        </w:tc>
        <w:tc>
          <w:tcPr>
            <w:tcW w:w="143" w:type="pct"/>
            <w:shd w:val="clear" w:color="auto" w:fill="auto"/>
            <w:noWrap/>
            <w:textDirection w:val="btLr"/>
            <w:vAlign w:val="center"/>
            <w:hideMark/>
          </w:tcPr>
          <w:p w14:paraId="33D97A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663 515,65</w:t>
            </w:r>
          </w:p>
        </w:tc>
        <w:tc>
          <w:tcPr>
            <w:tcW w:w="143" w:type="pct"/>
            <w:shd w:val="clear" w:color="auto" w:fill="auto"/>
            <w:noWrap/>
            <w:textDirection w:val="btLr"/>
            <w:vAlign w:val="center"/>
            <w:hideMark/>
          </w:tcPr>
          <w:p w14:paraId="3936195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B7612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B02B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9456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B4876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9BB84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CBE6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6808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1E5C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D162F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ECD89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2488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9663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79075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C1C0F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7EA7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F3AD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6176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15E6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2F86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557C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47236AEE" w14:textId="77777777" w:rsidTr="002D08D7">
        <w:trPr>
          <w:cantSplit/>
          <w:trHeight w:val="1134"/>
        </w:trPr>
        <w:tc>
          <w:tcPr>
            <w:tcW w:w="142" w:type="pct"/>
            <w:shd w:val="clear" w:color="auto" w:fill="auto"/>
            <w:textDirection w:val="btLr"/>
            <w:vAlign w:val="center"/>
            <w:hideMark/>
          </w:tcPr>
          <w:p w14:paraId="067EDE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Советская, д. 67</w:t>
            </w:r>
          </w:p>
        </w:tc>
        <w:tc>
          <w:tcPr>
            <w:tcW w:w="142" w:type="pct"/>
            <w:shd w:val="clear" w:color="auto" w:fill="auto"/>
            <w:noWrap/>
            <w:textDirection w:val="btLr"/>
            <w:vAlign w:val="center"/>
            <w:hideMark/>
          </w:tcPr>
          <w:p w14:paraId="4C293A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4A693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57FB95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FF72B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85E23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86D86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6299F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D2D3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0207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EB2AE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D935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DDFD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6131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AFEFF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594AF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22FE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7D9E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3377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C6F6F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1975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D014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BD7E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99F77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FB861C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8C1A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E799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FA1C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51F4F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2FB2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D13C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13BA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DF43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2DD8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C90D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48B16A6" w14:textId="77777777" w:rsidTr="002D08D7">
        <w:trPr>
          <w:cantSplit/>
          <w:trHeight w:val="1134"/>
        </w:trPr>
        <w:tc>
          <w:tcPr>
            <w:tcW w:w="142" w:type="pct"/>
            <w:shd w:val="clear" w:color="auto" w:fill="auto"/>
            <w:textDirection w:val="btLr"/>
            <w:vAlign w:val="center"/>
            <w:hideMark/>
          </w:tcPr>
          <w:p w14:paraId="34CA17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с</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ергиевск</w:t>
            </w:r>
            <w:proofErr w:type="spellEnd"/>
            <w:r w:rsidRPr="005531E3">
              <w:rPr>
                <w:rFonts w:ascii="Times New Roman" w:eastAsia="Times New Roman" w:hAnsi="Times New Roman" w:cs="Times New Roman"/>
                <w:color w:val="000000"/>
                <w:sz w:val="12"/>
                <w:szCs w:val="12"/>
                <w:lang w:eastAsia="ru-RU"/>
              </w:rPr>
              <w:t>, ул. Советская, д. 72</w:t>
            </w:r>
          </w:p>
        </w:tc>
        <w:tc>
          <w:tcPr>
            <w:tcW w:w="142" w:type="pct"/>
            <w:shd w:val="clear" w:color="auto" w:fill="auto"/>
            <w:noWrap/>
            <w:textDirection w:val="btLr"/>
            <w:vAlign w:val="center"/>
            <w:hideMark/>
          </w:tcPr>
          <w:p w14:paraId="47E74C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800 800,45</w:t>
            </w:r>
          </w:p>
        </w:tc>
        <w:tc>
          <w:tcPr>
            <w:tcW w:w="142" w:type="pct"/>
            <w:shd w:val="clear" w:color="auto" w:fill="auto"/>
            <w:noWrap/>
            <w:textDirection w:val="btLr"/>
            <w:vAlign w:val="center"/>
            <w:hideMark/>
          </w:tcPr>
          <w:p w14:paraId="0F7069B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40 040,02</w:t>
            </w:r>
          </w:p>
        </w:tc>
        <w:tc>
          <w:tcPr>
            <w:tcW w:w="142" w:type="pct"/>
            <w:shd w:val="clear" w:color="auto" w:fill="auto"/>
            <w:noWrap/>
            <w:textDirection w:val="btLr"/>
            <w:vAlign w:val="center"/>
            <w:hideMark/>
          </w:tcPr>
          <w:p w14:paraId="669500B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106 506,46</w:t>
            </w:r>
          </w:p>
        </w:tc>
        <w:tc>
          <w:tcPr>
            <w:tcW w:w="142" w:type="pct"/>
            <w:shd w:val="clear" w:color="auto" w:fill="auto"/>
            <w:noWrap/>
            <w:textDirection w:val="btLr"/>
            <w:vAlign w:val="center"/>
            <w:hideMark/>
          </w:tcPr>
          <w:p w14:paraId="7D49B89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654 253,97</w:t>
            </w:r>
          </w:p>
        </w:tc>
        <w:tc>
          <w:tcPr>
            <w:tcW w:w="142" w:type="pct"/>
            <w:shd w:val="clear" w:color="auto" w:fill="auto"/>
            <w:noWrap/>
            <w:textDirection w:val="btLr"/>
            <w:vAlign w:val="center"/>
            <w:hideMark/>
          </w:tcPr>
          <w:p w14:paraId="103B243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7EA189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ABE50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1B15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0B27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F7E91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800 800,45</w:t>
            </w:r>
          </w:p>
        </w:tc>
        <w:tc>
          <w:tcPr>
            <w:tcW w:w="143" w:type="pct"/>
            <w:shd w:val="clear" w:color="auto" w:fill="auto"/>
            <w:noWrap/>
            <w:textDirection w:val="btLr"/>
            <w:vAlign w:val="center"/>
            <w:hideMark/>
          </w:tcPr>
          <w:p w14:paraId="63B6E8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40 040,02</w:t>
            </w:r>
          </w:p>
        </w:tc>
        <w:tc>
          <w:tcPr>
            <w:tcW w:w="143" w:type="pct"/>
            <w:shd w:val="clear" w:color="auto" w:fill="auto"/>
            <w:noWrap/>
            <w:textDirection w:val="btLr"/>
            <w:vAlign w:val="center"/>
            <w:hideMark/>
          </w:tcPr>
          <w:p w14:paraId="7B0391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106 506,46</w:t>
            </w:r>
          </w:p>
        </w:tc>
        <w:tc>
          <w:tcPr>
            <w:tcW w:w="143" w:type="pct"/>
            <w:shd w:val="clear" w:color="auto" w:fill="auto"/>
            <w:noWrap/>
            <w:textDirection w:val="btLr"/>
            <w:vAlign w:val="center"/>
            <w:hideMark/>
          </w:tcPr>
          <w:p w14:paraId="530240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654 253,97</w:t>
            </w:r>
          </w:p>
        </w:tc>
        <w:tc>
          <w:tcPr>
            <w:tcW w:w="143" w:type="pct"/>
            <w:shd w:val="clear" w:color="auto" w:fill="auto"/>
            <w:noWrap/>
            <w:textDirection w:val="btLr"/>
            <w:vAlign w:val="center"/>
            <w:hideMark/>
          </w:tcPr>
          <w:p w14:paraId="18662F1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3282B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1286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B494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ADD6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6074D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30C7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6623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672D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503AF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1F2C5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90EE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1163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3037B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AD5AC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5658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99B6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FEC44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CBDAB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5897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A59D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D78B201" w14:textId="77777777" w:rsidTr="002D08D7">
        <w:trPr>
          <w:cantSplit/>
          <w:trHeight w:val="1134"/>
        </w:trPr>
        <w:tc>
          <w:tcPr>
            <w:tcW w:w="142" w:type="pct"/>
            <w:shd w:val="clear" w:color="auto" w:fill="auto"/>
            <w:noWrap/>
            <w:textDirection w:val="btLr"/>
            <w:vAlign w:val="center"/>
            <w:hideMark/>
          </w:tcPr>
          <w:p w14:paraId="36F08F3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СП СУРГУТ</w:t>
            </w:r>
          </w:p>
        </w:tc>
        <w:tc>
          <w:tcPr>
            <w:tcW w:w="142" w:type="pct"/>
            <w:shd w:val="clear" w:color="auto" w:fill="auto"/>
            <w:noWrap/>
            <w:textDirection w:val="btLr"/>
            <w:vAlign w:val="center"/>
            <w:hideMark/>
          </w:tcPr>
          <w:p w14:paraId="45B3BBB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10 156 339,57</w:t>
            </w:r>
          </w:p>
        </w:tc>
        <w:tc>
          <w:tcPr>
            <w:tcW w:w="142" w:type="pct"/>
            <w:shd w:val="clear" w:color="auto" w:fill="auto"/>
            <w:noWrap/>
            <w:textDirection w:val="btLr"/>
            <w:vAlign w:val="center"/>
            <w:hideMark/>
          </w:tcPr>
          <w:p w14:paraId="1B359AA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583 553,82</w:t>
            </w:r>
          </w:p>
        </w:tc>
        <w:tc>
          <w:tcPr>
            <w:tcW w:w="142" w:type="pct"/>
            <w:shd w:val="clear" w:color="auto" w:fill="auto"/>
            <w:noWrap/>
            <w:textDirection w:val="btLr"/>
            <w:vAlign w:val="center"/>
            <w:hideMark/>
          </w:tcPr>
          <w:p w14:paraId="7279AD9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1 626 475,25</w:t>
            </w:r>
          </w:p>
        </w:tc>
        <w:tc>
          <w:tcPr>
            <w:tcW w:w="142" w:type="pct"/>
            <w:shd w:val="clear" w:color="auto" w:fill="auto"/>
            <w:noWrap/>
            <w:textDirection w:val="btLr"/>
            <w:vAlign w:val="center"/>
            <w:hideMark/>
          </w:tcPr>
          <w:p w14:paraId="4106306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7 946 310,50</w:t>
            </w:r>
          </w:p>
        </w:tc>
        <w:tc>
          <w:tcPr>
            <w:tcW w:w="142" w:type="pct"/>
            <w:shd w:val="clear" w:color="auto" w:fill="auto"/>
            <w:noWrap/>
            <w:textDirection w:val="btLr"/>
            <w:vAlign w:val="center"/>
            <w:hideMark/>
          </w:tcPr>
          <w:p w14:paraId="257CE8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3ED1F6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1 514 736,74</w:t>
            </w:r>
          </w:p>
        </w:tc>
        <w:tc>
          <w:tcPr>
            <w:tcW w:w="143" w:type="pct"/>
            <w:shd w:val="clear" w:color="auto" w:fill="auto"/>
            <w:noWrap/>
            <w:textDirection w:val="btLr"/>
            <w:vAlign w:val="center"/>
            <w:hideMark/>
          </w:tcPr>
          <w:p w14:paraId="7ADA4D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151 473,67</w:t>
            </w:r>
          </w:p>
        </w:tc>
        <w:tc>
          <w:tcPr>
            <w:tcW w:w="143" w:type="pct"/>
            <w:shd w:val="clear" w:color="auto" w:fill="auto"/>
            <w:noWrap/>
            <w:textDirection w:val="btLr"/>
            <w:vAlign w:val="center"/>
            <w:hideMark/>
          </w:tcPr>
          <w:p w14:paraId="23D4FE4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477 142,07</w:t>
            </w:r>
          </w:p>
        </w:tc>
        <w:tc>
          <w:tcPr>
            <w:tcW w:w="143" w:type="pct"/>
            <w:shd w:val="clear" w:color="auto" w:fill="auto"/>
            <w:noWrap/>
            <w:textDirection w:val="btLr"/>
            <w:vAlign w:val="center"/>
            <w:hideMark/>
          </w:tcPr>
          <w:p w14:paraId="3D2BF2B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886 121,00</w:t>
            </w:r>
          </w:p>
        </w:tc>
        <w:tc>
          <w:tcPr>
            <w:tcW w:w="143" w:type="pct"/>
            <w:shd w:val="clear" w:color="auto" w:fill="auto"/>
            <w:noWrap/>
            <w:textDirection w:val="btLr"/>
            <w:vAlign w:val="center"/>
            <w:hideMark/>
          </w:tcPr>
          <w:p w14:paraId="5A0A1E4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139846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6995D1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9587A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7832B3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2 841 800,97</w:t>
            </w:r>
          </w:p>
        </w:tc>
        <w:tc>
          <w:tcPr>
            <w:tcW w:w="143" w:type="pct"/>
            <w:shd w:val="clear" w:color="auto" w:fill="auto"/>
            <w:noWrap/>
            <w:textDirection w:val="btLr"/>
            <w:vAlign w:val="center"/>
            <w:hideMark/>
          </w:tcPr>
          <w:p w14:paraId="5E1E241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142 090,05</w:t>
            </w:r>
          </w:p>
        </w:tc>
        <w:tc>
          <w:tcPr>
            <w:tcW w:w="143" w:type="pct"/>
            <w:shd w:val="clear" w:color="auto" w:fill="auto"/>
            <w:noWrap/>
            <w:textDirection w:val="btLr"/>
            <w:vAlign w:val="center"/>
            <w:hideMark/>
          </w:tcPr>
          <w:p w14:paraId="455A6B6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377 959,53</w:t>
            </w:r>
          </w:p>
        </w:tc>
        <w:tc>
          <w:tcPr>
            <w:tcW w:w="143" w:type="pct"/>
            <w:shd w:val="clear" w:color="auto" w:fill="auto"/>
            <w:noWrap/>
            <w:textDirection w:val="btLr"/>
            <w:vAlign w:val="center"/>
            <w:hideMark/>
          </w:tcPr>
          <w:p w14:paraId="38D7365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2 321 751,39</w:t>
            </w:r>
          </w:p>
        </w:tc>
        <w:tc>
          <w:tcPr>
            <w:tcW w:w="143" w:type="pct"/>
            <w:shd w:val="clear" w:color="auto" w:fill="auto"/>
            <w:noWrap/>
            <w:textDirection w:val="btLr"/>
            <w:vAlign w:val="center"/>
            <w:hideMark/>
          </w:tcPr>
          <w:p w14:paraId="334CA55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5 799 801,86</w:t>
            </w:r>
          </w:p>
        </w:tc>
        <w:tc>
          <w:tcPr>
            <w:tcW w:w="143" w:type="pct"/>
            <w:shd w:val="clear" w:color="auto" w:fill="auto"/>
            <w:noWrap/>
            <w:textDirection w:val="btLr"/>
            <w:vAlign w:val="center"/>
            <w:hideMark/>
          </w:tcPr>
          <w:p w14:paraId="1E6FA6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289 990,10</w:t>
            </w:r>
          </w:p>
        </w:tc>
        <w:tc>
          <w:tcPr>
            <w:tcW w:w="143" w:type="pct"/>
            <w:shd w:val="clear" w:color="auto" w:fill="auto"/>
            <w:noWrap/>
            <w:textDirection w:val="btLr"/>
            <w:vAlign w:val="center"/>
            <w:hideMark/>
          </w:tcPr>
          <w:p w14:paraId="3C457B0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771 373,65</w:t>
            </w:r>
          </w:p>
        </w:tc>
        <w:tc>
          <w:tcPr>
            <w:tcW w:w="143" w:type="pct"/>
            <w:shd w:val="clear" w:color="auto" w:fill="auto"/>
            <w:noWrap/>
            <w:textDirection w:val="btLr"/>
            <w:vAlign w:val="center"/>
            <w:hideMark/>
          </w:tcPr>
          <w:p w14:paraId="508CE3F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4 738 438,11</w:t>
            </w:r>
          </w:p>
        </w:tc>
        <w:tc>
          <w:tcPr>
            <w:tcW w:w="143" w:type="pct"/>
            <w:shd w:val="clear" w:color="auto" w:fill="auto"/>
            <w:noWrap/>
            <w:textDirection w:val="btLr"/>
            <w:vAlign w:val="center"/>
            <w:hideMark/>
          </w:tcPr>
          <w:p w14:paraId="4811D4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F12B3B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B85D65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87D87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2D456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6FED11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8A7228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EE4C5C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9850FC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0BA47A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55B20F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0C7B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DDE1FD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7EACE37D" w14:textId="77777777" w:rsidTr="002D08D7">
        <w:trPr>
          <w:cantSplit/>
          <w:trHeight w:val="1399"/>
        </w:trPr>
        <w:tc>
          <w:tcPr>
            <w:tcW w:w="142" w:type="pct"/>
            <w:shd w:val="clear" w:color="auto" w:fill="auto"/>
            <w:textDirection w:val="btLr"/>
            <w:vAlign w:val="center"/>
            <w:hideMark/>
          </w:tcPr>
          <w:p w14:paraId="1A51B9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Кооперативная, д. 7</w:t>
            </w:r>
          </w:p>
        </w:tc>
        <w:tc>
          <w:tcPr>
            <w:tcW w:w="142" w:type="pct"/>
            <w:shd w:val="clear" w:color="auto" w:fill="auto"/>
            <w:noWrap/>
            <w:textDirection w:val="btLr"/>
            <w:vAlign w:val="center"/>
            <w:hideMark/>
          </w:tcPr>
          <w:p w14:paraId="4C3485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5E059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AE6A0A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CAE12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D054DF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F8DC8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D5DAE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0018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A93B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6A83E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052D6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00FB0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AA8D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F36D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BD49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C155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00E5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7151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6065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3079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AB14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4A10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71A7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4184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8709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737D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A698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351D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B0D7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53B7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ADD6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0729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D155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CD86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7E6CB5E" w14:textId="77777777" w:rsidTr="002D08D7">
        <w:trPr>
          <w:cantSplit/>
          <w:trHeight w:val="1134"/>
        </w:trPr>
        <w:tc>
          <w:tcPr>
            <w:tcW w:w="142" w:type="pct"/>
            <w:shd w:val="clear" w:color="auto" w:fill="auto"/>
            <w:textDirection w:val="btLr"/>
            <w:vAlign w:val="center"/>
            <w:hideMark/>
          </w:tcPr>
          <w:p w14:paraId="49A025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Заводская, д. 3</w:t>
            </w:r>
          </w:p>
        </w:tc>
        <w:tc>
          <w:tcPr>
            <w:tcW w:w="142" w:type="pct"/>
            <w:shd w:val="clear" w:color="auto" w:fill="auto"/>
            <w:noWrap/>
            <w:textDirection w:val="btLr"/>
            <w:vAlign w:val="center"/>
            <w:hideMark/>
          </w:tcPr>
          <w:p w14:paraId="1FBFF9D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2E128B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2E3CC5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82434D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00B541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DA62DE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B3CDE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1F63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334A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B3D8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47A3F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D468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B5C6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8384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7586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C45A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D873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D878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9382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114E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EE1D2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E135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D296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EC93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DC64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F6B6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CE3C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F760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3CBF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98C3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8432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94DE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31A8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0773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8AAB497" w14:textId="77777777" w:rsidTr="002D08D7">
        <w:trPr>
          <w:cantSplit/>
          <w:trHeight w:val="1134"/>
        </w:trPr>
        <w:tc>
          <w:tcPr>
            <w:tcW w:w="142" w:type="pct"/>
            <w:shd w:val="clear" w:color="auto" w:fill="auto"/>
            <w:textDirection w:val="btLr"/>
            <w:vAlign w:val="center"/>
            <w:hideMark/>
          </w:tcPr>
          <w:p w14:paraId="2C14B5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Заводская, д. 3А</w:t>
            </w:r>
          </w:p>
        </w:tc>
        <w:tc>
          <w:tcPr>
            <w:tcW w:w="142" w:type="pct"/>
            <w:shd w:val="clear" w:color="auto" w:fill="auto"/>
            <w:noWrap/>
            <w:textDirection w:val="btLr"/>
            <w:vAlign w:val="center"/>
            <w:hideMark/>
          </w:tcPr>
          <w:p w14:paraId="3175A6F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993A58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042FF2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543F28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ABB2F8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A1C4A0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A4FE6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384F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60A4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8540F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219CE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25E3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90A7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6B3A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B9AE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77442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7F93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4B23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B096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8979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09B9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118C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430C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350B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1592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91CC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6C9A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7EF2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2E96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5B22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35B9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2D0F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B3C8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1A86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43378BC" w14:textId="77777777" w:rsidTr="002D08D7">
        <w:trPr>
          <w:cantSplit/>
          <w:trHeight w:val="1134"/>
        </w:trPr>
        <w:tc>
          <w:tcPr>
            <w:tcW w:w="142" w:type="pct"/>
            <w:shd w:val="clear" w:color="auto" w:fill="auto"/>
            <w:textDirection w:val="btLr"/>
            <w:vAlign w:val="center"/>
            <w:hideMark/>
          </w:tcPr>
          <w:p w14:paraId="17DEB4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Молодежная, д. 4</w:t>
            </w:r>
          </w:p>
        </w:tc>
        <w:tc>
          <w:tcPr>
            <w:tcW w:w="142" w:type="pct"/>
            <w:shd w:val="clear" w:color="auto" w:fill="auto"/>
            <w:noWrap/>
            <w:textDirection w:val="btLr"/>
            <w:vAlign w:val="center"/>
            <w:hideMark/>
          </w:tcPr>
          <w:p w14:paraId="55CE2C8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1 514 736,74</w:t>
            </w:r>
          </w:p>
        </w:tc>
        <w:tc>
          <w:tcPr>
            <w:tcW w:w="142" w:type="pct"/>
            <w:shd w:val="clear" w:color="auto" w:fill="auto"/>
            <w:noWrap/>
            <w:textDirection w:val="btLr"/>
            <w:vAlign w:val="center"/>
            <w:hideMark/>
          </w:tcPr>
          <w:p w14:paraId="618E01A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151 473,67</w:t>
            </w:r>
          </w:p>
        </w:tc>
        <w:tc>
          <w:tcPr>
            <w:tcW w:w="142" w:type="pct"/>
            <w:shd w:val="clear" w:color="auto" w:fill="auto"/>
            <w:noWrap/>
            <w:textDirection w:val="btLr"/>
            <w:vAlign w:val="center"/>
            <w:hideMark/>
          </w:tcPr>
          <w:p w14:paraId="1FE1D3E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477 142,07</w:t>
            </w:r>
          </w:p>
        </w:tc>
        <w:tc>
          <w:tcPr>
            <w:tcW w:w="142" w:type="pct"/>
            <w:shd w:val="clear" w:color="auto" w:fill="auto"/>
            <w:noWrap/>
            <w:textDirection w:val="btLr"/>
            <w:vAlign w:val="center"/>
            <w:hideMark/>
          </w:tcPr>
          <w:p w14:paraId="358C4C1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886 121,00</w:t>
            </w:r>
          </w:p>
        </w:tc>
        <w:tc>
          <w:tcPr>
            <w:tcW w:w="142" w:type="pct"/>
            <w:shd w:val="clear" w:color="auto" w:fill="auto"/>
            <w:noWrap/>
            <w:textDirection w:val="btLr"/>
            <w:vAlign w:val="center"/>
            <w:hideMark/>
          </w:tcPr>
          <w:p w14:paraId="625101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8C691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1 514 736,74</w:t>
            </w:r>
          </w:p>
        </w:tc>
        <w:tc>
          <w:tcPr>
            <w:tcW w:w="143" w:type="pct"/>
            <w:shd w:val="clear" w:color="auto" w:fill="auto"/>
            <w:noWrap/>
            <w:textDirection w:val="btLr"/>
            <w:vAlign w:val="center"/>
            <w:hideMark/>
          </w:tcPr>
          <w:p w14:paraId="54C674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151 473,67</w:t>
            </w:r>
          </w:p>
        </w:tc>
        <w:tc>
          <w:tcPr>
            <w:tcW w:w="143" w:type="pct"/>
            <w:shd w:val="clear" w:color="auto" w:fill="auto"/>
            <w:noWrap/>
            <w:textDirection w:val="btLr"/>
            <w:vAlign w:val="center"/>
            <w:hideMark/>
          </w:tcPr>
          <w:p w14:paraId="5C801F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477 142,07</w:t>
            </w:r>
          </w:p>
        </w:tc>
        <w:tc>
          <w:tcPr>
            <w:tcW w:w="143" w:type="pct"/>
            <w:shd w:val="clear" w:color="auto" w:fill="auto"/>
            <w:noWrap/>
            <w:textDirection w:val="btLr"/>
            <w:vAlign w:val="center"/>
            <w:hideMark/>
          </w:tcPr>
          <w:p w14:paraId="3A3910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886 121,00</w:t>
            </w:r>
          </w:p>
        </w:tc>
        <w:tc>
          <w:tcPr>
            <w:tcW w:w="143" w:type="pct"/>
            <w:shd w:val="clear" w:color="auto" w:fill="auto"/>
            <w:noWrap/>
            <w:textDirection w:val="btLr"/>
            <w:vAlign w:val="center"/>
            <w:hideMark/>
          </w:tcPr>
          <w:p w14:paraId="3A3396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81E5A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7123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6409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CD6D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DF9D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A7E2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B58C4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D328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B942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479E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8E3E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F666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D497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D749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27F0B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4AD0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207E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9DF0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133E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4A99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DF13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052F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FA16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4EA5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C80FC37" w14:textId="77777777" w:rsidTr="00F55C51">
        <w:trPr>
          <w:cantSplit/>
          <w:trHeight w:val="1264"/>
        </w:trPr>
        <w:tc>
          <w:tcPr>
            <w:tcW w:w="142" w:type="pct"/>
            <w:shd w:val="clear" w:color="auto" w:fill="auto"/>
            <w:textDirection w:val="btLr"/>
            <w:vAlign w:val="center"/>
            <w:hideMark/>
          </w:tcPr>
          <w:p w14:paraId="45AB86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Первомайская, д. 20</w:t>
            </w:r>
          </w:p>
        </w:tc>
        <w:tc>
          <w:tcPr>
            <w:tcW w:w="142" w:type="pct"/>
            <w:shd w:val="clear" w:color="auto" w:fill="auto"/>
            <w:noWrap/>
            <w:textDirection w:val="btLr"/>
            <w:vAlign w:val="center"/>
            <w:hideMark/>
          </w:tcPr>
          <w:p w14:paraId="60607E9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0E5E95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F363B3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E8ADA9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FF0A7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51E3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69230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576C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F12E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9DFF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5D3A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A067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AE4D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CD9E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3D94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7CD7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73C8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D651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0D57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D45A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93DA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39A5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90BF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0600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5A5A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5AFE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E86C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99C1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B382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AD59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55F0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FC2A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0962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2521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3DF237A" w14:textId="77777777" w:rsidTr="00F55C51">
        <w:trPr>
          <w:cantSplit/>
          <w:trHeight w:val="1380"/>
        </w:trPr>
        <w:tc>
          <w:tcPr>
            <w:tcW w:w="142" w:type="pct"/>
            <w:shd w:val="clear" w:color="auto" w:fill="auto"/>
            <w:textDirection w:val="btLr"/>
            <w:vAlign w:val="center"/>
            <w:hideMark/>
          </w:tcPr>
          <w:p w14:paraId="3B588F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Первомайская, д. 21</w:t>
            </w:r>
          </w:p>
        </w:tc>
        <w:tc>
          <w:tcPr>
            <w:tcW w:w="142" w:type="pct"/>
            <w:shd w:val="clear" w:color="auto" w:fill="auto"/>
            <w:noWrap/>
            <w:textDirection w:val="btLr"/>
            <w:vAlign w:val="center"/>
            <w:hideMark/>
          </w:tcPr>
          <w:p w14:paraId="4F8F23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1565C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916885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07A144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667CB7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6F67E5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5A64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C469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16F2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6DA4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94B95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AFED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2715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80C9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C54A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D3CF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BAF6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8699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A93A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35E0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EC71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C64E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CA3A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2DA9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BDF1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F853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9C5D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AAF5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9DA1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3D92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344B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3BE0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1939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BDC9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6497201" w14:textId="77777777" w:rsidTr="00F55C51">
        <w:trPr>
          <w:cantSplit/>
          <w:trHeight w:val="1330"/>
        </w:trPr>
        <w:tc>
          <w:tcPr>
            <w:tcW w:w="142" w:type="pct"/>
            <w:shd w:val="clear" w:color="auto" w:fill="auto"/>
            <w:textDirection w:val="btLr"/>
            <w:vAlign w:val="center"/>
            <w:hideMark/>
          </w:tcPr>
          <w:p w14:paraId="7260B6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Первомайская, д. 1</w:t>
            </w:r>
          </w:p>
        </w:tc>
        <w:tc>
          <w:tcPr>
            <w:tcW w:w="142" w:type="pct"/>
            <w:shd w:val="clear" w:color="auto" w:fill="auto"/>
            <w:noWrap/>
            <w:textDirection w:val="btLr"/>
            <w:vAlign w:val="center"/>
            <w:hideMark/>
          </w:tcPr>
          <w:p w14:paraId="035066E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E89775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AB394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64972B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AC1EE6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CE3DA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C350A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D5F0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7600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05070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4EC50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D9CD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9FBB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DDFE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73A6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CFF3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CADA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2FED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C4A3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CA07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7FB6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8E29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D1C2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3126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9023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9E18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253B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702B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372A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721F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3970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9DD7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645D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5E00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A21E10A" w14:textId="77777777" w:rsidTr="00F55C51">
        <w:trPr>
          <w:cantSplit/>
          <w:trHeight w:val="1207"/>
        </w:trPr>
        <w:tc>
          <w:tcPr>
            <w:tcW w:w="142" w:type="pct"/>
            <w:shd w:val="clear" w:color="auto" w:fill="auto"/>
            <w:textDirection w:val="btLr"/>
            <w:vAlign w:val="center"/>
            <w:hideMark/>
          </w:tcPr>
          <w:p w14:paraId="3AA75F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Первомайская, д. 3</w:t>
            </w:r>
          </w:p>
        </w:tc>
        <w:tc>
          <w:tcPr>
            <w:tcW w:w="142" w:type="pct"/>
            <w:shd w:val="clear" w:color="auto" w:fill="auto"/>
            <w:noWrap/>
            <w:textDirection w:val="btLr"/>
            <w:vAlign w:val="center"/>
            <w:hideMark/>
          </w:tcPr>
          <w:p w14:paraId="4201515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799598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10D813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E22F2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DC391B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2B9D0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D90FD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6646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A93F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E7CC5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69759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5A4E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78B5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DCCD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B778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9317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0514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F044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7145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8438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6D3A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7D18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13C5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9C7B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3F65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34C1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F33E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A733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79302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3A2F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4F46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4E0E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9220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E570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61DD61A" w14:textId="77777777" w:rsidTr="00F55C51">
        <w:trPr>
          <w:cantSplit/>
          <w:trHeight w:val="1010"/>
        </w:trPr>
        <w:tc>
          <w:tcPr>
            <w:tcW w:w="142" w:type="pct"/>
            <w:shd w:val="clear" w:color="auto" w:fill="auto"/>
            <w:textDirection w:val="btLr"/>
            <w:vAlign w:val="center"/>
            <w:hideMark/>
          </w:tcPr>
          <w:p w14:paraId="60C31E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2</w:t>
            </w:r>
          </w:p>
        </w:tc>
        <w:tc>
          <w:tcPr>
            <w:tcW w:w="142" w:type="pct"/>
            <w:vMerge w:val="restart"/>
            <w:shd w:val="clear" w:color="auto" w:fill="auto"/>
            <w:noWrap/>
            <w:textDirection w:val="btLr"/>
            <w:vAlign w:val="center"/>
            <w:hideMark/>
          </w:tcPr>
          <w:p w14:paraId="386A1B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5 799 801,86</w:t>
            </w:r>
          </w:p>
        </w:tc>
        <w:tc>
          <w:tcPr>
            <w:tcW w:w="142" w:type="pct"/>
            <w:vMerge w:val="restart"/>
            <w:shd w:val="clear" w:color="auto" w:fill="auto"/>
            <w:noWrap/>
            <w:textDirection w:val="btLr"/>
            <w:vAlign w:val="center"/>
            <w:hideMark/>
          </w:tcPr>
          <w:p w14:paraId="59A699E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289 990,10</w:t>
            </w:r>
          </w:p>
        </w:tc>
        <w:tc>
          <w:tcPr>
            <w:tcW w:w="142" w:type="pct"/>
            <w:vMerge w:val="restart"/>
            <w:shd w:val="clear" w:color="auto" w:fill="auto"/>
            <w:noWrap/>
            <w:textDirection w:val="btLr"/>
            <w:vAlign w:val="center"/>
            <w:hideMark/>
          </w:tcPr>
          <w:p w14:paraId="676B75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771 373,65</w:t>
            </w:r>
          </w:p>
        </w:tc>
        <w:tc>
          <w:tcPr>
            <w:tcW w:w="142" w:type="pct"/>
            <w:vMerge w:val="restart"/>
            <w:shd w:val="clear" w:color="auto" w:fill="auto"/>
            <w:noWrap/>
            <w:textDirection w:val="btLr"/>
            <w:vAlign w:val="center"/>
            <w:hideMark/>
          </w:tcPr>
          <w:p w14:paraId="207F2BB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4 738 438,11</w:t>
            </w:r>
          </w:p>
        </w:tc>
        <w:tc>
          <w:tcPr>
            <w:tcW w:w="142" w:type="pct"/>
            <w:vMerge w:val="restart"/>
            <w:shd w:val="clear" w:color="auto" w:fill="auto"/>
            <w:noWrap/>
            <w:textDirection w:val="btLr"/>
            <w:vAlign w:val="center"/>
            <w:hideMark/>
          </w:tcPr>
          <w:p w14:paraId="49BDD0A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11FB164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68915E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BEFD3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A81FE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813630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7ACBB2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7387FA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42A5B0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95FAEE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6C689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996A1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02CB65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00213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5 799 801,86</w:t>
            </w:r>
          </w:p>
        </w:tc>
        <w:tc>
          <w:tcPr>
            <w:tcW w:w="143" w:type="pct"/>
            <w:vMerge w:val="restart"/>
            <w:shd w:val="clear" w:color="auto" w:fill="auto"/>
            <w:noWrap/>
            <w:textDirection w:val="btLr"/>
            <w:vAlign w:val="center"/>
            <w:hideMark/>
          </w:tcPr>
          <w:p w14:paraId="7AA3B5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289 990,10</w:t>
            </w:r>
          </w:p>
        </w:tc>
        <w:tc>
          <w:tcPr>
            <w:tcW w:w="143" w:type="pct"/>
            <w:vMerge w:val="restart"/>
            <w:shd w:val="clear" w:color="auto" w:fill="auto"/>
            <w:noWrap/>
            <w:textDirection w:val="btLr"/>
            <w:vAlign w:val="center"/>
            <w:hideMark/>
          </w:tcPr>
          <w:p w14:paraId="7570ED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771 373,65</w:t>
            </w:r>
          </w:p>
        </w:tc>
        <w:tc>
          <w:tcPr>
            <w:tcW w:w="143" w:type="pct"/>
            <w:vMerge w:val="restart"/>
            <w:shd w:val="clear" w:color="auto" w:fill="auto"/>
            <w:noWrap/>
            <w:textDirection w:val="btLr"/>
            <w:vAlign w:val="center"/>
            <w:hideMark/>
          </w:tcPr>
          <w:p w14:paraId="08489D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4 738 438,11</w:t>
            </w:r>
          </w:p>
        </w:tc>
        <w:tc>
          <w:tcPr>
            <w:tcW w:w="143" w:type="pct"/>
            <w:vMerge w:val="restart"/>
            <w:shd w:val="clear" w:color="auto" w:fill="auto"/>
            <w:noWrap/>
            <w:textDirection w:val="btLr"/>
            <w:vAlign w:val="center"/>
            <w:hideMark/>
          </w:tcPr>
          <w:p w14:paraId="64D538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2D36A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3A45B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3351AF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FCBEA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CF180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47D417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EA25A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5760B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3C9C9B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F01D5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46BFD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DEE32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C2DEC1C" w14:textId="77777777" w:rsidTr="00F55C51">
        <w:trPr>
          <w:cantSplit/>
          <w:trHeight w:val="984"/>
        </w:trPr>
        <w:tc>
          <w:tcPr>
            <w:tcW w:w="142" w:type="pct"/>
            <w:shd w:val="clear" w:color="auto" w:fill="auto"/>
            <w:textDirection w:val="btLr"/>
            <w:vAlign w:val="center"/>
            <w:hideMark/>
          </w:tcPr>
          <w:p w14:paraId="51AB81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15</w:t>
            </w:r>
          </w:p>
        </w:tc>
        <w:tc>
          <w:tcPr>
            <w:tcW w:w="142" w:type="pct"/>
            <w:vMerge/>
            <w:shd w:val="clear" w:color="auto" w:fill="auto"/>
            <w:textDirection w:val="btLr"/>
            <w:vAlign w:val="center"/>
            <w:hideMark/>
          </w:tcPr>
          <w:p w14:paraId="3BA4632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C7D75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640E229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D521F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282C1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D511D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7BF6DC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7ACE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A5C5E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4B067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6E6D65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5DA4B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93A7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59418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D8358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DD59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0D0C3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3DB7D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657F8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7D56A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17458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7685C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9A972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4A6F0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373B4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E7B2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BC188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AA82A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07381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A359E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608C1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9049C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0E681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60580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6B62FE09" w14:textId="77777777" w:rsidTr="00F55C51">
        <w:trPr>
          <w:cantSplit/>
          <w:trHeight w:val="968"/>
        </w:trPr>
        <w:tc>
          <w:tcPr>
            <w:tcW w:w="142" w:type="pct"/>
            <w:shd w:val="clear" w:color="auto" w:fill="auto"/>
            <w:textDirection w:val="btLr"/>
            <w:vAlign w:val="center"/>
            <w:hideMark/>
          </w:tcPr>
          <w:p w14:paraId="38C7ED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17</w:t>
            </w:r>
          </w:p>
        </w:tc>
        <w:tc>
          <w:tcPr>
            <w:tcW w:w="142" w:type="pct"/>
            <w:vMerge/>
            <w:shd w:val="clear" w:color="auto" w:fill="auto"/>
            <w:textDirection w:val="btLr"/>
            <w:vAlign w:val="center"/>
            <w:hideMark/>
          </w:tcPr>
          <w:p w14:paraId="68DFCCE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6CC44DD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1EB63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E60DE4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653C411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3997CB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4251B0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DD9D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AEE33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F4CA03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79AB1F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4EE8E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EDCA3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189B1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A6ABB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BAB45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49C01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FF3FE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E6CAA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9D78E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D83D0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4EDF0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729DE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C5CA89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9BD70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3811E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B80FA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E0D5B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179D0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953A3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B055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FBD80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3E9B9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884D8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659DA326" w14:textId="77777777" w:rsidTr="00F55C51">
        <w:trPr>
          <w:cantSplit/>
          <w:trHeight w:val="996"/>
        </w:trPr>
        <w:tc>
          <w:tcPr>
            <w:tcW w:w="142" w:type="pct"/>
            <w:shd w:val="clear" w:color="auto" w:fill="auto"/>
            <w:textDirection w:val="btLr"/>
            <w:vAlign w:val="center"/>
            <w:hideMark/>
          </w:tcPr>
          <w:p w14:paraId="4FB89F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18</w:t>
            </w:r>
          </w:p>
        </w:tc>
        <w:tc>
          <w:tcPr>
            <w:tcW w:w="142" w:type="pct"/>
            <w:vMerge/>
            <w:shd w:val="clear" w:color="auto" w:fill="auto"/>
            <w:textDirection w:val="btLr"/>
            <w:vAlign w:val="center"/>
            <w:hideMark/>
          </w:tcPr>
          <w:p w14:paraId="78DED5D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7BFBC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1BCE65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6DC733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23CCAE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140525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BA482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13C4F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1CCED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DD2F04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059C1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E6795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6D230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8DC4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1BDD9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B4F56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DBD18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A74B9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B029B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E1820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E9C6D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22E7D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C8766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1731D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84286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B36ED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533CB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F2135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817FD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B6E00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60B45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98575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FF6AD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56B6F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3950A53E" w14:textId="77777777" w:rsidTr="00F55C51">
        <w:trPr>
          <w:cantSplit/>
          <w:trHeight w:val="968"/>
        </w:trPr>
        <w:tc>
          <w:tcPr>
            <w:tcW w:w="142" w:type="pct"/>
            <w:shd w:val="clear" w:color="auto" w:fill="auto"/>
            <w:textDirection w:val="btLr"/>
            <w:vAlign w:val="center"/>
            <w:hideMark/>
          </w:tcPr>
          <w:p w14:paraId="6B88D5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20</w:t>
            </w:r>
          </w:p>
        </w:tc>
        <w:tc>
          <w:tcPr>
            <w:tcW w:w="142" w:type="pct"/>
            <w:vMerge/>
            <w:shd w:val="clear" w:color="auto" w:fill="auto"/>
            <w:textDirection w:val="btLr"/>
            <w:vAlign w:val="center"/>
            <w:hideMark/>
          </w:tcPr>
          <w:p w14:paraId="7B7D04A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627AB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AEFB4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8EB6B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A7EB2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9A5A9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35D69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1A94F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76371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D07FAC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762D56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45D3A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79B43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A8ACB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9B16B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6851C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BAA66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32653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06EB0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16C32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ECB32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44E69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F31B5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10993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764CB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0D0DE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7FD0D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F0BE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BD039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E3172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9F78E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927B0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2B840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7E67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5BF2A508" w14:textId="77777777" w:rsidTr="00F55C51">
        <w:trPr>
          <w:cantSplit/>
          <w:trHeight w:val="982"/>
        </w:trPr>
        <w:tc>
          <w:tcPr>
            <w:tcW w:w="142" w:type="pct"/>
            <w:shd w:val="clear" w:color="auto" w:fill="auto"/>
            <w:textDirection w:val="btLr"/>
            <w:vAlign w:val="center"/>
            <w:hideMark/>
          </w:tcPr>
          <w:p w14:paraId="65E00D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21</w:t>
            </w:r>
          </w:p>
        </w:tc>
        <w:tc>
          <w:tcPr>
            <w:tcW w:w="142" w:type="pct"/>
            <w:vMerge/>
            <w:shd w:val="clear" w:color="auto" w:fill="auto"/>
            <w:textDirection w:val="btLr"/>
            <w:vAlign w:val="center"/>
            <w:hideMark/>
          </w:tcPr>
          <w:p w14:paraId="5F6FB0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5AC6237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E4C18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864FD8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655E54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6ECCFDD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493271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F28D5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C9807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75272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4C6AE5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BF3F2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8AD50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BF94E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654C7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D77C7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73BFF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3BCCF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D7944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03A0C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DF113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4908A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81BE0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07111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CAABD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D39D4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EA7A9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12637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22E22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EE589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6CC9A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26061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68DDD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B73FE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3695A0CA" w14:textId="77777777" w:rsidTr="00F55C51">
        <w:trPr>
          <w:cantSplit/>
          <w:trHeight w:val="983"/>
        </w:trPr>
        <w:tc>
          <w:tcPr>
            <w:tcW w:w="142" w:type="pct"/>
            <w:shd w:val="clear" w:color="auto" w:fill="auto"/>
            <w:textDirection w:val="btLr"/>
            <w:vAlign w:val="center"/>
            <w:hideMark/>
          </w:tcPr>
          <w:p w14:paraId="06B1FD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24</w:t>
            </w:r>
          </w:p>
        </w:tc>
        <w:tc>
          <w:tcPr>
            <w:tcW w:w="142" w:type="pct"/>
            <w:vMerge/>
            <w:shd w:val="clear" w:color="auto" w:fill="auto"/>
            <w:textDirection w:val="btLr"/>
            <w:vAlign w:val="center"/>
            <w:hideMark/>
          </w:tcPr>
          <w:p w14:paraId="75439B5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DABA7E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D5646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1D6C6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5795EFC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2E1D8E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EEBB8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41FD4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43265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C643B3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4C40B8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9FE41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A2B56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BAEE4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F9201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F4750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DD579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1AD96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B6D79A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1E09A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08CD4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5B064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B0576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BB14E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C169E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AC567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2B97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D67E7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6199C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FA6DB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F3764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B183C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BE243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25088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1C02BD46" w14:textId="77777777" w:rsidTr="00F55C51">
        <w:trPr>
          <w:cantSplit/>
          <w:trHeight w:val="982"/>
        </w:trPr>
        <w:tc>
          <w:tcPr>
            <w:tcW w:w="142" w:type="pct"/>
            <w:shd w:val="clear" w:color="auto" w:fill="auto"/>
            <w:textDirection w:val="btLr"/>
            <w:vAlign w:val="center"/>
            <w:hideMark/>
          </w:tcPr>
          <w:p w14:paraId="254630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ул. Победы, д. 25</w:t>
            </w:r>
          </w:p>
        </w:tc>
        <w:tc>
          <w:tcPr>
            <w:tcW w:w="142" w:type="pct"/>
            <w:vMerge/>
            <w:shd w:val="clear" w:color="auto" w:fill="auto"/>
            <w:textDirection w:val="btLr"/>
            <w:vAlign w:val="center"/>
            <w:hideMark/>
          </w:tcPr>
          <w:p w14:paraId="10B5593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82D8B7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64D57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01599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57AC137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7F7465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2F76E9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D940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C8554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1FEA3D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10DF97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CC18F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8BC95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5CF87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5A039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EBC0FB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FB299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C9A0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1C4D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BD870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96444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6A953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8FB7A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29DF1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0382D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64578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37CB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19913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89011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9F61F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231DC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DE2D5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23327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F82E7C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4FE3468A" w14:textId="77777777" w:rsidTr="00F55C51">
        <w:trPr>
          <w:cantSplit/>
          <w:trHeight w:val="1433"/>
        </w:trPr>
        <w:tc>
          <w:tcPr>
            <w:tcW w:w="142" w:type="pct"/>
            <w:shd w:val="clear" w:color="auto" w:fill="auto"/>
            <w:textDirection w:val="btLr"/>
            <w:vAlign w:val="center"/>
            <w:hideMark/>
          </w:tcPr>
          <w:p w14:paraId="3023E3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Д.4.</w:t>
            </w:r>
          </w:p>
        </w:tc>
        <w:tc>
          <w:tcPr>
            <w:tcW w:w="142" w:type="pct"/>
            <w:vMerge w:val="restart"/>
            <w:shd w:val="clear" w:color="auto" w:fill="auto"/>
            <w:noWrap/>
            <w:textDirection w:val="btLr"/>
            <w:vAlign w:val="center"/>
            <w:hideMark/>
          </w:tcPr>
          <w:p w14:paraId="6BCFDA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2 841 800,97</w:t>
            </w:r>
          </w:p>
        </w:tc>
        <w:tc>
          <w:tcPr>
            <w:tcW w:w="142" w:type="pct"/>
            <w:vMerge w:val="restart"/>
            <w:shd w:val="clear" w:color="auto" w:fill="auto"/>
            <w:noWrap/>
            <w:textDirection w:val="btLr"/>
            <w:vAlign w:val="center"/>
            <w:hideMark/>
          </w:tcPr>
          <w:p w14:paraId="200E36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142 090,05</w:t>
            </w:r>
          </w:p>
        </w:tc>
        <w:tc>
          <w:tcPr>
            <w:tcW w:w="142" w:type="pct"/>
            <w:vMerge w:val="restart"/>
            <w:shd w:val="clear" w:color="auto" w:fill="auto"/>
            <w:noWrap/>
            <w:textDirection w:val="btLr"/>
            <w:vAlign w:val="center"/>
            <w:hideMark/>
          </w:tcPr>
          <w:p w14:paraId="5C4C965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377 959,53</w:t>
            </w:r>
          </w:p>
        </w:tc>
        <w:tc>
          <w:tcPr>
            <w:tcW w:w="142" w:type="pct"/>
            <w:vMerge w:val="restart"/>
            <w:shd w:val="clear" w:color="auto" w:fill="auto"/>
            <w:noWrap/>
            <w:textDirection w:val="btLr"/>
            <w:vAlign w:val="center"/>
            <w:hideMark/>
          </w:tcPr>
          <w:p w14:paraId="0130BEB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2 321 751,39</w:t>
            </w:r>
          </w:p>
        </w:tc>
        <w:tc>
          <w:tcPr>
            <w:tcW w:w="142" w:type="pct"/>
            <w:vMerge w:val="restart"/>
            <w:shd w:val="clear" w:color="auto" w:fill="auto"/>
            <w:noWrap/>
            <w:textDirection w:val="btLr"/>
            <w:vAlign w:val="center"/>
            <w:hideMark/>
          </w:tcPr>
          <w:p w14:paraId="4611E3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3741334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5B584A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537ED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D9A8F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D799B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14:paraId="5D570A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F39CC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757DC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20C0AE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2 841 800,97</w:t>
            </w:r>
          </w:p>
        </w:tc>
        <w:tc>
          <w:tcPr>
            <w:tcW w:w="143" w:type="pct"/>
            <w:vMerge w:val="restart"/>
            <w:shd w:val="clear" w:color="auto" w:fill="auto"/>
            <w:noWrap/>
            <w:textDirection w:val="btLr"/>
            <w:vAlign w:val="center"/>
            <w:hideMark/>
          </w:tcPr>
          <w:p w14:paraId="1AF24D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142 090,05</w:t>
            </w:r>
          </w:p>
        </w:tc>
        <w:tc>
          <w:tcPr>
            <w:tcW w:w="143" w:type="pct"/>
            <w:vMerge w:val="restart"/>
            <w:shd w:val="clear" w:color="auto" w:fill="auto"/>
            <w:noWrap/>
            <w:textDirection w:val="btLr"/>
            <w:vAlign w:val="center"/>
            <w:hideMark/>
          </w:tcPr>
          <w:p w14:paraId="5CA320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377 959,53</w:t>
            </w:r>
          </w:p>
        </w:tc>
        <w:tc>
          <w:tcPr>
            <w:tcW w:w="143" w:type="pct"/>
            <w:vMerge w:val="restart"/>
            <w:shd w:val="clear" w:color="auto" w:fill="auto"/>
            <w:noWrap/>
            <w:textDirection w:val="btLr"/>
            <w:vAlign w:val="center"/>
            <w:hideMark/>
          </w:tcPr>
          <w:p w14:paraId="791A5F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2 321 751,39</w:t>
            </w:r>
          </w:p>
        </w:tc>
        <w:tc>
          <w:tcPr>
            <w:tcW w:w="143" w:type="pct"/>
            <w:vMerge w:val="restart"/>
            <w:shd w:val="clear" w:color="auto" w:fill="auto"/>
            <w:noWrap/>
            <w:textDirection w:val="btLr"/>
            <w:vAlign w:val="center"/>
            <w:hideMark/>
          </w:tcPr>
          <w:p w14:paraId="03BD10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073385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E9CC0A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3E9788F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66ED5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7501AB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C148E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BAA7D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768EB4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BAE78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4F46FC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715918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020506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5DA2A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6DA95F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15C599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14:paraId="5897BA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B4A6A75" w14:textId="77777777" w:rsidTr="00F55C51">
        <w:trPr>
          <w:cantSplit/>
          <w:trHeight w:val="1411"/>
        </w:trPr>
        <w:tc>
          <w:tcPr>
            <w:tcW w:w="142" w:type="pct"/>
            <w:shd w:val="clear" w:color="auto" w:fill="auto"/>
            <w:textDirection w:val="btLr"/>
            <w:vAlign w:val="center"/>
            <w:hideMark/>
          </w:tcPr>
          <w:p w14:paraId="5D15F5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Д.6</w:t>
            </w:r>
          </w:p>
        </w:tc>
        <w:tc>
          <w:tcPr>
            <w:tcW w:w="142" w:type="pct"/>
            <w:vMerge/>
            <w:shd w:val="clear" w:color="auto" w:fill="auto"/>
            <w:textDirection w:val="btLr"/>
            <w:vAlign w:val="center"/>
            <w:hideMark/>
          </w:tcPr>
          <w:p w14:paraId="2E6D646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5B25F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7056F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690E44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F92EB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25FDC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28870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75494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2C061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969873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10749A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45BCF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123F0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ACF69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FEC5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5E445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14B75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6F8D0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263CD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9DF56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812240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AFC2E4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78833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F2EBF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F7B47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7667D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1EBCC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E1477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228F2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7FBBA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F3907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9E1EE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B7FE54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48B9E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79B7809B" w14:textId="77777777" w:rsidTr="00F55C51">
        <w:trPr>
          <w:cantSplit/>
          <w:trHeight w:val="1404"/>
        </w:trPr>
        <w:tc>
          <w:tcPr>
            <w:tcW w:w="142" w:type="pct"/>
            <w:shd w:val="clear" w:color="auto" w:fill="auto"/>
            <w:textDirection w:val="btLr"/>
            <w:vAlign w:val="center"/>
            <w:hideMark/>
          </w:tcPr>
          <w:p w14:paraId="50E2EB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Д.7.</w:t>
            </w:r>
          </w:p>
        </w:tc>
        <w:tc>
          <w:tcPr>
            <w:tcW w:w="142" w:type="pct"/>
            <w:vMerge/>
            <w:shd w:val="clear" w:color="auto" w:fill="auto"/>
            <w:textDirection w:val="btLr"/>
            <w:vAlign w:val="center"/>
            <w:hideMark/>
          </w:tcPr>
          <w:p w14:paraId="2C7888F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72B574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4BF253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40294B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20F97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4B2C63F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10443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B8E97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685A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65A99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CADB9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FAC65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3B7DA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424C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D7235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894A8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AFC344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86EFD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50508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D1AFF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FC5F9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914A0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74DDD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2D02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6C932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FACA5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D5D95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A3C2D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B8F2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3414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BF499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1BDB5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5E404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78EBB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308AB21A" w14:textId="77777777" w:rsidTr="00F55C51">
        <w:trPr>
          <w:cantSplit/>
          <w:trHeight w:val="1396"/>
        </w:trPr>
        <w:tc>
          <w:tcPr>
            <w:tcW w:w="142" w:type="pct"/>
            <w:shd w:val="clear" w:color="auto" w:fill="auto"/>
            <w:textDirection w:val="btLr"/>
            <w:vAlign w:val="center"/>
            <w:hideMark/>
          </w:tcPr>
          <w:p w14:paraId="0FCDAA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Д.8.</w:t>
            </w:r>
          </w:p>
        </w:tc>
        <w:tc>
          <w:tcPr>
            <w:tcW w:w="142" w:type="pct"/>
            <w:vMerge/>
            <w:shd w:val="clear" w:color="auto" w:fill="auto"/>
            <w:textDirection w:val="btLr"/>
            <w:vAlign w:val="center"/>
            <w:hideMark/>
          </w:tcPr>
          <w:p w14:paraId="6017A0C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57EE3C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6FF537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D4E3EA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DC5437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3BAD1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0F873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677F8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388BF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02D3AB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23353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60522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E1275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52F4B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27658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1266D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A51CD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34F9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E617F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D71AF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D74DF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7A62B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CD4AB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5D59A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E9D27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E0570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1B211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75B87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D7CAC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2ED08C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A76C5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98F784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00633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E266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3031044B" w14:textId="77777777" w:rsidTr="00F55C51">
        <w:trPr>
          <w:cantSplit/>
          <w:trHeight w:val="1429"/>
        </w:trPr>
        <w:tc>
          <w:tcPr>
            <w:tcW w:w="142" w:type="pct"/>
            <w:shd w:val="clear" w:color="auto" w:fill="auto"/>
            <w:textDirection w:val="btLr"/>
            <w:vAlign w:val="center"/>
            <w:hideMark/>
          </w:tcPr>
          <w:p w14:paraId="53DF57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Д.9</w:t>
            </w:r>
          </w:p>
        </w:tc>
        <w:tc>
          <w:tcPr>
            <w:tcW w:w="142" w:type="pct"/>
            <w:vMerge/>
            <w:shd w:val="clear" w:color="auto" w:fill="auto"/>
            <w:textDirection w:val="btLr"/>
            <w:vAlign w:val="center"/>
            <w:hideMark/>
          </w:tcPr>
          <w:p w14:paraId="3A2AC5F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5F9AA3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2603C1C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792D687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5E0DD5D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3D1FB9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9AE93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964EF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042FC2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4D105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31C5CC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C3EFB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7475C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7C78D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D9A07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93151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408A9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B4C11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052D6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4EDC4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08C96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C87812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5729A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8A57D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FC1D6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A4A76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5A81A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D1C97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CE3B7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70AA6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E9B40E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51693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E1AC4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3EB97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60F51ABE" w14:textId="77777777" w:rsidTr="00F55C51">
        <w:trPr>
          <w:cantSplit/>
          <w:trHeight w:val="1434"/>
        </w:trPr>
        <w:tc>
          <w:tcPr>
            <w:tcW w:w="142" w:type="pct"/>
            <w:shd w:val="clear" w:color="auto" w:fill="auto"/>
            <w:textDirection w:val="btLr"/>
            <w:vAlign w:val="center"/>
            <w:hideMark/>
          </w:tcPr>
          <w:p w14:paraId="637E81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Д.10</w:t>
            </w:r>
          </w:p>
        </w:tc>
        <w:tc>
          <w:tcPr>
            <w:tcW w:w="142" w:type="pct"/>
            <w:vMerge/>
            <w:shd w:val="clear" w:color="auto" w:fill="auto"/>
            <w:textDirection w:val="btLr"/>
            <w:vAlign w:val="center"/>
            <w:hideMark/>
          </w:tcPr>
          <w:p w14:paraId="074BEC7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6BA887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3D12EA4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19B312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5DEFD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6BAEA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5BC4F7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E5B49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F2FDC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A27CE1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141AEE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84BC8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E585D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F04E0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926BB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DF859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B95A5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6EBD3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01AD5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07ED9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D7AA4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4F729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FD37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54A01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33047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E3510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4D59E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22593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69F79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F0587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234F5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4B7AD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57DCC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626FE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48079BA9" w14:textId="77777777" w:rsidTr="00F55C51">
        <w:trPr>
          <w:cantSplit/>
          <w:trHeight w:val="1412"/>
        </w:trPr>
        <w:tc>
          <w:tcPr>
            <w:tcW w:w="142" w:type="pct"/>
            <w:shd w:val="clear" w:color="auto" w:fill="auto"/>
            <w:textDirection w:val="btLr"/>
            <w:vAlign w:val="center"/>
            <w:hideMark/>
          </w:tcPr>
          <w:p w14:paraId="360FD3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ургут</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ул.Первомайская</w:t>
            </w:r>
            <w:proofErr w:type="spellEnd"/>
            <w:r w:rsidRPr="005531E3">
              <w:rPr>
                <w:rFonts w:ascii="Times New Roman" w:eastAsia="Times New Roman" w:hAnsi="Times New Roman" w:cs="Times New Roman"/>
                <w:color w:val="000000"/>
                <w:sz w:val="12"/>
                <w:szCs w:val="12"/>
                <w:lang w:eastAsia="ru-RU"/>
              </w:rPr>
              <w:t>. Д.11</w:t>
            </w:r>
          </w:p>
        </w:tc>
        <w:tc>
          <w:tcPr>
            <w:tcW w:w="142" w:type="pct"/>
            <w:vMerge/>
            <w:shd w:val="clear" w:color="auto" w:fill="auto"/>
            <w:textDirection w:val="btLr"/>
            <w:vAlign w:val="center"/>
            <w:hideMark/>
          </w:tcPr>
          <w:p w14:paraId="181F6B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086C74B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3C6F23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4247F2D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14:paraId="5D3CE6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0473AF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650E31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C7AB3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A39A2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01986B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14:paraId="7E5207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BE83F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7C5BD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81293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BC357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FF346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2E9C2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CD354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4266AB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7CA78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2D8F80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54D60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47791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A27FF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1B8B8A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534B10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1C4FD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D40F3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3FB737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72E639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52B65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CD96C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6C1F63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14:paraId="0B4A9A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26DEC226" w14:textId="77777777" w:rsidTr="002D08D7">
        <w:trPr>
          <w:cantSplit/>
          <w:trHeight w:val="1134"/>
        </w:trPr>
        <w:tc>
          <w:tcPr>
            <w:tcW w:w="142" w:type="pct"/>
            <w:shd w:val="clear" w:color="auto" w:fill="auto"/>
            <w:noWrap/>
            <w:textDirection w:val="btLr"/>
            <w:vAlign w:val="center"/>
            <w:hideMark/>
          </w:tcPr>
          <w:p w14:paraId="66EB7AA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СП СЕРНОВОДСК</w:t>
            </w:r>
          </w:p>
        </w:tc>
        <w:tc>
          <w:tcPr>
            <w:tcW w:w="142" w:type="pct"/>
            <w:shd w:val="clear" w:color="auto" w:fill="auto"/>
            <w:noWrap/>
            <w:textDirection w:val="btLr"/>
            <w:vAlign w:val="center"/>
            <w:hideMark/>
          </w:tcPr>
          <w:p w14:paraId="72CD7E2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6 302 142,62</w:t>
            </w:r>
          </w:p>
        </w:tc>
        <w:tc>
          <w:tcPr>
            <w:tcW w:w="142" w:type="pct"/>
            <w:shd w:val="clear" w:color="auto" w:fill="auto"/>
            <w:noWrap/>
            <w:textDirection w:val="btLr"/>
            <w:vAlign w:val="center"/>
            <w:hideMark/>
          </w:tcPr>
          <w:p w14:paraId="506EB44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313 211,13</w:t>
            </w:r>
          </w:p>
        </w:tc>
        <w:tc>
          <w:tcPr>
            <w:tcW w:w="142" w:type="pct"/>
            <w:shd w:val="clear" w:color="auto" w:fill="auto"/>
            <w:noWrap/>
            <w:textDirection w:val="btLr"/>
            <w:vAlign w:val="center"/>
            <w:hideMark/>
          </w:tcPr>
          <w:p w14:paraId="4206F4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833 141,61</w:t>
            </w:r>
          </w:p>
        </w:tc>
        <w:tc>
          <w:tcPr>
            <w:tcW w:w="142" w:type="pct"/>
            <w:shd w:val="clear" w:color="auto" w:fill="auto"/>
            <w:noWrap/>
            <w:textDirection w:val="btLr"/>
            <w:vAlign w:val="center"/>
            <w:hideMark/>
          </w:tcPr>
          <w:p w14:paraId="1FDF34F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5 117 869,88</w:t>
            </w:r>
          </w:p>
        </w:tc>
        <w:tc>
          <w:tcPr>
            <w:tcW w:w="142" w:type="pct"/>
            <w:shd w:val="clear" w:color="auto" w:fill="auto"/>
            <w:noWrap/>
            <w:textDirection w:val="btLr"/>
            <w:vAlign w:val="center"/>
            <w:hideMark/>
          </w:tcPr>
          <w:p w14:paraId="50FE8B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14:paraId="503B26D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4EB2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33AC6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F69D7F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A8FE6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439 854,08</w:t>
            </w:r>
          </w:p>
        </w:tc>
        <w:tc>
          <w:tcPr>
            <w:tcW w:w="143" w:type="pct"/>
            <w:shd w:val="clear" w:color="auto" w:fill="auto"/>
            <w:noWrap/>
            <w:textDirection w:val="btLr"/>
            <w:vAlign w:val="center"/>
            <w:hideMark/>
          </w:tcPr>
          <w:p w14:paraId="4D83905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21 992,70</w:t>
            </w:r>
          </w:p>
        </w:tc>
        <w:tc>
          <w:tcPr>
            <w:tcW w:w="143" w:type="pct"/>
            <w:shd w:val="clear" w:color="auto" w:fill="auto"/>
            <w:noWrap/>
            <w:textDirection w:val="btLr"/>
            <w:vAlign w:val="center"/>
            <w:hideMark/>
          </w:tcPr>
          <w:p w14:paraId="4B45F89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58 500,59</w:t>
            </w:r>
          </w:p>
        </w:tc>
        <w:tc>
          <w:tcPr>
            <w:tcW w:w="143" w:type="pct"/>
            <w:shd w:val="clear" w:color="auto" w:fill="auto"/>
            <w:noWrap/>
            <w:textDirection w:val="btLr"/>
            <w:vAlign w:val="center"/>
            <w:hideMark/>
          </w:tcPr>
          <w:p w14:paraId="565E39D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359 360,79</w:t>
            </w:r>
          </w:p>
        </w:tc>
        <w:tc>
          <w:tcPr>
            <w:tcW w:w="143" w:type="pct"/>
            <w:shd w:val="clear" w:color="auto" w:fill="auto"/>
            <w:noWrap/>
            <w:textDirection w:val="btLr"/>
            <w:vAlign w:val="center"/>
            <w:hideMark/>
          </w:tcPr>
          <w:p w14:paraId="77DD61B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2FA92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1CB98A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AACCC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22505A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14:paraId="51568CF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069D90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7B70B4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439603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14:paraId="682C0A2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5 824 368,54</w:t>
            </w:r>
          </w:p>
        </w:tc>
        <w:tc>
          <w:tcPr>
            <w:tcW w:w="143" w:type="pct"/>
            <w:shd w:val="clear" w:color="auto" w:fill="auto"/>
            <w:noWrap/>
            <w:textDirection w:val="btLr"/>
            <w:vAlign w:val="center"/>
            <w:hideMark/>
          </w:tcPr>
          <w:p w14:paraId="7C8E1F2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291 218,43</w:t>
            </w:r>
          </w:p>
        </w:tc>
        <w:tc>
          <w:tcPr>
            <w:tcW w:w="143" w:type="pct"/>
            <w:shd w:val="clear" w:color="auto" w:fill="auto"/>
            <w:noWrap/>
            <w:textDirection w:val="btLr"/>
            <w:vAlign w:val="center"/>
            <w:hideMark/>
          </w:tcPr>
          <w:p w14:paraId="734F1D9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774 641,02</w:t>
            </w:r>
          </w:p>
        </w:tc>
        <w:tc>
          <w:tcPr>
            <w:tcW w:w="143" w:type="pct"/>
            <w:shd w:val="clear" w:color="auto" w:fill="auto"/>
            <w:noWrap/>
            <w:textDirection w:val="btLr"/>
            <w:vAlign w:val="center"/>
            <w:hideMark/>
          </w:tcPr>
          <w:p w14:paraId="3D2E5F9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4 758 509,09</w:t>
            </w:r>
          </w:p>
        </w:tc>
        <w:tc>
          <w:tcPr>
            <w:tcW w:w="143" w:type="pct"/>
            <w:shd w:val="clear" w:color="auto" w:fill="auto"/>
            <w:noWrap/>
            <w:textDirection w:val="btLr"/>
            <w:vAlign w:val="center"/>
            <w:hideMark/>
          </w:tcPr>
          <w:p w14:paraId="371670A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2EBE0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21ABE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CCCD73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96872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70DDF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A372BC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196F2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36F65A36" w14:textId="77777777" w:rsidTr="00F55C51">
        <w:trPr>
          <w:cantSplit/>
          <w:trHeight w:val="1264"/>
        </w:trPr>
        <w:tc>
          <w:tcPr>
            <w:tcW w:w="142" w:type="pct"/>
            <w:shd w:val="clear" w:color="auto" w:fill="auto"/>
            <w:textDirection w:val="btLr"/>
            <w:vAlign w:val="center"/>
            <w:hideMark/>
          </w:tcPr>
          <w:p w14:paraId="4ACAE6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Калинина, д. 22</w:t>
            </w:r>
          </w:p>
        </w:tc>
        <w:tc>
          <w:tcPr>
            <w:tcW w:w="142" w:type="pct"/>
            <w:shd w:val="clear" w:color="auto" w:fill="auto"/>
            <w:noWrap/>
            <w:textDirection w:val="btLr"/>
            <w:vAlign w:val="center"/>
            <w:hideMark/>
          </w:tcPr>
          <w:p w14:paraId="64E753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5 824 368,54</w:t>
            </w:r>
          </w:p>
        </w:tc>
        <w:tc>
          <w:tcPr>
            <w:tcW w:w="142" w:type="pct"/>
            <w:shd w:val="clear" w:color="auto" w:fill="auto"/>
            <w:noWrap/>
            <w:textDirection w:val="btLr"/>
            <w:vAlign w:val="center"/>
            <w:hideMark/>
          </w:tcPr>
          <w:p w14:paraId="196F3E9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291 218,43</w:t>
            </w:r>
          </w:p>
        </w:tc>
        <w:tc>
          <w:tcPr>
            <w:tcW w:w="142" w:type="pct"/>
            <w:shd w:val="clear" w:color="auto" w:fill="auto"/>
            <w:noWrap/>
            <w:textDirection w:val="btLr"/>
            <w:vAlign w:val="center"/>
            <w:hideMark/>
          </w:tcPr>
          <w:p w14:paraId="5BC00A4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774 641,02</w:t>
            </w:r>
          </w:p>
        </w:tc>
        <w:tc>
          <w:tcPr>
            <w:tcW w:w="142" w:type="pct"/>
            <w:shd w:val="clear" w:color="auto" w:fill="auto"/>
            <w:noWrap/>
            <w:textDirection w:val="btLr"/>
            <w:vAlign w:val="center"/>
            <w:hideMark/>
          </w:tcPr>
          <w:p w14:paraId="715647B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4 758 509,09</w:t>
            </w:r>
          </w:p>
        </w:tc>
        <w:tc>
          <w:tcPr>
            <w:tcW w:w="142" w:type="pct"/>
            <w:shd w:val="clear" w:color="auto" w:fill="auto"/>
            <w:noWrap/>
            <w:textDirection w:val="btLr"/>
            <w:vAlign w:val="center"/>
            <w:hideMark/>
          </w:tcPr>
          <w:p w14:paraId="1609103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C0E4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6FE81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B6BA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23BD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2455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BF8A7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4702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3F8A7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AF86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D6B1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5A7E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AA38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3B5D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6EFD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F7FA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4228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08A4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A5C5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5 824 368,54</w:t>
            </w:r>
          </w:p>
        </w:tc>
        <w:tc>
          <w:tcPr>
            <w:tcW w:w="143" w:type="pct"/>
            <w:shd w:val="clear" w:color="auto" w:fill="auto"/>
            <w:noWrap/>
            <w:textDirection w:val="btLr"/>
            <w:vAlign w:val="center"/>
            <w:hideMark/>
          </w:tcPr>
          <w:p w14:paraId="7B9E3D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291218,43</w:t>
            </w:r>
          </w:p>
        </w:tc>
        <w:tc>
          <w:tcPr>
            <w:tcW w:w="143" w:type="pct"/>
            <w:shd w:val="clear" w:color="auto" w:fill="auto"/>
            <w:noWrap/>
            <w:textDirection w:val="btLr"/>
            <w:vAlign w:val="center"/>
            <w:hideMark/>
          </w:tcPr>
          <w:p w14:paraId="00A420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774 641,02</w:t>
            </w:r>
          </w:p>
        </w:tc>
        <w:tc>
          <w:tcPr>
            <w:tcW w:w="143" w:type="pct"/>
            <w:shd w:val="clear" w:color="auto" w:fill="auto"/>
            <w:noWrap/>
            <w:textDirection w:val="btLr"/>
            <w:vAlign w:val="center"/>
            <w:hideMark/>
          </w:tcPr>
          <w:p w14:paraId="337521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4 758 509,09</w:t>
            </w:r>
          </w:p>
        </w:tc>
        <w:tc>
          <w:tcPr>
            <w:tcW w:w="143" w:type="pct"/>
            <w:shd w:val="clear" w:color="auto" w:fill="auto"/>
            <w:noWrap/>
            <w:textDirection w:val="btLr"/>
            <w:vAlign w:val="center"/>
            <w:hideMark/>
          </w:tcPr>
          <w:p w14:paraId="2F808F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09B4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67FB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2987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3ED2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12AC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731F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97CF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D732B1D" w14:textId="77777777" w:rsidTr="00F55C51">
        <w:trPr>
          <w:cantSplit/>
          <w:trHeight w:val="1254"/>
        </w:trPr>
        <w:tc>
          <w:tcPr>
            <w:tcW w:w="142" w:type="pct"/>
            <w:shd w:val="clear" w:color="auto" w:fill="auto"/>
            <w:textDirection w:val="btLr"/>
            <w:vAlign w:val="center"/>
            <w:hideMark/>
          </w:tcPr>
          <w:p w14:paraId="23EF97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Калинина, д. 28</w:t>
            </w:r>
          </w:p>
        </w:tc>
        <w:tc>
          <w:tcPr>
            <w:tcW w:w="142" w:type="pct"/>
            <w:shd w:val="clear" w:color="auto" w:fill="auto"/>
            <w:noWrap/>
            <w:textDirection w:val="btLr"/>
            <w:vAlign w:val="center"/>
            <w:hideMark/>
          </w:tcPr>
          <w:p w14:paraId="399585B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838801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A9804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4F710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542A63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8EEB61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8CD4A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AB4E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FE70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41BD4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5063F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C0F5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94B5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F5C5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A590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B558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1775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F196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309A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A57D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D4D0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55D4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D5CF9A" w14:textId="03C90A74"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628A2295" w14:textId="52A2ABB4"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85D8D96" w14:textId="45A1EEA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80D9D10" w14:textId="704C994F"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D4F6C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FE22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8430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556F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A184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75D62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A6B1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F823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0AF384F" w14:textId="77777777" w:rsidTr="00F55C51">
        <w:trPr>
          <w:cantSplit/>
          <w:trHeight w:val="1258"/>
        </w:trPr>
        <w:tc>
          <w:tcPr>
            <w:tcW w:w="142" w:type="pct"/>
            <w:shd w:val="clear" w:color="auto" w:fill="auto"/>
            <w:textDirection w:val="btLr"/>
            <w:vAlign w:val="center"/>
            <w:hideMark/>
          </w:tcPr>
          <w:p w14:paraId="7649EB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Калинина, д. 26</w:t>
            </w:r>
          </w:p>
        </w:tc>
        <w:tc>
          <w:tcPr>
            <w:tcW w:w="142" w:type="pct"/>
            <w:shd w:val="clear" w:color="auto" w:fill="auto"/>
            <w:noWrap/>
            <w:textDirection w:val="btLr"/>
            <w:vAlign w:val="center"/>
            <w:hideMark/>
          </w:tcPr>
          <w:p w14:paraId="0CE5F41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CD24AB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A88E39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090BA3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B44314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2229F0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53C62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A286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0CD0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A4DF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C3085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76F0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EDBA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1A81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E204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D997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95AB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E6DA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560F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AD64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E4B4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F7C6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7A99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660F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6CE4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78CF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B3E7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D163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D44B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575F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E7DF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82A6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2BF8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F6E4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D7F7C78" w14:textId="77777777" w:rsidTr="002D08D7">
        <w:trPr>
          <w:cantSplit/>
          <w:trHeight w:val="1134"/>
        </w:trPr>
        <w:tc>
          <w:tcPr>
            <w:tcW w:w="142" w:type="pct"/>
            <w:shd w:val="clear" w:color="auto" w:fill="auto"/>
            <w:textDirection w:val="btLr"/>
            <w:vAlign w:val="center"/>
            <w:hideMark/>
          </w:tcPr>
          <w:p w14:paraId="4D0FF8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Ленина, д. 3</w:t>
            </w:r>
          </w:p>
        </w:tc>
        <w:tc>
          <w:tcPr>
            <w:tcW w:w="142" w:type="pct"/>
            <w:shd w:val="clear" w:color="auto" w:fill="auto"/>
            <w:noWrap/>
            <w:textDirection w:val="btLr"/>
            <w:vAlign w:val="center"/>
            <w:hideMark/>
          </w:tcPr>
          <w:p w14:paraId="78CD12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27 230,01</w:t>
            </w:r>
          </w:p>
        </w:tc>
        <w:tc>
          <w:tcPr>
            <w:tcW w:w="142" w:type="pct"/>
            <w:shd w:val="clear" w:color="auto" w:fill="auto"/>
            <w:noWrap/>
            <w:textDirection w:val="btLr"/>
            <w:vAlign w:val="center"/>
            <w:hideMark/>
          </w:tcPr>
          <w:p w14:paraId="6E55E4F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1 361,50</w:t>
            </w:r>
          </w:p>
        </w:tc>
        <w:tc>
          <w:tcPr>
            <w:tcW w:w="142" w:type="pct"/>
            <w:shd w:val="clear" w:color="auto" w:fill="auto"/>
            <w:noWrap/>
            <w:textDirection w:val="btLr"/>
            <w:vAlign w:val="center"/>
            <w:hideMark/>
          </w:tcPr>
          <w:p w14:paraId="703E741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3 621,59</w:t>
            </w:r>
          </w:p>
        </w:tc>
        <w:tc>
          <w:tcPr>
            <w:tcW w:w="142" w:type="pct"/>
            <w:shd w:val="clear" w:color="auto" w:fill="auto"/>
            <w:noWrap/>
            <w:textDirection w:val="btLr"/>
            <w:vAlign w:val="center"/>
            <w:hideMark/>
          </w:tcPr>
          <w:p w14:paraId="26F830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22 246,92</w:t>
            </w:r>
          </w:p>
        </w:tc>
        <w:tc>
          <w:tcPr>
            <w:tcW w:w="142" w:type="pct"/>
            <w:shd w:val="clear" w:color="auto" w:fill="auto"/>
            <w:noWrap/>
            <w:textDirection w:val="btLr"/>
            <w:vAlign w:val="center"/>
            <w:hideMark/>
          </w:tcPr>
          <w:p w14:paraId="1A586E9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985B9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8FEB8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0831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6DAA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3C5BD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27 230,01</w:t>
            </w:r>
          </w:p>
        </w:tc>
        <w:tc>
          <w:tcPr>
            <w:tcW w:w="143" w:type="pct"/>
            <w:shd w:val="clear" w:color="auto" w:fill="auto"/>
            <w:noWrap/>
            <w:textDirection w:val="btLr"/>
            <w:vAlign w:val="center"/>
            <w:hideMark/>
          </w:tcPr>
          <w:p w14:paraId="509B59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1 361,50</w:t>
            </w:r>
          </w:p>
        </w:tc>
        <w:tc>
          <w:tcPr>
            <w:tcW w:w="143" w:type="pct"/>
            <w:shd w:val="clear" w:color="auto" w:fill="auto"/>
            <w:noWrap/>
            <w:textDirection w:val="btLr"/>
            <w:vAlign w:val="center"/>
            <w:hideMark/>
          </w:tcPr>
          <w:p w14:paraId="72C4CD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3 621,59</w:t>
            </w:r>
          </w:p>
        </w:tc>
        <w:tc>
          <w:tcPr>
            <w:tcW w:w="143" w:type="pct"/>
            <w:shd w:val="clear" w:color="auto" w:fill="auto"/>
            <w:noWrap/>
            <w:textDirection w:val="btLr"/>
            <w:vAlign w:val="center"/>
            <w:hideMark/>
          </w:tcPr>
          <w:p w14:paraId="0319FB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22 246,92</w:t>
            </w:r>
          </w:p>
        </w:tc>
        <w:tc>
          <w:tcPr>
            <w:tcW w:w="143" w:type="pct"/>
            <w:shd w:val="clear" w:color="auto" w:fill="auto"/>
            <w:noWrap/>
            <w:textDirection w:val="btLr"/>
            <w:vAlign w:val="center"/>
            <w:hideMark/>
          </w:tcPr>
          <w:p w14:paraId="16E2F4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CFF1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7EF4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898D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FB41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1693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36E7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64E6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FCAE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D177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D7AD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2FD7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5B5B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C3EF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CDE4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CFBE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D7A4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BB72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26BA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D294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A315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6B794DF" w14:textId="77777777" w:rsidTr="00F55C51">
        <w:trPr>
          <w:cantSplit/>
          <w:trHeight w:val="1264"/>
        </w:trPr>
        <w:tc>
          <w:tcPr>
            <w:tcW w:w="142" w:type="pct"/>
            <w:shd w:val="clear" w:color="auto" w:fill="auto"/>
            <w:textDirection w:val="btLr"/>
            <w:vAlign w:val="center"/>
            <w:hideMark/>
          </w:tcPr>
          <w:p w14:paraId="7ED700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Революции, д. 53</w:t>
            </w:r>
          </w:p>
        </w:tc>
        <w:tc>
          <w:tcPr>
            <w:tcW w:w="142" w:type="pct"/>
            <w:shd w:val="clear" w:color="auto" w:fill="auto"/>
            <w:noWrap/>
            <w:textDirection w:val="btLr"/>
            <w:vAlign w:val="center"/>
            <w:hideMark/>
          </w:tcPr>
          <w:p w14:paraId="19337BB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412 624,07</w:t>
            </w:r>
          </w:p>
        </w:tc>
        <w:tc>
          <w:tcPr>
            <w:tcW w:w="142" w:type="pct"/>
            <w:shd w:val="clear" w:color="auto" w:fill="auto"/>
            <w:noWrap/>
            <w:textDirection w:val="btLr"/>
            <w:vAlign w:val="center"/>
            <w:hideMark/>
          </w:tcPr>
          <w:p w14:paraId="671DEB2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20 631,20</w:t>
            </w:r>
          </w:p>
        </w:tc>
        <w:tc>
          <w:tcPr>
            <w:tcW w:w="142" w:type="pct"/>
            <w:shd w:val="clear" w:color="auto" w:fill="auto"/>
            <w:noWrap/>
            <w:textDirection w:val="btLr"/>
            <w:vAlign w:val="center"/>
            <w:hideMark/>
          </w:tcPr>
          <w:p w14:paraId="01D22E0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54 879,00</w:t>
            </w:r>
          </w:p>
        </w:tc>
        <w:tc>
          <w:tcPr>
            <w:tcW w:w="142" w:type="pct"/>
            <w:shd w:val="clear" w:color="auto" w:fill="auto"/>
            <w:noWrap/>
            <w:textDirection w:val="btLr"/>
            <w:vAlign w:val="center"/>
            <w:hideMark/>
          </w:tcPr>
          <w:p w14:paraId="773D732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337 113,87</w:t>
            </w:r>
          </w:p>
        </w:tc>
        <w:tc>
          <w:tcPr>
            <w:tcW w:w="142" w:type="pct"/>
            <w:shd w:val="clear" w:color="auto" w:fill="auto"/>
            <w:noWrap/>
            <w:textDirection w:val="btLr"/>
            <w:vAlign w:val="center"/>
            <w:hideMark/>
          </w:tcPr>
          <w:p w14:paraId="0B767AA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B4B418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1E16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5DEE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963C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8D260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412 624,07</w:t>
            </w:r>
          </w:p>
        </w:tc>
        <w:tc>
          <w:tcPr>
            <w:tcW w:w="143" w:type="pct"/>
            <w:shd w:val="clear" w:color="auto" w:fill="auto"/>
            <w:noWrap/>
            <w:textDirection w:val="btLr"/>
            <w:vAlign w:val="center"/>
            <w:hideMark/>
          </w:tcPr>
          <w:p w14:paraId="17F816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20 631,20</w:t>
            </w:r>
          </w:p>
        </w:tc>
        <w:tc>
          <w:tcPr>
            <w:tcW w:w="143" w:type="pct"/>
            <w:shd w:val="clear" w:color="auto" w:fill="auto"/>
            <w:noWrap/>
            <w:textDirection w:val="btLr"/>
            <w:vAlign w:val="center"/>
            <w:hideMark/>
          </w:tcPr>
          <w:p w14:paraId="2375F6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54 879,00</w:t>
            </w:r>
          </w:p>
        </w:tc>
        <w:tc>
          <w:tcPr>
            <w:tcW w:w="143" w:type="pct"/>
            <w:shd w:val="clear" w:color="auto" w:fill="auto"/>
            <w:noWrap/>
            <w:textDirection w:val="btLr"/>
            <w:vAlign w:val="center"/>
            <w:hideMark/>
          </w:tcPr>
          <w:p w14:paraId="7F7AEE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337 113,87</w:t>
            </w:r>
          </w:p>
        </w:tc>
        <w:tc>
          <w:tcPr>
            <w:tcW w:w="143" w:type="pct"/>
            <w:shd w:val="clear" w:color="auto" w:fill="auto"/>
            <w:noWrap/>
            <w:textDirection w:val="btLr"/>
            <w:vAlign w:val="center"/>
            <w:hideMark/>
          </w:tcPr>
          <w:p w14:paraId="2A25A5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4235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06F1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64FF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AEA5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08DD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1FD5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5258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2C35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00EE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D4B2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DEA4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4EF3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E70C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E82B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E9192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76DE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2FE1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F803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AFB0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197C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D0E8C3A" w14:textId="77777777" w:rsidTr="00F55C51">
        <w:trPr>
          <w:cantSplit/>
          <w:trHeight w:val="1281"/>
        </w:trPr>
        <w:tc>
          <w:tcPr>
            <w:tcW w:w="142" w:type="pct"/>
            <w:shd w:val="clear" w:color="auto" w:fill="auto"/>
            <w:textDirection w:val="btLr"/>
            <w:vAlign w:val="center"/>
            <w:hideMark/>
          </w:tcPr>
          <w:p w14:paraId="2BD70C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ерноводск</w:t>
            </w:r>
            <w:proofErr w:type="spellEnd"/>
            <w:r w:rsidRPr="005531E3">
              <w:rPr>
                <w:rFonts w:ascii="Times New Roman" w:eastAsia="Times New Roman" w:hAnsi="Times New Roman" w:cs="Times New Roman"/>
                <w:color w:val="000000"/>
                <w:sz w:val="12"/>
                <w:szCs w:val="12"/>
                <w:lang w:eastAsia="ru-RU"/>
              </w:rPr>
              <w:t>, ул. Советская, д. 48 *</w:t>
            </w:r>
          </w:p>
        </w:tc>
        <w:tc>
          <w:tcPr>
            <w:tcW w:w="142" w:type="pct"/>
            <w:shd w:val="clear" w:color="auto" w:fill="auto"/>
            <w:noWrap/>
            <w:textDirection w:val="btLr"/>
            <w:vAlign w:val="center"/>
            <w:hideMark/>
          </w:tcPr>
          <w:p w14:paraId="740DFE4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2" w:type="pct"/>
            <w:shd w:val="clear" w:color="auto" w:fill="auto"/>
            <w:noWrap/>
            <w:textDirection w:val="btLr"/>
            <w:vAlign w:val="center"/>
            <w:hideMark/>
          </w:tcPr>
          <w:p w14:paraId="57E08A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C2CB23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9BD267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87A930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14:paraId="01684D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96EA0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0B0D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06DE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A0D1C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D9B8A3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1152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9D2E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FDAB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B4BE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0E44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5B1CC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6C37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37 920,00</w:t>
            </w:r>
          </w:p>
        </w:tc>
        <w:tc>
          <w:tcPr>
            <w:tcW w:w="143" w:type="pct"/>
            <w:shd w:val="clear" w:color="auto" w:fill="auto"/>
            <w:noWrap/>
            <w:textDirection w:val="btLr"/>
            <w:vAlign w:val="center"/>
            <w:hideMark/>
          </w:tcPr>
          <w:p w14:paraId="3F895E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EE6D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D9F5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9F58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37 920,00</w:t>
            </w:r>
          </w:p>
        </w:tc>
        <w:tc>
          <w:tcPr>
            <w:tcW w:w="143" w:type="pct"/>
            <w:shd w:val="clear" w:color="auto" w:fill="auto"/>
            <w:noWrap/>
            <w:textDirection w:val="btLr"/>
            <w:vAlign w:val="center"/>
            <w:hideMark/>
          </w:tcPr>
          <w:p w14:paraId="4C2526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53C7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103B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D1B3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E60B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58B9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D68B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A3BC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8D6D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C070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AB9B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6858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6D286FF" w14:textId="77777777" w:rsidTr="002D08D7">
        <w:trPr>
          <w:cantSplit/>
          <w:trHeight w:val="1134"/>
        </w:trPr>
        <w:tc>
          <w:tcPr>
            <w:tcW w:w="142" w:type="pct"/>
            <w:shd w:val="clear" w:color="auto" w:fill="auto"/>
            <w:noWrap/>
            <w:textDirection w:val="btLr"/>
            <w:vAlign w:val="center"/>
            <w:hideMark/>
          </w:tcPr>
          <w:p w14:paraId="62268C5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СП СВЕТЛОДОЛЬСК</w:t>
            </w:r>
          </w:p>
        </w:tc>
        <w:tc>
          <w:tcPr>
            <w:tcW w:w="142" w:type="pct"/>
            <w:shd w:val="clear" w:color="auto" w:fill="auto"/>
            <w:noWrap/>
            <w:textDirection w:val="btLr"/>
            <w:vAlign w:val="center"/>
            <w:hideMark/>
          </w:tcPr>
          <w:p w14:paraId="7BE409B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656100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EB1559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42CC6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4C58E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A09FF6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C99022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F4F1F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3F3F3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0C468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FB12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FF582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8CC31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B2484C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30758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BD0AC4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F6DAE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DDCAE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61DC2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EAE317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BACF0F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A4C6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05E86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558745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D741EF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AD509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9DC50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4193A6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6E1BAD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CC9798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84855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A0FD1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BEF2C9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18D5A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0210898F" w14:textId="77777777" w:rsidTr="002D08D7">
        <w:trPr>
          <w:cantSplit/>
          <w:trHeight w:val="1134"/>
        </w:trPr>
        <w:tc>
          <w:tcPr>
            <w:tcW w:w="142" w:type="pct"/>
            <w:shd w:val="clear" w:color="auto" w:fill="auto"/>
            <w:textDirection w:val="btLr"/>
            <w:vAlign w:val="center"/>
            <w:hideMark/>
          </w:tcPr>
          <w:p w14:paraId="0591D3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ветлодольск</w:t>
            </w:r>
            <w:proofErr w:type="spellEnd"/>
            <w:r w:rsidRPr="005531E3">
              <w:rPr>
                <w:rFonts w:ascii="Times New Roman" w:eastAsia="Times New Roman" w:hAnsi="Times New Roman" w:cs="Times New Roman"/>
                <w:color w:val="000000"/>
                <w:sz w:val="12"/>
                <w:szCs w:val="12"/>
                <w:lang w:eastAsia="ru-RU"/>
              </w:rPr>
              <w:t>, ул. Полевая, д. 6</w:t>
            </w:r>
          </w:p>
        </w:tc>
        <w:tc>
          <w:tcPr>
            <w:tcW w:w="142" w:type="pct"/>
            <w:shd w:val="clear" w:color="auto" w:fill="auto"/>
            <w:noWrap/>
            <w:textDirection w:val="btLr"/>
            <w:vAlign w:val="center"/>
            <w:hideMark/>
          </w:tcPr>
          <w:p w14:paraId="4669FB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AEFDD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F2166A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F6BC5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493C8F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4929A3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732A6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205A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4994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C21F3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434BF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ACED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2A10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C712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2A28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572C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4A00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09B5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7B27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B39F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0430E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D542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5C32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1A6A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65C7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9FB7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571C7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EC54F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84E0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B0D4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C64C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7F2B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BE359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1B08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3D78F96" w14:textId="77777777" w:rsidTr="002D08D7">
        <w:trPr>
          <w:cantSplit/>
          <w:trHeight w:val="1134"/>
        </w:trPr>
        <w:tc>
          <w:tcPr>
            <w:tcW w:w="142" w:type="pct"/>
            <w:shd w:val="clear" w:color="auto" w:fill="auto"/>
            <w:noWrap/>
            <w:textDirection w:val="btLr"/>
            <w:vAlign w:val="center"/>
            <w:hideMark/>
          </w:tcPr>
          <w:p w14:paraId="4F79D43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ГП СУХОДОЛ</w:t>
            </w:r>
          </w:p>
        </w:tc>
        <w:tc>
          <w:tcPr>
            <w:tcW w:w="142" w:type="pct"/>
            <w:shd w:val="clear" w:color="auto" w:fill="auto"/>
            <w:noWrap/>
            <w:textDirection w:val="btLr"/>
            <w:vAlign w:val="center"/>
            <w:hideMark/>
          </w:tcPr>
          <w:p w14:paraId="0FCF34B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14 825 950,94</w:t>
            </w:r>
          </w:p>
        </w:tc>
        <w:tc>
          <w:tcPr>
            <w:tcW w:w="142" w:type="pct"/>
            <w:shd w:val="clear" w:color="auto" w:fill="auto"/>
            <w:noWrap/>
            <w:textDirection w:val="btLr"/>
            <w:vAlign w:val="center"/>
            <w:hideMark/>
          </w:tcPr>
          <w:p w14:paraId="1B2585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1 070 598,30</w:t>
            </w:r>
          </w:p>
        </w:tc>
        <w:tc>
          <w:tcPr>
            <w:tcW w:w="142" w:type="pct"/>
            <w:shd w:val="clear" w:color="auto" w:fill="auto"/>
            <w:noWrap/>
            <w:textDirection w:val="btLr"/>
            <w:vAlign w:val="center"/>
            <w:hideMark/>
          </w:tcPr>
          <w:p w14:paraId="096D3AC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3 170 505,84</w:t>
            </w:r>
          </w:p>
        </w:tc>
        <w:tc>
          <w:tcPr>
            <w:tcW w:w="142" w:type="pct"/>
            <w:shd w:val="clear" w:color="auto" w:fill="auto"/>
            <w:noWrap/>
            <w:textDirection w:val="btLr"/>
            <w:vAlign w:val="center"/>
            <w:hideMark/>
          </w:tcPr>
          <w:p w14:paraId="3E73D67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10 584 846,80</w:t>
            </w:r>
          </w:p>
        </w:tc>
        <w:tc>
          <w:tcPr>
            <w:tcW w:w="142" w:type="pct"/>
            <w:shd w:val="clear" w:color="auto" w:fill="auto"/>
            <w:noWrap/>
            <w:textDirection w:val="btLr"/>
            <w:vAlign w:val="center"/>
            <w:hideMark/>
          </w:tcPr>
          <w:p w14:paraId="7CF6FFE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AC3F9A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6 586 013,20</w:t>
            </w:r>
          </w:p>
        </w:tc>
        <w:tc>
          <w:tcPr>
            <w:tcW w:w="143" w:type="pct"/>
            <w:shd w:val="clear" w:color="auto" w:fill="auto"/>
            <w:noWrap/>
            <w:textDirection w:val="btLr"/>
            <w:vAlign w:val="center"/>
            <w:hideMark/>
          </w:tcPr>
          <w:p w14:paraId="3B4CCF6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658 601,41</w:t>
            </w:r>
          </w:p>
        </w:tc>
        <w:tc>
          <w:tcPr>
            <w:tcW w:w="143" w:type="pct"/>
            <w:shd w:val="clear" w:color="auto" w:fill="auto"/>
            <w:noWrap/>
            <w:textDirection w:val="btLr"/>
            <w:vAlign w:val="center"/>
            <w:hideMark/>
          </w:tcPr>
          <w:p w14:paraId="0CBCD56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2 074 594,13</w:t>
            </w:r>
          </w:p>
        </w:tc>
        <w:tc>
          <w:tcPr>
            <w:tcW w:w="143" w:type="pct"/>
            <w:shd w:val="clear" w:color="auto" w:fill="auto"/>
            <w:noWrap/>
            <w:textDirection w:val="btLr"/>
            <w:vAlign w:val="center"/>
            <w:hideMark/>
          </w:tcPr>
          <w:p w14:paraId="435341A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3 852 817,66</w:t>
            </w:r>
          </w:p>
        </w:tc>
        <w:tc>
          <w:tcPr>
            <w:tcW w:w="143" w:type="pct"/>
            <w:shd w:val="clear" w:color="auto" w:fill="auto"/>
            <w:noWrap/>
            <w:textDirection w:val="btLr"/>
            <w:vAlign w:val="center"/>
            <w:hideMark/>
          </w:tcPr>
          <w:p w14:paraId="6C0AAC2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1 668 057,52</w:t>
            </w:r>
          </w:p>
        </w:tc>
        <w:tc>
          <w:tcPr>
            <w:tcW w:w="143" w:type="pct"/>
            <w:shd w:val="clear" w:color="auto" w:fill="auto"/>
            <w:noWrap/>
            <w:textDirection w:val="btLr"/>
            <w:vAlign w:val="center"/>
            <w:hideMark/>
          </w:tcPr>
          <w:p w14:paraId="707C85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83 402,88</w:t>
            </w:r>
          </w:p>
        </w:tc>
        <w:tc>
          <w:tcPr>
            <w:tcW w:w="143" w:type="pct"/>
            <w:shd w:val="clear" w:color="auto" w:fill="auto"/>
            <w:noWrap/>
            <w:textDirection w:val="btLr"/>
            <w:vAlign w:val="center"/>
            <w:hideMark/>
          </w:tcPr>
          <w:p w14:paraId="7413C3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221 851,65</w:t>
            </w:r>
          </w:p>
        </w:tc>
        <w:tc>
          <w:tcPr>
            <w:tcW w:w="143" w:type="pct"/>
            <w:shd w:val="clear" w:color="auto" w:fill="auto"/>
            <w:noWrap/>
            <w:textDirection w:val="btLr"/>
            <w:vAlign w:val="center"/>
            <w:hideMark/>
          </w:tcPr>
          <w:p w14:paraId="354F4D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1 362 802,99</w:t>
            </w:r>
          </w:p>
        </w:tc>
        <w:tc>
          <w:tcPr>
            <w:tcW w:w="143" w:type="pct"/>
            <w:shd w:val="clear" w:color="auto" w:fill="auto"/>
            <w:noWrap/>
            <w:textDirection w:val="btLr"/>
            <w:vAlign w:val="center"/>
            <w:hideMark/>
          </w:tcPr>
          <w:p w14:paraId="3E597C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4 475 314,82</w:t>
            </w:r>
          </w:p>
        </w:tc>
        <w:tc>
          <w:tcPr>
            <w:tcW w:w="143" w:type="pct"/>
            <w:shd w:val="clear" w:color="auto" w:fill="auto"/>
            <w:noWrap/>
            <w:textDirection w:val="btLr"/>
            <w:vAlign w:val="center"/>
            <w:hideMark/>
          </w:tcPr>
          <w:p w14:paraId="0A0C0B0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223 765,74</w:t>
            </w:r>
          </w:p>
        </w:tc>
        <w:tc>
          <w:tcPr>
            <w:tcW w:w="143" w:type="pct"/>
            <w:shd w:val="clear" w:color="auto" w:fill="auto"/>
            <w:noWrap/>
            <w:textDirection w:val="btLr"/>
            <w:vAlign w:val="center"/>
            <w:hideMark/>
          </w:tcPr>
          <w:p w14:paraId="0B101BA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595 216,87</w:t>
            </w:r>
          </w:p>
        </w:tc>
        <w:tc>
          <w:tcPr>
            <w:tcW w:w="143" w:type="pct"/>
            <w:shd w:val="clear" w:color="auto" w:fill="auto"/>
            <w:noWrap/>
            <w:textDirection w:val="btLr"/>
            <w:vAlign w:val="center"/>
            <w:hideMark/>
          </w:tcPr>
          <w:p w14:paraId="0400D4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3 656 332,21</w:t>
            </w:r>
          </w:p>
        </w:tc>
        <w:tc>
          <w:tcPr>
            <w:tcW w:w="143" w:type="pct"/>
            <w:shd w:val="clear" w:color="auto" w:fill="auto"/>
            <w:noWrap/>
            <w:textDirection w:val="btLr"/>
            <w:vAlign w:val="center"/>
            <w:hideMark/>
          </w:tcPr>
          <w:p w14:paraId="2EEA79A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813 619,20</w:t>
            </w:r>
          </w:p>
        </w:tc>
        <w:tc>
          <w:tcPr>
            <w:tcW w:w="143" w:type="pct"/>
            <w:shd w:val="clear" w:color="auto" w:fill="auto"/>
            <w:noWrap/>
            <w:textDirection w:val="btLr"/>
            <w:vAlign w:val="center"/>
            <w:hideMark/>
          </w:tcPr>
          <w:p w14:paraId="744A19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40 680,96</w:t>
            </w:r>
          </w:p>
        </w:tc>
        <w:tc>
          <w:tcPr>
            <w:tcW w:w="143" w:type="pct"/>
            <w:shd w:val="clear" w:color="auto" w:fill="auto"/>
            <w:noWrap/>
            <w:textDirection w:val="btLr"/>
            <w:vAlign w:val="center"/>
            <w:hideMark/>
          </w:tcPr>
          <w:p w14:paraId="59BA18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108 211,35</w:t>
            </w:r>
          </w:p>
        </w:tc>
        <w:tc>
          <w:tcPr>
            <w:tcW w:w="143" w:type="pct"/>
            <w:shd w:val="clear" w:color="auto" w:fill="auto"/>
            <w:noWrap/>
            <w:textDirection w:val="btLr"/>
            <w:vAlign w:val="center"/>
            <w:hideMark/>
          </w:tcPr>
          <w:p w14:paraId="5358811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664 726,89</w:t>
            </w:r>
          </w:p>
        </w:tc>
        <w:tc>
          <w:tcPr>
            <w:tcW w:w="143" w:type="pct"/>
            <w:shd w:val="clear" w:color="auto" w:fill="auto"/>
            <w:noWrap/>
            <w:textDirection w:val="btLr"/>
            <w:vAlign w:val="center"/>
            <w:hideMark/>
          </w:tcPr>
          <w:p w14:paraId="055C5E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3A2B2A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1 282 946,20</w:t>
            </w:r>
          </w:p>
        </w:tc>
        <w:tc>
          <w:tcPr>
            <w:tcW w:w="143" w:type="pct"/>
            <w:shd w:val="clear" w:color="auto" w:fill="auto"/>
            <w:noWrap/>
            <w:textDirection w:val="btLr"/>
            <w:vAlign w:val="center"/>
            <w:hideMark/>
          </w:tcPr>
          <w:p w14:paraId="53ACECE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64 147,31</w:t>
            </w:r>
          </w:p>
        </w:tc>
        <w:tc>
          <w:tcPr>
            <w:tcW w:w="143" w:type="pct"/>
            <w:shd w:val="clear" w:color="auto" w:fill="auto"/>
            <w:noWrap/>
            <w:textDirection w:val="btLr"/>
            <w:vAlign w:val="center"/>
            <w:hideMark/>
          </w:tcPr>
          <w:p w14:paraId="2C08A5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170 631,84</w:t>
            </w:r>
          </w:p>
        </w:tc>
        <w:tc>
          <w:tcPr>
            <w:tcW w:w="143" w:type="pct"/>
            <w:shd w:val="clear" w:color="auto" w:fill="auto"/>
            <w:noWrap/>
            <w:textDirection w:val="btLr"/>
            <w:vAlign w:val="center"/>
            <w:hideMark/>
          </w:tcPr>
          <w:p w14:paraId="62B2616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1 048 167,05</w:t>
            </w:r>
          </w:p>
        </w:tc>
        <w:tc>
          <w:tcPr>
            <w:tcW w:w="143" w:type="pct"/>
            <w:shd w:val="clear" w:color="auto" w:fill="auto"/>
            <w:noWrap/>
            <w:textDirection w:val="btLr"/>
            <w:vAlign w:val="center"/>
            <w:hideMark/>
          </w:tcPr>
          <w:p w14:paraId="704EDA5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C1C4C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A8CF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B2DB9B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43B901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C142CB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D04E25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F6D014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r>
      <w:tr w:rsidR="005531E3" w:rsidRPr="005531E3" w14:paraId="24A186BD" w14:textId="77777777" w:rsidTr="002D08D7">
        <w:trPr>
          <w:cantSplit/>
          <w:trHeight w:val="1134"/>
        </w:trPr>
        <w:tc>
          <w:tcPr>
            <w:tcW w:w="142" w:type="pct"/>
            <w:shd w:val="clear" w:color="auto" w:fill="auto"/>
            <w:textDirection w:val="btLr"/>
            <w:vAlign w:val="center"/>
            <w:hideMark/>
          </w:tcPr>
          <w:p w14:paraId="7FAC32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ул.Мира</w:t>
            </w:r>
            <w:proofErr w:type="spellEnd"/>
            <w:r w:rsidRPr="005531E3">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14:paraId="0C0EBE0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C9CAA7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143AF1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CA080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45CB71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3E863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550C6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CB35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DF63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EA2FF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33F0E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0F4F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6E9C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6FBE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EDC2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5400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940D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D8D7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E194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0F37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C6B7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7537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F0B5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7B66B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2074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1828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D180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4267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8C86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1D93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9FA6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B227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9D62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C633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17C437B" w14:textId="77777777" w:rsidTr="002D08D7">
        <w:trPr>
          <w:cantSplit/>
          <w:trHeight w:val="1134"/>
        </w:trPr>
        <w:tc>
          <w:tcPr>
            <w:tcW w:w="142" w:type="pct"/>
            <w:shd w:val="clear" w:color="auto" w:fill="auto"/>
            <w:textDirection w:val="btLr"/>
            <w:vAlign w:val="center"/>
            <w:hideMark/>
          </w:tcPr>
          <w:p w14:paraId="63BAD4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ул.Парковая</w:t>
            </w:r>
            <w:proofErr w:type="spellEnd"/>
            <w:r w:rsidRPr="005531E3">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14:paraId="117CFC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2E657E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9C710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4C8926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DA5F1C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23A4A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15BE6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A058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80FE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AB872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56C10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C2B1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113D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6349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15C7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A2C5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7539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3A57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3EF01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8D20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1B5A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6C72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694FC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268F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65F9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11CB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BCFA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F0A5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1A9D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2316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31BC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0C45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D868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37E5E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D20940A" w14:textId="77777777" w:rsidTr="002D08D7">
        <w:trPr>
          <w:cantSplit/>
          <w:trHeight w:val="1134"/>
        </w:trPr>
        <w:tc>
          <w:tcPr>
            <w:tcW w:w="142" w:type="pct"/>
            <w:shd w:val="clear" w:color="auto" w:fill="auto"/>
            <w:textDirection w:val="btLr"/>
            <w:vAlign w:val="center"/>
            <w:hideMark/>
          </w:tcPr>
          <w:p w14:paraId="7735C1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ул.Парковая</w:t>
            </w:r>
            <w:proofErr w:type="spellEnd"/>
            <w:r w:rsidRPr="005531E3">
              <w:rPr>
                <w:rFonts w:ascii="Times New Roman" w:eastAsia="Times New Roman" w:hAnsi="Times New Roman" w:cs="Times New Roman"/>
                <w:color w:val="000000"/>
                <w:sz w:val="12"/>
                <w:szCs w:val="12"/>
                <w:lang w:eastAsia="ru-RU"/>
              </w:rPr>
              <w:t>, д.4</w:t>
            </w:r>
          </w:p>
        </w:tc>
        <w:tc>
          <w:tcPr>
            <w:tcW w:w="142" w:type="pct"/>
            <w:shd w:val="clear" w:color="auto" w:fill="auto"/>
            <w:noWrap/>
            <w:textDirection w:val="btLr"/>
            <w:vAlign w:val="center"/>
            <w:hideMark/>
          </w:tcPr>
          <w:p w14:paraId="643D6F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3E80A4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7DE23C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0102E3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7C8C2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BDC70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2CBC0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AECD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11B7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C04D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C59BA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65EF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9FA2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3A7F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3428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06DA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EA64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1F48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2510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E4D1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548F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1DE7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4E55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4363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4190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4B3A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0702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F0BF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ECCF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D8BB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9AF5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D87D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4FB4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BE3C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F6AF5C2" w14:textId="77777777" w:rsidTr="002D08D7">
        <w:trPr>
          <w:cantSplit/>
          <w:trHeight w:val="1134"/>
        </w:trPr>
        <w:tc>
          <w:tcPr>
            <w:tcW w:w="142" w:type="pct"/>
            <w:shd w:val="clear" w:color="auto" w:fill="auto"/>
            <w:textDirection w:val="btLr"/>
            <w:vAlign w:val="center"/>
            <w:hideMark/>
          </w:tcPr>
          <w:p w14:paraId="35DBFB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ул.Парковая</w:t>
            </w:r>
            <w:proofErr w:type="spellEnd"/>
            <w:r w:rsidRPr="005531E3">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14:paraId="5358D6B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2314CF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862AB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C6A50C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5AAC10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2BC33B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918A4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795A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89EF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AE20B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029A1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2120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E661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4490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6E5A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85F4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1498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1DEE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61F7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73A5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9ABA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FDD7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3A0D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2F4C7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95E5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94F8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0FB2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41C5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13191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9E95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E3BB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9CBB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CB1D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45A8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818E0D4" w14:textId="77777777" w:rsidTr="002D08D7">
        <w:trPr>
          <w:cantSplit/>
          <w:trHeight w:val="1134"/>
        </w:trPr>
        <w:tc>
          <w:tcPr>
            <w:tcW w:w="142" w:type="pct"/>
            <w:shd w:val="clear" w:color="auto" w:fill="auto"/>
            <w:textDirection w:val="btLr"/>
            <w:vAlign w:val="center"/>
            <w:hideMark/>
          </w:tcPr>
          <w:p w14:paraId="1562C9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ул.Победы</w:t>
            </w:r>
            <w:proofErr w:type="spellEnd"/>
            <w:r w:rsidRPr="005531E3">
              <w:rPr>
                <w:rFonts w:ascii="Times New Roman" w:eastAsia="Times New Roman" w:hAnsi="Times New Roman" w:cs="Times New Roman"/>
                <w:color w:val="000000"/>
                <w:sz w:val="12"/>
                <w:szCs w:val="12"/>
                <w:lang w:eastAsia="ru-RU"/>
              </w:rPr>
              <w:t>, д. 20</w:t>
            </w:r>
          </w:p>
        </w:tc>
        <w:tc>
          <w:tcPr>
            <w:tcW w:w="142" w:type="pct"/>
            <w:shd w:val="clear" w:color="auto" w:fill="auto"/>
            <w:noWrap/>
            <w:textDirection w:val="btLr"/>
            <w:vAlign w:val="center"/>
            <w:hideMark/>
          </w:tcPr>
          <w:p w14:paraId="09C7CCB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184 565,60</w:t>
            </w:r>
          </w:p>
        </w:tc>
        <w:tc>
          <w:tcPr>
            <w:tcW w:w="142" w:type="pct"/>
            <w:shd w:val="clear" w:color="auto" w:fill="auto"/>
            <w:noWrap/>
            <w:textDirection w:val="btLr"/>
            <w:vAlign w:val="center"/>
            <w:hideMark/>
          </w:tcPr>
          <w:p w14:paraId="51047B6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9 228,28</w:t>
            </w:r>
          </w:p>
        </w:tc>
        <w:tc>
          <w:tcPr>
            <w:tcW w:w="142" w:type="pct"/>
            <w:shd w:val="clear" w:color="auto" w:fill="auto"/>
            <w:noWrap/>
            <w:textDirection w:val="btLr"/>
            <w:vAlign w:val="center"/>
            <w:hideMark/>
          </w:tcPr>
          <w:p w14:paraId="33FE840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24 547,22</w:t>
            </w:r>
          </w:p>
        </w:tc>
        <w:tc>
          <w:tcPr>
            <w:tcW w:w="142" w:type="pct"/>
            <w:shd w:val="clear" w:color="auto" w:fill="auto"/>
            <w:noWrap/>
            <w:textDirection w:val="btLr"/>
            <w:vAlign w:val="center"/>
            <w:hideMark/>
          </w:tcPr>
          <w:p w14:paraId="461C763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150 790,10</w:t>
            </w:r>
          </w:p>
        </w:tc>
        <w:tc>
          <w:tcPr>
            <w:tcW w:w="142" w:type="pct"/>
            <w:shd w:val="clear" w:color="auto" w:fill="auto"/>
            <w:noWrap/>
            <w:textDirection w:val="btLr"/>
            <w:vAlign w:val="center"/>
            <w:hideMark/>
          </w:tcPr>
          <w:p w14:paraId="4CF0A64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727BA6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A26B5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04E6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00B7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7E3D1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184 565,60</w:t>
            </w:r>
          </w:p>
        </w:tc>
        <w:tc>
          <w:tcPr>
            <w:tcW w:w="143" w:type="pct"/>
            <w:shd w:val="clear" w:color="auto" w:fill="auto"/>
            <w:noWrap/>
            <w:textDirection w:val="btLr"/>
            <w:vAlign w:val="center"/>
            <w:hideMark/>
          </w:tcPr>
          <w:p w14:paraId="74FA55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9 228,28</w:t>
            </w:r>
          </w:p>
        </w:tc>
        <w:tc>
          <w:tcPr>
            <w:tcW w:w="143" w:type="pct"/>
            <w:shd w:val="clear" w:color="auto" w:fill="auto"/>
            <w:noWrap/>
            <w:textDirection w:val="btLr"/>
            <w:vAlign w:val="center"/>
            <w:hideMark/>
          </w:tcPr>
          <w:p w14:paraId="42AEE7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24 547,22</w:t>
            </w:r>
          </w:p>
        </w:tc>
        <w:tc>
          <w:tcPr>
            <w:tcW w:w="143" w:type="pct"/>
            <w:shd w:val="clear" w:color="auto" w:fill="auto"/>
            <w:noWrap/>
            <w:textDirection w:val="btLr"/>
            <w:vAlign w:val="center"/>
            <w:hideMark/>
          </w:tcPr>
          <w:p w14:paraId="4AF5837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150 790,10</w:t>
            </w:r>
          </w:p>
        </w:tc>
        <w:tc>
          <w:tcPr>
            <w:tcW w:w="143" w:type="pct"/>
            <w:shd w:val="clear" w:color="auto" w:fill="auto"/>
            <w:noWrap/>
            <w:textDirection w:val="btLr"/>
            <w:vAlign w:val="center"/>
            <w:hideMark/>
          </w:tcPr>
          <w:p w14:paraId="47C0EF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B7A7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9AEF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D270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25C0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67B4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8BCD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5D7A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2AA9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ABFA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A4C4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010B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1C2D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0179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AA56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CF2D9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15B1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43C6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2920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C176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DB1D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B9C5C2B" w14:textId="77777777" w:rsidTr="002D08D7">
        <w:trPr>
          <w:cantSplit/>
          <w:trHeight w:val="1134"/>
        </w:trPr>
        <w:tc>
          <w:tcPr>
            <w:tcW w:w="142" w:type="pct"/>
            <w:shd w:val="clear" w:color="auto" w:fill="auto"/>
            <w:textDirection w:val="btLr"/>
            <w:vAlign w:val="center"/>
            <w:hideMark/>
          </w:tcPr>
          <w:p w14:paraId="3D75C7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ул.Полевая</w:t>
            </w:r>
            <w:proofErr w:type="spellEnd"/>
            <w:r w:rsidRPr="005531E3">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14:paraId="6A7588A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14:paraId="3A0912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14:paraId="0918183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14:paraId="7C669E2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14:paraId="07CED8C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55FE9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14:paraId="6B9329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14:paraId="079D5D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14:paraId="3B1356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14:paraId="6FF6FCF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54B7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1A16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F0EA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6CED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E218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DAB3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26A2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35F6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3998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A953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F68A0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1A37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DED7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F5BA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0096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89F4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7B62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7B5B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7B5C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9FD5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DD01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A02E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3512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19D2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0EA9578" w14:textId="77777777" w:rsidTr="002D08D7">
        <w:trPr>
          <w:cantSplit/>
          <w:trHeight w:val="1134"/>
        </w:trPr>
        <w:tc>
          <w:tcPr>
            <w:tcW w:w="142" w:type="pct"/>
            <w:shd w:val="clear" w:color="auto" w:fill="auto"/>
            <w:textDirection w:val="btLr"/>
            <w:vAlign w:val="center"/>
            <w:hideMark/>
          </w:tcPr>
          <w:p w14:paraId="3888CB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ул.Полевая</w:t>
            </w:r>
            <w:proofErr w:type="spellEnd"/>
            <w:r w:rsidRPr="005531E3">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14:paraId="7300D86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51 247,81</w:t>
            </w:r>
          </w:p>
        </w:tc>
        <w:tc>
          <w:tcPr>
            <w:tcW w:w="142" w:type="pct"/>
            <w:shd w:val="clear" w:color="auto" w:fill="auto"/>
            <w:noWrap/>
            <w:textDirection w:val="btLr"/>
            <w:vAlign w:val="center"/>
            <w:hideMark/>
          </w:tcPr>
          <w:p w14:paraId="027C18A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5 124,78</w:t>
            </w:r>
          </w:p>
        </w:tc>
        <w:tc>
          <w:tcPr>
            <w:tcW w:w="142" w:type="pct"/>
            <w:shd w:val="clear" w:color="auto" w:fill="auto"/>
            <w:noWrap/>
            <w:textDirection w:val="btLr"/>
            <w:vAlign w:val="center"/>
            <w:hideMark/>
          </w:tcPr>
          <w:p w14:paraId="6DCAA2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16 143,06</w:t>
            </w:r>
          </w:p>
        </w:tc>
        <w:tc>
          <w:tcPr>
            <w:tcW w:w="142" w:type="pct"/>
            <w:shd w:val="clear" w:color="auto" w:fill="auto"/>
            <w:noWrap/>
            <w:textDirection w:val="btLr"/>
            <w:vAlign w:val="center"/>
            <w:hideMark/>
          </w:tcPr>
          <w:p w14:paraId="11B9745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29 979,97</w:t>
            </w:r>
          </w:p>
        </w:tc>
        <w:tc>
          <w:tcPr>
            <w:tcW w:w="142" w:type="pct"/>
            <w:shd w:val="clear" w:color="auto" w:fill="auto"/>
            <w:noWrap/>
            <w:textDirection w:val="btLr"/>
            <w:vAlign w:val="center"/>
            <w:hideMark/>
          </w:tcPr>
          <w:p w14:paraId="12B14E0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70B38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51 247,81</w:t>
            </w:r>
          </w:p>
        </w:tc>
        <w:tc>
          <w:tcPr>
            <w:tcW w:w="143" w:type="pct"/>
            <w:shd w:val="clear" w:color="auto" w:fill="auto"/>
            <w:noWrap/>
            <w:textDirection w:val="btLr"/>
            <w:vAlign w:val="center"/>
            <w:hideMark/>
          </w:tcPr>
          <w:p w14:paraId="447A34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5 124,78</w:t>
            </w:r>
          </w:p>
        </w:tc>
        <w:tc>
          <w:tcPr>
            <w:tcW w:w="143" w:type="pct"/>
            <w:shd w:val="clear" w:color="auto" w:fill="auto"/>
            <w:noWrap/>
            <w:textDirection w:val="btLr"/>
            <w:vAlign w:val="center"/>
            <w:hideMark/>
          </w:tcPr>
          <w:p w14:paraId="1F388F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16 143,06</w:t>
            </w:r>
          </w:p>
        </w:tc>
        <w:tc>
          <w:tcPr>
            <w:tcW w:w="143" w:type="pct"/>
            <w:shd w:val="clear" w:color="auto" w:fill="auto"/>
            <w:noWrap/>
            <w:textDirection w:val="btLr"/>
            <w:vAlign w:val="center"/>
            <w:hideMark/>
          </w:tcPr>
          <w:p w14:paraId="57F2BE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29 979,97</w:t>
            </w:r>
          </w:p>
        </w:tc>
        <w:tc>
          <w:tcPr>
            <w:tcW w:w="143" w:type="pct"/>
            <w:shd w:val="clear" w:color="auto" w:fill="auto"/>
            <w:noWrap/>
            <w:textDirection w:val="btLr"/>
            <w:vAlign w:val="center"/>
            <w:hideMark/>
          </w:tcPr>
          <w:p w14:paraId="167DC3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BE73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7045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2038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30CE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7EE6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50961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9B29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9F8C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EA049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C001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FEFA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D759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A12C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2A1B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699A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6866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240F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6DF5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7392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C426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F86A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1AA3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FFD1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2441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3E2EA49" w14:textId="77777777" w:rsidTr="002D08D7">
        <w:trPr>
          <w:cantSplit/>
          <w:trHeight w:val="1134"/>
        </w:trPr>
        <w:tc>
          <w:tcPr>
            <w:tcW w:w="142" w:type="pct"/>
            <w:shd w:val="clear" w:color="auto" w:fill="auto"/>
            <w:textDirection w:val="btLr"/>
            <w:vAlign w:val="center"/>
            <w:hideMark/>
          </w:tcPr>
          <w:p w14:paraId="2274FC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ул.Полевая</w:t>
            </w:r>
            <w:proofErr w:type="spellEnd"/>
            <w:r w:rsidRPr="005531E3">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14:paraId="7D0D674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14:paraId="063F51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14:paraId="4637C49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14:paraId="647DFB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14:paraId="50374F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DE95E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14:paraId="1A29B6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14:paraId="4D3CE9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14:paraId="34D7BC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14:paraId="535C00C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B962B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2023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F712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931D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D914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E51B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5F2F4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A60AE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FD95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5BC3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6CE9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506B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26C43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4114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B642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24A3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986B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6C91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0C64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7DCA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BF68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1A643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82F2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92DA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24D2AE68" w14:textId="77777777" w:rsidTr="00F55C51">
        <w:trPr>
          <w:cantSplit/>
          <w:trHeight w:val="1231"/>
        </w:trPr>
        <w:tc>
          <w:tcPr>
            <w:tcW w:w="142" w:type="pct"/>
            <w:shd w:val="clear" w:color="auto" w:fill="auto"/>
            <w:textDirection w:val="btLr"/>
            <w:vAlign w:val="center"/>
            <w:hideMark/>
          </w:tcPr>
          <w:p w14:paraId="4342CD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 24</w:t>
            </w:r>
          </w:p>
        </w:tc>
        <w:tc>
          <w:tcPr>
            <w:tcW w:w="142" w:type="pct"/>
            <w:shd w:val="clear" w:color="auto" w:fill="auto"/>
            <w:noWrap/>
            <w:textDirection w:val="btLr"/>
            <w:vAlign w:val="center"/>
            <w:hideMark/>
          </w:tcPr>
          <w:p w14:paraId="74D1D52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0EB217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76FCC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702C85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0CCA1C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566FF8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B6676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E861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E7B8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A6A7A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17AF4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FF16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1C26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0C210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5B4E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DC795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2920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CA29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9C99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C4E7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DFA8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5794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E8B2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08C4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63DC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08DA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B487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ACAF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C520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855B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1A1E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21AE0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1E68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A4C9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7720CE8" w14:textId="77777777" w:rsidTr="00F55C51">
        <w:trPr>
          <w:cantSplit/>
          <w:trHeight w:val="1280"/>
        </w:trPr>
        <w:tc>
          <w:tcPr>
            <w:tcW w:w="142" w:type="pct"/>
            <w:shd w:val="clear" w:color="auto" w:fill="auto"/>
            <w:textDirection w:val="btLr"/>
            <w:vAlign w:val="center"/>
            <w:hideMark/>
          </w:tcPr>
          <w:p w14:paraId="417998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ул.Советская</w:t>
            </w:r>
            <w:proofErr w:type="spellEnd"/>
            <w:r w:rsidRPr="005531E3">
              <w:rPr>
                <w:rFonts w:ascii="Times New Roman" w:eastAsia="Times New Roman" w:hAnsi="Times New Roman" w:cs="Times New Roman"/>
                <w:color w:val="000000"/>
                <w:sz w:val="12"/>
                <w:szCs w:val="12"/>
                <w:lang w:eastAsia="ru-RU"/>
              </w:rPr>
              <w:t>, д. 1а</w:t>
            </w:r>
          </w:p>
        </w:tc>
        <w:tc>
          <w:tcPr>
            <w:tcW w:w="142" w:type="pct"/>
            <w:shd w:val="clear" w:color="auto" w:fill="auto"/>
            <w:noWrap/>
            <w:textDirection w:val="btLr"/>
            <w:vAlign w:val="center"/>
            <w:hideMark/>
          </w:tcPr>
          <w:p w14:paraId="70CE2DB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2 222 856,51</w:t>
            </w:r>
          </w:p>
        </w:tc>
        <w:tc>
          <w:tcPr>
            <w:tcW w:w="142" w:type="pct"/>
            <w:shd w:val="clear" w:color="auto" w:fill="auto"/>
            <w:noWrap/>
            <w:textDirection w:val="btLr"/>
            <w:vAlign w:val="center"/>
            <w:hideMark/>
          </w:tcPr>
          <w:p w14:paraId="30BC856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222 285,65</w:t>
            </w:r>
          </w:p>
        </w:tc>
        <w:tc>
          <w:tcPr>
            <w:tcW w:w="142" w:type="pct"/>
            <w:shd w:val="clear" w:color="auto" w:fill="auto"/>
            <w:noWrap/>
            <w:textDirection w:val="btLr"/>
            <w:vAlign w:val="center"/>
            <w:hideMark/>
          </w:tcPr>
          <w:p w14:paraId="4B564B4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700 199,80</w:t>
            </w:r>
          </w:p>
        </w:tc>
        <w:tc>
          <w:tcPr>
            <w:tcW w:w="142" w:type="pct"/>
            <w:shd w:val="clear" w:color="auto" w:fill="auto"/>
            <w:noWrap/>
            <w:textDirection w:val="btLr"/>
            <w:vAlign w:val="center"/>
            <w:hideMark/>
          </w:tcPr>
          <w:p w14:paraId="4892EFF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1 300 371,06</w:t>
            </w:r>
          </w:p>
        </w:tc>
        <w:tc>
          <w:tcPr>
            <w:tcW w:w="142" w:type="pct"/>
            <w:shd w:val="clear" w:color="auto" w:fill="auto"/>
            <w:noWrap/>
            <w:textDirection w:val="btLr"/>
            <w:vAlign w:val="center"/>
            <w:hideMark/>
          </w:tcPr>
          <w:p w14:paraId="480C6BE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F95992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2 222 856,51</w:t>
            </w:r>
          </w:p>
        </w:tc>
        <w:tc>
          <w:tcPr>
            <w:tcW w:w="143" w:type="pct"/>
            <w:shd w:val="clear" w:color="auto" w:fill="auto"/>
            <w:noWrap/>
            <w:textDirection w:val="btLr"/>
            <w:vAlign w:val="center"/>
            <w:hideMark/>
          </w:tcPr>
          <w:p w14:paraId="492215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222 285,65</w:t>
            </w:r>
          </w:p>
        </w:tc>
        <w:tc>
          <w:tcPr>
            <w:tcW w:w="143" w:type="pct"/>
            <w:shd w:val="clear" w:color="auto" w:fill="auto"/>
            <w:noWrap/>
            <w:textDirection w:val="btLr"/>
            <w:vAlign w:val="center"/>
            <w:hideMark/>
          </w:tcPr>
          <w:p w14:paraId="3BA5C4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700 199,80</w:t>
            </w:r>
          </w:p>
        </w:tc>
        <w:tc>
          <w:tcPr>
            <w:tcW w:w="143" w:type="pct"/>
            <w:shd w:val="clear" w:color="auto" w:fill="auto"/>
            <w:noWrap/>
            <w:textDirection w:val="btLr"/>
            <w:vAlign w:val="center"/>
            <w:hideMark/>
          </w:tcPr>
          <w:p w14:paraId="617895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1 300 371,06</w:t>
            </w:r>
          </w:p>
        </w:tc>
        <w:tc>
          <w:tcPr>
            <w:tcW w:w="143" w:type="pct"/>
            <w:shd w:val="clear" w:color="auto" w:fill="auto"/>
            <w:noWrap/>
            <w:textDirection w:val="btLr"/>
            <w:vAlign w:val="center"/>
            <w:hideMark/>
          </w:tcPr>
          <w:p w14:paraId="6A1B3DD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22159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60F9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5CC1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7598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67D3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1A17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1137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8EAD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A93E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D85B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4C9F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9173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0EDD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63DA0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AF58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E584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1323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53FE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4AC7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E20FA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7F2D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F3B6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9E4F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6D05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60DB8EA" w14:textId="77777777" w:rsidTr="00F55C51">
        <w:trPr>
          <w:cantSplit/>
          <w:trHeight w:val="1268"/>
        </w:trPr>
        <w:tc>
          <w:tcPr>
            <w:tcW w:w="142" w:type="pct"/>
            <w:shd w:val="clear" w:color="auto" w:fill="auto"/>
            <w:textDirection w:val="btLr"/>
            <w:vAlign w:val="center"/>
            <w:hideMark/>
          </w:tcPr>
          <w:p w14:paraId="0D65EC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ул.Советская</w:t>
            </w:r>
            <w:proofErr w:type="spellEnd"/>
            <w:r w:rsidRPr="005531E3">
              <w:rPr>
                <w:rFonts w:ascii="Times New Roman" w:eastAsia="Times New Roman" w:hAnsi="Times New Roman" w:cs="Times New Roman"/>
                <w:color w:val="000000"/>
                <w:sz w:val="12"/>
                <w:szCs w:val="12"/>
                <w:lang w:eastAsia="ru-RU"/>
              </w:rPr>
              <w:t>, д. 4</w:t>
            </w:r>
          </w:p>
        </w:tc>
        <w:tc>
          <w:tcPr>
            <w:tcW w:w="142" w:type="pct"/>
            <w:shd w:val="clear" w:color="auto" w:fill="auto"/>
            <w:noWrap/>
            <w:textDirection w:val="btLr"/>
            <w:vAlign w:val="center"/>
            <w:hideMark/>
          </w:tcPr>
          <w:p w14:paraId="1A2580D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BCD4C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DFA60B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95C57B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69EEE2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A2388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0361F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74C9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6BC8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FB82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EBFD3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1F97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F96B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A1E3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A105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5D10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5130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D046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3157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FFC6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75AC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6B23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40AE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816D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47A6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C7AB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1BED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61136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31A1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16DB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F46E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245DB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F822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5A02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2B52209" w14:textId="77777777" w:rsidTr="00F55C51">
        <w:trPr>
          <w:cantSplit/>
          <w:trHeight w:val="1293"/>
        </w:trPr>
        <w:tc>
          <w:tcPr>
            <w:tcW w:w="142" w:type="pct"/>
            <w:shd w:val="clear" w:color="auto" w:fill="auto"/>
            <w:textDirection w:val="btLr"/>
            <w:vAlign w:val="center"/>
            <w:hideMark/>
          </w:tcPr>
          <w:p w14:paraId="477BBD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ул.Советская</w:t>
            </w:r>
            <w:proofErr w:type="spellEnd"/>
            <w:r w:rsidRPr="005531E3">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14:paraId="71117A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693E4A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2B8723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902E9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FC2941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6B8938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2011D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C7487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33D0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C0825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564A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7808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E43B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DCFD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FF6D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22C8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7F31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9DB5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5A64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DCBC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3057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A128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9797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A126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453D8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55C9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2961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83DA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6D66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0DA4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5E88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9F53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160AB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97E8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1C0B2CF" w14:textId="77777777" w:rsidTr="00F55C51">
        <w:trPr>
          <w:cantSplit/>
          <w:trHeight w:val="1267"/>
        </w:trPr>
        <w:tc>
          <w:tcPr>
            <w:tcW w:w="142" w:type="pct"/>
            <w:shd w:val="clear" w:color="auto" w:fill="auto"/>
            <w:textDirection w:val="btLr"/>
            <w:vAlign w:val="center"/>
            <w:hideMark/>
          </w:tcPr>
          <w:p w14:paraId="49E77D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ул.Советская</w:t>
            </w:r>
            <w:proofErr w:type="spellEnd"/>
            <w:r w:rsidRPr="005531E3">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14:paraId="50CFF75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551384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7E8A39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2D84F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F7E941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604B0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CECEB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121E7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281D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0F790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CA42E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93473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1F702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1F69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2BD1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FF63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97CF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034A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5062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DD1A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4633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3EB5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D2B5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8C92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D4B1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B39A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481B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5883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C4E53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99C9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6CC0E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44C1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CD8A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379E4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0370C21F" w14:textId="77777777" w:rsidTr="00F55C51">
        <w:trPr>
          <w:cantSplit/>
          <w:trHeight w:val="1258"/>
        </w:trPr>
        <w:tc>
          <w:tcPr>
            <w:tcW w:w="142" w:type="pct"/>
            <w:shd w:val="clear" w:color="auto" w:fill="auto"/>
            <w:textDirection w:val="btLr"/>
            <w:vAlign w:val="center"/>
            <w:hideMark/>
          </w:tcPr>
          <w:p w14:paraId="689889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ул.Солнечная</w:t>
            </w:r>
            <w:proofErr w:type="spellEnd"/>
            <w:r w:rsidRPr="005531E3">
              <w:rPr>
                <w:rFonts w:ascii="Times New Roman" w:eastAsia="Times New Roman" w:hAnsi="Times New Roman" w:cs="Times New Roman"/>
                <w:color w:val="000000"/>
                <w:sz w:val="12"/>
                <w:szCs w:val="12"/>
                <w:lang w:eastAsia="ru-RU"/>
              </w:rPr>
              <w:t>, д. 21</w:t>
            </w:r>
          </w:p>
        </w:tc>
        <w:tc>
          <w:tcPr>
            <w:tcW w:w="142" w:type="pct"/>
            <w:shd w:val="clear" w:color="auto" w:fill="auto"/>
            <w:noWrap/>
            <w:textDirection w:val="btLr"/>
            <w:vAlign w:val="center"/>
            <w:hideMark/>
          </w:tcPr>
          <w:p w14:paraId="3EF094C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1 751 851,54</w:t>
            </w:r>
          </w:p>
        </w:tc>
        <w:tc>
          <w:tcPr>
            <w:tcW w:w="142" w:type="pct"/>
            <w:shd w:val="clear" w:color="auto" w:fill="auto"/>
            <w:noWrap/>
            <w:textDirection w:val="btLr"/>
            <w:vAlign w:val="center"/>
            <w:hideMark/>
          </w:tcPr>
          <w:p w14:paraId="2E877E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175 185,16</w:t>
            </w:r>
          </w:p>
        </w:tc>
        <w:tc>
          <w:tcPr>
            <w:tcW w:w="142" w:type="pct"/>
            <w:shd w:val="clear" w:color="auto" w:fill="auto"/>
            <w:noWrap/>
            <w:textDirection w:val="btLr"/>
            <w:vAlign w:val="center"/>
            <w:hideMark/>
          </w:tcPr>
          <w:p w14:paraId="1F097B3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551 833,24</w:t>
            </w:r>
          </w:p>
        </w:tc>
        <w:tc>
          <w:tcPr>
            <w:tcW w:w="142" w:type="pct"/>
            <w:shd w:val="clear" w:color="auto" w:fill="auto"/>
            <w:noWrap/>
            <w:textDirection w:val="btLr"/>
            <w:vAlign w:val="center"/>
            <w:hideMark/>
          </w:tcPr>
          <w:p w14:paraId="49C94E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1 024 833,14</w:t>
            </w:r>
          </w:p>
        </w:tc>
        <w:tc>
          <w:tcPr>
            <w:tcW w:w="142" w:type="pct"/>
            <w:shd w:val="clear" w:color="auto" w:fill="auto"/>
            <w:noWrap/>
            <w:textDirection w:val="btLr"/>
            <w:vAlign w:val="center"/>
            <w:hideMark/>
          </w:tcPr>
          <w:p w14:paraId="4ACD4E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13B8C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1 751 851,54</w:t>
            </w:r>
          </w:p>
        </w:tc>
        <w:tc>
          <w:tcPr>
            <w:tcW w:w="143" w:type="pct"/>
            <w:shd w:val="clear" w:color="auto" w:fill="auto"/>
            <w:noWrap/>
            <w:textDirection w:val="btLr"/>
            <w:vAlign w:val="center"/>
            <w:hideMark/>
          </w:tcPr>
          <w:p w14:paraId="24799C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175 185,16</w:t>
            </w:r>
          </w:p>
        </w:tc>
        <w:tc>
          <w:tcPr>
            <w:tcW w:w="143" w:type="pct"/>
            <w:shd w:val="clear" w:color="auto" w:fill="auto"/>
            <w:noWrap/>
            <w:textDirection w:val="btLr"/>
            <w:vAlign w:val="center"/>
            <w:hideMark/>
          </w:tcPr>
          <w:p w14:paraId="686E29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551 833,24</w:t>
            </w:r>
          </w:p>
        </w:tc>
        <w:tc>
          <w:tcPr>
            <w:tcW w:w="143" w:type="pct"/>
            <w:shd w:val="clear" w:color="auto" w:fill="auto"/>
            <w:noWrap/>
            <w:textDirection w:val="btLr"/>
            <w:vAlign w:val="center"/>
            <w:hideMark/>
          </w:tcPr>
          <w:p w14:paraId="6532C4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1 024 833,14</w:t>
            </w:r>
          </w:p>
        </w:tc>
        <w:tc>
          <w:tcPr>
            <w:tcW w:w="143" w:type="pct"/>
            <w:shd w:val="clear" w:color="auto" w:fill="auto"/>
            <w:noWrap/>
            <w:textDirection w:val="btLr"/>
            <w:vAlign w:val="center"/>
            <w:hideMark/>
          </w:tcPr>
          <w:p w14:paraId="67A02A0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6788F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29F0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0E34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0AC8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AA53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4B69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1B1E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7C6D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77A3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C017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50F1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5E8F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C18E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799CA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7BE0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6357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12BFDB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B1D9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FF88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15AD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AA45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40B2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0BD2F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A9A6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B08DD17" w14:textId="77777777" w:rsidTr="002D08D7">
        <w:trPr>
          <w:cantSplit/>
          <w:trHeight w:val="1134"/>
        </w:trPr>
        <w:tc>
          <w:tcPr>
            <w:tcW w:w="142" w:type="pct"/>
            <w:shd w:val="clear" w:color="auto" w:fill="auto"/>
            <w:textDirection w:val="btLr"/>
            <w:vAlign w:val="center"/>
            <w:hideMark/>
          </w:tcPr>
          <w:p w14:paraId="17D3C2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ул.Суворова</w:t>
            </w:r>
            <w:proofErr w:type="spellEnd"/>
            <w:r w:rsidRPr="005531E3">
              <w:rPr>
                <w:rFonts w:ascii="Times New Roman" w:eastAsia="Times New Roman" w:hAnsi="Times New Roman" w:cs="Times New Roman"/>
                <w:color w:val="000000"/>
                <w:sz w:val="12"/>
                <w:szCs w:val="12"/>
                <w:lang w:eastAsia="ru-RU"/>
              </w:rPr>
              <w:t>, д. 1</w:t>
            </w:r>
          </w:p>
        </w:tc>
        <w:tc>
          <w:tcPr>
            <w:tcW w:w="142" w:type="pct"/>
            <w:shd w:val="clear" w:color="auto" w:fill="auto"/>
            <w:noWrap/>
            <w:textDirection w:val="btLr"/>
            <w:vAlign w:val="center"/>
            <w:hideMark/>
          </w:tcPr>
          <w:p w14:paraId="31E709C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76DDB7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C8896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EFB0BC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FFF71D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5BE0BF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6DD96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D878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861E2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406C0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A7E28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E0F7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7161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B50C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1B0C8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F8B5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59DF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F165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D127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D758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7AAB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10E50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D27C7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105B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9E43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9BED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E50D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35E5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A344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87E0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CBE8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9682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25CF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A42A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456AB684" w14:textId="77777777" w:rsidTr="00F55C51">
        <w:trPr>
          <w:cantSplit/>
          <w:trHeight w:val="1250"/>
        </w:trPr>
        <w:tc>
          <w:tcPr>
            <w:tcW w:w="142" w:type="pct"/>
            <w:shd w:val="clear" w:color="auto" w:fill="auto"/>
            <w:textDirection w:val="btLr"/>
            <w:vAlign w:val="center"/>
            <w:hideMark/>
          </w:tcPr>
          <w:p w14:paraId="4E16B7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ул.Суворова</w:t>
            </w:r>
            <w:proofErr w:type="spellEnd"/>
            <w:r w:rsidRPr="005531E3">
              <w:rPr>
                <w:rFonts w:ascii="Times New Roman" w:eastAsia="Times New Roman" w:hAnsi="Times New Roman" w:cs="Times New Roman"/>
                <w:color w:val="000000"/>
                <w:sz w:val="12"/>
                <w:szCs w:val="12"/>
                <w:lang w:eastAsia="ru-RU"/>
              </w:rPr>
              <w:t>, д. 10</w:t>
            </w:r>
          </w:p>
        </w:tc>
        <w:tc>
          <w:tcPr>
            <w:tcW w:w="142" w:type="pct"/>
            <w:shd w:val="clear" w:color="auto" w:fill="auto"/>
            <w:noWrap/>
            <w:textDirection w:val="btLr"/>
            <w:vAlign w:val="center"/>
            <w:hideMark/>
          </w:tcPr>
          <w:p w14:paraId="588256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27 546,54</w:t>
            </w:r>
          </w:p>
        </w:tc>
        <w:tc>
          <w:tcPr>
            <w:tcW w:w="142" w:type="pct"/>
            <w:shd w:val="clear" w:color="auto" w:fill="auto"/>
            <w:noWrap/>
            <w:textDirection w:val="btLr"/>
            <w:vAlign w:val="center"/>
            <w:hideMark/>
          </w:tcPr>
          <w:p w14:paraId="1B2F8F2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2 754,66</w:t>
            </w:r>
          </w:p>
        </w:tc>
        <w:tc>
          <w:tcPr>
            <w:tcW w:w="142" w:type="pct"/>
            <w:shd w:val="clear" w:color="auto" w:fill="auto"/>
            <w:noWrap/>
            <w:textDirection w:val="btLr"/>
            <w:vAlign w:val="center"/>
            <w:hideMark/>
          </w:tcPr>
          <w:p w14:paraId="0A9295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8 677,16</w:t>
            </w:r>
          </w:p>
        </w:tc>
        <w:tc>
          <w:tcPr>
            <w:tcW w:w="142" w:type="pct"/>
            <w:shd w:val="clear" w:color="auto" w:fill="auto"/>
            <w:noWrap/>
            <w:textDirection w:val="btLr"/>
            <w:vAlign w:val="center"/>
            <w:hideMark/>
          </w:tcPr>
          <w:p w14:paraId="3482A3D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16 114,72</w:t>
            </w:r>
          </w:p>
        </w:tc>
        <w:tc>
          <w:tcPr>
            <w:tcW w:w="142" w:type="pct"/>
            <w:shd w:val="clear" w:color="auto" w:fill="auto"/>
            <w:noWrap/>
            <w:textDirection w:val="btLr"/>
            <w:vAlign w:val="center"/>
            <w:hideMark/>
          </w:tcPr>
          <w:p w14:paraId="12D3657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2E8463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27 546,54</w:t>
            </w:r>
          </w:p>
        </w:tc>
        <w:tc>
          <w:tcPr>
            <w:tcW w:w="143" w:type="pct"/>
            <w:shd w:val="clear" w:color="auto" w:fill="auto"/>
            <w:noWrap/>
            <w:textDirection w:val="btLr"/>
            <w:vAlign w:val="center"/>
            <w:hideMark/>
          </w:tcPr>
          <w:p w14:paraId="33DAB0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2 754,66</w:t>
            </w:r>
          </w:p>
        </w:tc>
        <w:tc>
          <w:tcPr>
            <w:tcW w:w="143" w:type="pct"/>
            <w:shd w:val="clear" w:color="auto" w:fill="auto"/>
            <w:noWrap/>
            <w:textDirection w:val="btLr"/>
            <w:vAlign w:val="center"/>
            <w:hideMark/>
          </w:tcPr>
          <w:p w14:paraId="67BE90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8 677,16</w:t>
            </w:r>
          </w:p>
        </w:tc>
        <w:tc>
          <w:tcPr>
            <w:tcW w:w="143" w:type="pct"/>
            <w:shd w:val="clear" w:color="auto" w:fill="auto"/>
            <w:noWrap/>
            <w:textDirection w:val="btLr"/>
            <w:vAlign w:val="center"/>
            <w:hideMark/>
          </w:tcPr>
          <w:p w14:paraId="14C316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16 114,72</w:t>
            </w:r>
          </w:p>
        </w:tc>
        <w:tc>
          <w:tcPr>
            <w:tcW w:w="143" w:type="pct"/>
            <w:shd w:val="clear" w:color="auto" w:fill="auto"/>
            <w:noWrap/>
            <w:textDirection w:val="btLr"/>
            <w:vAlign w:val="center"/>
            <w:hideMark/>
          </w:tcPr>
          <w:p w14:paraId="1B2FBD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175F2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F614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8592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4EAF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B23D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E73E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6865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152C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4AC7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D8421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6BB8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97D2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6538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3BDB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628B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8DF7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4A9F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D061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4371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707D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79C6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CA46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F626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356B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84E6630" w14:textId="77777777" w:rsidTr="00F55C51">
        <w:trPr>
          <w:cantSplit/>
          <w:trHeight w:val="1282"/>
        </w:trPr>
        <w:tc>
          <w:tcPr>
            <w:tcW w:w="142" w:type="pct"/>
            <w:shd w:val="clear" w:color="auto" w:fill="auto"/>
            <w:textDirection w:val="btLr"/>
            <w:vAlign w:val="center"/>
            <w:hideMark/>
          </w:tcPr>
          <w:p w14:paraId="29E8C0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ул.Суворова</w:t>
            </w:r>
            <w:proofErr w:type="spellEnd"/>
            <w:r w:rsidRPr="005531E3">
              <w:rPr>
                <w:rFonts w:ascii="Times New Roman" w:eastAsia="Times New Roman" w:hAnsi="Times New Roman" w:cs="Times New Roman"/>
                <w:color w:val="000000"/>
                <w:sz w:val="12"/>
                <w:szCs w:val="12"/>
                <w:lang w:eastAsia="ru-RU"/>
              </w:rPr>
              <w:t>, д. 16</w:t>
            </w:r>
          </w:p>
        </w:tc>
        <w:tc>
          <w:tcPr>
            <w:tcW w:w="142" w:type="pct"/>
            <w:shd w:val="clear" w:color="auto" w:fill="auto"/>
            <w:noWrap/>
            <w:textDirection w:val="btLr"/>
            <w:vAlign w:val="center"/>
            <w:hideMark/>
          </w:tcPr>
          <w:p w14:paraId="61351ED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2 438 335,51</w:t>
            </w:r>
          </w:p>
        </w:tc>
        <w:tc>
          <w:tcPr>
            <w:tcW w:w="142" w:type="pct"/>
            <w:shd w:val="clear" w:color="auto" w:fill="auto"/>
            <w:noWrap/>
            <w:textDirection w:val="btLr"/>
            <w:vAlign w:val="center"/>
            <w:hideMark/>
          </w:tcPr>
          <w:p w14:paraId="4DEDF8F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243 833,63</w:t>
            </w:r>
          </w:p>
        </w:tc>
        <w:tc>
          <w:tcPr>
            <w:tcW w:w="142" w:type="pct"/>
            <w:shd w:val="clear" w:color="auto" w:fill="auto"/>
            <w:noWrap/>
            <w:textDirection w:val="btLr"/>
            <w:vAlign w:val="center"/>
            <w:hideMark/>
          </w:tcPr>
          <w:p w14:paraId="3D7455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768 075,66</w:t>
            </w:r>
          </w:p>
        </w:tc>
        <w:tc>
          <w:tcPr>
            <w:tcW w:w="142" w:type="pct"/>
            <w:shd w:val="clear" w:color="auto" w:fill="auto"/>
            <w:noWrap/>
            <w:textDirection w:val="btLr"/>
            <w:vAlign w:val="center"/>
            <w:hideMark/>
          </w:tcPr>
          <w:p w14:paraId="32EDA8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1 426 426,22</w:t>
            </w:r>
          </w:p>
        </w:tc>
        <w:tc>
          <w:tcPr>
            <w:tcW w:w="142" w:type="pct"/>
            <w:shd w:val="clear" w:color="auto" w:fill="auto"/>
            <w:noWrap/>
            <w:textDirection w:val="btLr"/>
            <w:vAlign w:val="center"/>
            <w:hideMark/>
          </w:tcPr>
          <w:p w14:paraId="6273BAD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CD2B4E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2 438 335,51</w:t>
            </w:r>
          </w:p>
        </w:tc>
        <w:tc>
          <w:tcPr>
            <w:tcW w:w="143" w:type="pct"/>
            <w:shd w:val="clear" w:color="auto" w:fill="auto"/>
            <w:noWrap/>
            <w:textDirection w:val="btLr"/>
            <w:vAlign w:val="center"/>
            <w:hideMark/>
          </w:tcPr>
          <w:p w14:paraId="0A73A9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243 833,63</w:t>
            </w:r>
          </w:p>
        </w:tc>
        <w:tc>
          <w:tcPr>
            <w:tcW w:w="143" w:type="pct"/>
            <w:shd w:val="clear" w:color="auto" w:fill="auto"/>
            <w:noWrap/>
            <w:textDirection w:val="btLr"/>
            <w:vAlign w:val="center"/>
            <w:hideMark/>
          </w:tcPr>
          <w:p w14:paraId="122C70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768 075,66</w:t>
            </w:r>
          </w:p>
        </w:tc>
        <w:tc>
          <w:tcPr>
            <w:tcW w:w="143" w:type="pct"/>
            <w:shd w:val="clear" w:color="auto" w:fill="auto"/>
            <w:noWrap/>
            <w:textDirection w:val="btLr"/>
            <w:vAlign w:val="center"/>
            <w:hideMark/>
          </w:tcPr>
          <w:p w14:paraId="4DEB18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1 426 426,22</w:t>
            </w:r>
          </w:p>
        </w:tc>
        <w:tc>
          <w:tcPr>
            <w:tcW w:w="143" w:type="pct"/>
            <w:shd w:val="clear" w:color="auto" w:fill="auto"/>
            <w:noWrap/>
            <w:textDirection w:val="btLr"/>
            <w:vAlign w:val="center"/>
            <w:hideMark/>
          </w:tcPr>
          <w:p w14:paraId="4F17D22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FE6BC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DA3E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8F85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0390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CD1D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E925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5091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E0C7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4000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5882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A5BE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878D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5403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0754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531F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E8C1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63B5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2590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21DA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B7BAC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8567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D1C94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23B1D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6A410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6D0930F" w14:textId="77777777" w:rsidTr="00F55C51">
        <w:trPr>
          <w:cantSplit/>
          <w:trHeight w:val="1258"/>
        </w:trPr>
        <w:tc>
          <w:tcPr>
            <w:tcW w:w="142" w:type="pct"/>
            <w:shd w:val="clear" w:color="auto" w:fill="auto"/>
            <w:textDirection w:val="btLr"/>
            <w:vAlign w:val="center"/>
            <w:hideMark/>
          </w:tcPr>
          <w:p w14:paraId="52B330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1</w:t>
            </w:r>
          </w:p>
        </w:tc>
        <w:tc>
          <w:tcPr>
            <w:tcW w:w="142" w:type="pct"/>
            <w:shd w:val="clear" w:color="auto" w:fill="auto"/>
            <w:noWrap/>
            <w:textDirection w:val="btLr"/>
            <w:vAlign w:val="center"/>
            <w:hideMark/>
          </w:tcPr>
          <w:p w14:paraId="3F6421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11 535,71</w:t>
            </w:r>
          </w:p>
        </w:tc>
        <w:tc>
          <w:tcPr>
            <w:tcW w:w="142" w:type="pct"/>
            <w:shd w:val="clear" w:color="auto" w:fill="auto"/>
            <w:noWrap/>
            <w:textDirection w:val="btLr"/>
            <w:vAlign w:val="center"/>
            <w:hideMark/>
          </w:tcPr>
          <w:p w14:paraId="7F73B24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1 153,57</w:t>
            </w:r>
          </w:p>
        </w:tc>
        <w:tc>
          <w:tcPr>
            <w:tcW w:w="142" w:type="pct"/>
            <w:shd w:val="clear" w:color="auto" w:fill="auto"/>
            <w:noWrap/>
            <w:textDirection w:val="btLr"/>
            <w:vAlign w:val="center"/>
            <w:hideMark/>
          </w:tcPr>
          <w:p w14:paraId="148B91A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3 633,75</w:t>
            </w:r>
          </w:p>
        </w:tc>
        <w:tc>
          <w:tcPr>
            <w:tcW w:w="142" w:type="pct"/>
            <w:shd w:val="clear" w:color="auto" w:fill="auto"/>
            <w:noWrap/>
            <w:textDirection w:val="btLr"/>
            <w:vAlign w:val="center"/>
            <w:hideMark/>
          </w:tcPr>
          <w:p w14:paraId="495FACA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6 748,39</w:t>
            </w:r>
          </w:p>
        </w:tc>
        <w:tc>
          <w:tcPr>
            <w:tcW w:w="142" w:type="pct"/>
            <w:shd w:val="clear" w:color="auto" w:fill="auto"/>
            <w:noWrap/>
            <w:textDirection w:val="btLr"/>
            <w:vAlign w:val="center"/>
            <w:hideMark/>
          </w:tcPr>
          <w:p w14:paraId="7670501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BDB4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11 535,71</w:t>
            </w:r>
          </w:p>
        </w:tc>
        <w:tc>
          <w:tcPr>
            <w:tcW w:w="143" w:type="pct"/>
            <w:shd w:val="clear" w:color="auto" w:fill="auto"/>
            <w:noWrap/>
            <w:textDirection w:val="btLr"/>
            <w:vAlign w:val="center"/>
            <w:hideMark/>
          </w:tcPr>
          <w:p w14:paraId="01C0E3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1 153,57</w:t>
            </w:r>
          </w:p>
        </w:tc>
        <w:tc>
          <w:tcPr>
            <w:tcW w:w="143" w:type="pct"/>
            <w:shd w:val="clear" w:color="auto" w:fill="auto"/>
            <w:noWrap/>
            <w:textDirection w:val="btLr"/>
            <w:vAlign w:val="center"/>
            <w:hideMark/>
          </w:tcPr>
          <w:p w14:paraId="5FE6FD3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3 633,75</w:t>
            </w:r>
          </w:p>
        </w:tc>
        <w:tc>
          <w:tcPr>
            <w:tcW w:w="143" w:type="pct"/>
            <w:shd w:val="clear" w:color="auto" w:fill="auto"/>
            <w:noWrap/>
            <w:textDirection w:val="btLr"/>
            <w:vAlign w:val="center"/>
            <w:hideMark/>
          </w:tcPr>
          <w:p w14:paraId="3B8C91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6 748,39</w:t>
            </w:r>
          </w:p>
        </w:tc>
        <w:tc>
          <w:tcPr>
            <w:tcW w:w="143" w:type="pct"/>
            <w:shd w:val="clear" w:color="auto" w:fill="auto"/>
            <w:noWrap/>
            <w:textDirection w:val="btLr"/>
            <w:vAlign w:val="center"/>
            <w:hideMark/>
          </w:tcPr>
          <w:p w14:paraId="1AB0216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1FE36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871E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A6D1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BC30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A87D1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D3AE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E0FC1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33BE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2594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AEE9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3663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8416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72B3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4F2D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96C3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E7EC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74AF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7D5C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6595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367A0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F3FD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507EE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220D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76A62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0230FD4" w14:textId="77777777" w:rsidTr="00F55C51">
        <w:trPr>
          <w:cantSplit/>
          <w:trHeight w:val="1262"/>
        </w:trPr>
        <w:tc>
          <w:tcPr>
            <w:tcW w:w="142" w:type="pct"/>
            <w:shd w:val="clear" w:color="auto" w:fill="auto"/>
            <w:textDirection w:val="btLr"/>
            <w:vAlign w:val="center"/>
            <w:hideMark/>
          </w:tcPr>
          <w:p w14:paraId="6AA69A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10</w:t>
            </w:r>
          </w:p>
        </w:tc>
        <w:tc>
          <w:tcPr>
            <w:tcW w:w="142" w:type="pct"/>
            <w:shd w:val="clear" w:color="auto" w:fill="auto"/>
            <w:noWrap/>
            <w:textDirection w:val="btLr"/>
            <w:vAlign w:val="center"/>
            <w:hideMark/>
          </w:tcPr>
          <w:p w14:paraId="147F9B6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607 344,72</w:t>
            </w:r>
          </w:p>
        </w:tc>
        <w:tc>
          <w:tcPr>
            <w:tcW w:w="142" w:type="pct"/>
            <w:shd w:val="clear" w:color="auto" w:fill="auto"/>
            <w:noWrap/>
            <w:textDirection w:val="btLr"/>
            <w:vAlign w:val="center"/>
            <w:hideMark/>
          </w:tcPr>
          <w:p w14:paraId="7E7A44D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30 367,24</w:t>
            </w:r>
          </w:p>
        </w:tc>
        <w:tc>
          <w:tcPr>
            <w:tcW w:w="142" w:type="pct"/>
            <w:shd w:val="clear" w:color="auto" w:fill="auto"/>
            <w:noWrap/>
            <w:textDirection w:val="btLr"/>
            <w:vAlign w:val="center"/>
            <w:hideMark/>
          </w:tcPr>
          <w:p w14:paraId="33AEE3D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80 776,85</w:t>
            </w:r>
          </w:p>
        </w:tc>
        <w:tc>
          <w:tcPr>
            <w:tcW w:w="142" w:type="pct"/>
            <w:shd w:val="clear" w:color="auto" w:fill="auto"/>
            <w:noWrap/>
            <w:textDirection w:val="btLr"/>
            <w:vAlign w:val="center"/>
            <w:hideMark/>
          </w:tcPr>
          <w:p w14:paraId="57666CF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496 200,63</w:t>
            </w:r>
          </w:p>
        </w:tc>
        <w:tc>
          <w:tcPr>
            <w:tcW w:w="142" w:type="pct"/>
            <w:shd w:val="clear" w:color="auto" w:fill="auto"/>
            <w:noWrap/>
            <w:textDirection w:val="btLr"/>
            <w:vAlign w:val="center"/>
            <w:hideMark/>
          </w:tcPr>
          <w:p w14:paraId="0F6F27B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6540F4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1DA97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0001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50EDA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B93E7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607 344,72</w:t>
            </w:r>
          </w:p>
        </w:tc>
        <w:tc>
          <w:tcPr>
            <w:tcW w:w="143" w:type="pct"/>
            <w:shd w:val="clear" w:color="auto" w:fill="auto"/>
            <w:noWrap/>
            <w:textDirection w:val="btLr"/>
            <w:vAlign w:val="center"/>
            <w:hideMark/>
          </w:tcPr>
          <w:p w14:paraId="719F04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30 367,24</w:t>
            </w:r>
          </w:p>
        </w:tc>
        <w:tc>
          <w:tcPr>
            <w:tcW w:w="143" w:type="pct"/>
            <w:shd w:val="clear" w:color="auto" w:fill="auto"/>
            <w:noWrap/>
            <w:textDirection w:val="btLr"/>
            <w:vAlign w:val="center"/>
            <w:hideMark/>
          </w:tcPr>
          <w:p w14:paraId="7C86DE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80 776,85</w:t>
            </w:r>
          </w:p>
        </w:tc>
        <w:tc>
          <w:tcPr>
            <w:tcW w:w="143" w:type="pct"/>
            <w:shd w:val="clear" w:color="auto" w:fill="auto"/>
            <w:noWrap/>
            <w:textDirection w:val="btLr"/>
            <w:vAlign w:val="center"/>
            <w:hideMark/>
          </w:tcPr>
          <w:p w14:paraId="5D1B1B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496 200,63</w:t>
            </w:r>
          </w:p>
        </w:tc>
        <w:tc>
          <w:tcPr>
            <w:tcW w:w="143" w:type="pct"/>
            <w:shd w:val="clear" w:color="auto" w:fill="auto"/>
            <w:noWrap/>
            <w:textDirection w:val="btLr"/>
            <w:vAlign w:val="center"/>
            <w:hideMark/>
          </w:tcPr>
          <w:p w14:paraId="73EA86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439E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33D1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0341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01B5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A3FF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9ECD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2CE8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E337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D428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274B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9300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80C4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0213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ADE0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87A9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7920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E4F9F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56EF0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1C6EA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CED7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58BC0E2" w14:textId="77777777" w:rsidTr="00F55C51">
        <w:trPr>
          <w:cantSplit/>
          <w:trHeight w:val="1293"/>
        </w:trPr>
        <w:tc>
          <w:tcPr>
            <w:tcW w:w="142" w:type="pct"/>
            <w:shd w:val="clear" w:color="auto" w:fill="auto"/>
            <w:textDirection w:val="btLr"/>
            <w:vAlign w:val="center"/>
            <w:hideMark/>
          </w:tcPr>
          <w:p w14:paraId="6C2310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12</w:t>
            </w:r>
          </w:p>
        </w:tc>
        <w:tc>
          <w:tcPr>
            <w:tcW w:w="142" w:type="pct"/>
            <w:shd w:val="clear" w:color="auto" w:fill="auto"/>
            <w:noWrap/>
            <w:textDirection w:val="btLr"/>
            <w:vAlign w:val="center"/>
            <w:hideMark/>
          </w:tcPr>
          <w:p w14:paraId="183752D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295 977,51</w:t>
            </w:r>
          </w:p>
        </w:tc>
        <w:tc>
          <w:tcPr>
            <w:tcW w:w="142" w:type="pct"/>
            <w:shd w:val="clear" w:color="auto" w:fill="auto"/>
            <w:noWrap/>
            <w:textDirection w:val="btLr"/>
            <w:vAlign w:val="center"/>
            <w:hideMark/>
          </w:tcPr>
          <w:p w14:paraId="1D70FB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14 798,88</w:t>
            </w:r>
          </w:p>
        </w:tc>
        <w:tc>
          <w:tcPr>
            <w:tcW w:w="142" w:type="pct"/>
            <w:shd w:val="clear" w:color="auto" w:fill="auto"/>
            <w:noWrap/>
            <w:textDirection w:val="btLr"/>
            <w:vAlign w:val="center"/>
            <w:hideMark/>
          </w:tcPr>
          <w:p w14:paraId="1260289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39 365,01</w:t>
            </w:r>
          </w:p>
        </w:tc>
        <w:tc>
          <w:tcPr>
            <w:tcW w:w="142" w:type="pct"/>
            <w:shd w:val="clear" w:color="auto" w:fill="auto"/>
            <w:noWrap/>
            <w:textDirection w:val="btLr"/>
            <w:vAlign w:val="center"/>
            <w:hideMark/>
          </w:tcPr>
          <w:p w14:paraId="0E00FFE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241 813,62</w:t>
            </w:r>
          </w:p>
        </w:tc>
        <w:tc>
          <w:tcPr>
            <w:tcW w:w="142" w:type="pct"/>
            <w:shd w:val="clear" w:color="auto" w:fill="auto"/>
            <w:noWrap/>
            <w:textDirection w:val="btLr"/>
            <w:vAlign w:val="center"/>
            <w:hideMark/>
          </w:tcPr>
          <w:p w14:paraId="5765B70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2B624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F663CB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3453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7A34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4429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295 977,51</w:t>
            </w:r>
          </w:p>
        </w:tc>
        <w:tc>
          <w:tcPr>
            <w:tcW w:w="143" w:type="pct"/>
            <w:shd w:val="clear" w:color="auto" w:fill="auto"/>
            <w:noWrap/>
            <w:textDirection w:val="btLr"/>
            <w:vAlign w:val="center"/>
            <w:hideMark/>
          </w:tcPr>
          <w:p w14:paraId="4308D80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14 798,88</w:t>
            </w:r>
          </w:p>
        </w:tc>
        <w:tc>
          <w:tcPr>
            <w:tcW w:w="143" w:type="pct"/>
            <w:shd w:val="clear" w:color="auto" w:fill="auto"/>
            <w:noWrap/>
            <w:textDirection w:val="btLr"/>
            <w:vAlign w:val="center"/>
            <w:hideMark/>
          </w:tcPr>
          <w:p w14:paraId="4553F2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39 365,01</w:t>
            </w:r>
          </w:p>
        </w:tc>
        <w:tc>
          <w:tcPr>
            <w:tcW w:w="143" w:type="pct"/>
            <w:shd w:val="clear" w:color="auto" w:fill="auto"/>
            <w:noWrap/>
            <w:textDirection w:val="btLr"/>
            <w:vAlign w:val="center"/>
            <w:hideMark/>
          </w:tcPr>
          <w:p w14:paraId="408781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241 813,62</w:t>
            </w:r>
          </w:p>
        </w:tc>
        <w:tc>
          <w:tcPr>
            <w:tcW w:w="143" w:type="pct"/>
            <w:shd w:val="clear" w:color="auto" w:fill="auto"/>
            <w:noWrap/>
            <w:textDirection w:val="btLr"/>
            <w:vAlign w:val="center"/>
            <w:hideMark/>
          </w:tcPr>
          <w:p w14:paraId="2984F5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C62F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127F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C4B1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E200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4C9F0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7E04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8AC8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3A87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6A51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2D47A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7B0E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F6EBB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BC94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A862B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DEE9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BC650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7C3A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EA5B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D7EB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82B5F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2F2BECAF" w14:textId="77777777" w:rsidTr="00F55C51">
        <w:trPr>
          <w:cantSplit/>
          <w:trHeight w:val="1267"/>
        </w:trPr>
        <w:tc>
          <w:tcPr>
            <w:tcW w:w="142" w:type="pct"/>
            <w:shd w:val="clear" w:color="auto" w:fill="auto"/>
            <w:textDirection w:val="btLr"/>
            <w:vAlign w:val="center"/>
            <w:hideMark/>
          </w:tcPr>
          <w:p w14:paraId="0D739D7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22</w:t>
            </w:r>
          </w:p>
        </w:tc>
        <w:tc>
          <w:tcPr>
            <w:tcW w:w="142" w:type="pct"/>
            <w:shd w:val="clear" w:color="auto" w:fill="auto"/>
            <w:noWrap/>
            <w:textDirection w:val="btLr"/>
            <w:vAlign w:val="center"/>
            <w:hideMark/>
          </w:tcPr>
          <w:p w14:paraId="276D496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813 619,20</w:t>
            </w:r>
          </w:p>
        </w:tc>
        <w:tc>
          <w:tcPr>
            <w:tcW w:w="142" w:type="pct"/>
            <w:shd w:val="clear" w:color="auto" w:fill="auto"/>
            <w:noWrap/>
            <w:textDirection w:val="btLr"/>
            <w:vAlign w:val="center"/>
            <w:hideMark/>
          </w:tcPr>
          <w:p w14:paraId="26A6E1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40 680,96</w:t>
            </w:r>
          </w:p>
        </w:tc>
        <w:tc>
          <w:tcPr>
            <w:tcW w:w="142" w:type="pct"/>
            <w:shd w:val="clear" w:color="auto" w:fill="auto"/>
            <w:noWrap/>
            <w:textDirection w:val="btLr"/>
            <w:vAlign w:val="center"/>
            <w:hideMark/>
          </w:tcPr>
          <w:p w14:paraId="6B1ED0E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108 211,35</w:t>
            </w:r>
          </w:p>
        </w:tc>
        <w:tc>
          <w:tcPr>
            <w:tcW w:w="142" w:type="pct"/>
            <w:shd w:val="clear" w:color="auto" w:fill="auto"/>
            <w:noWrap/>
            <w:textDirection w:val="btLr"/>
            <w:vAlign w:val="center"/>
            <w:hideMark/>
          </w:tcPr>
          <w:p w14:paraId="1840AD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664 726,89</w:t>
            </w:r>
          </w:p>
        </w:tc>
        <w:tc>
          <w:tcPr>
            <w:tcW w:w="142" w:type="pct"/>
            <w:shd w:val="clear" w:color="auto" w:fill="auto"/>
            <w:noWrap/>
            <w:textDirection w:val="btLr"/>
            <w:vAlign w:val="center"/>
            <w:hideMark/>
          </w:tcPr>
          <w:p w14:paraId="0445EB4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95E9C2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D99CD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7343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F927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6E6FC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C260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EEDF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FF3C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C3F8F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3412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B488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D5AA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01A4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813 619,20</w:t>
            </w:r>
          </w:p>
        </w:tc>
        <w:tc>
          <w:tcPr>
            <w:tcW w:w="143" w:type="pct"/>
            <w:shd w:val="clear" w:color="auto" w:fill="auto"/>
            <w:noWrap/>
            <w:textDirection w:val="btLr"/>
            <w:vAlign w:val="center"/>
            <w:hideMark/>
          </w:tcPr>
          <w:p w14:paraId="46076A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40 680,96</w:t>
            </w:r>
          </w:p>
        </w:tc>
        <w:tc>
          <w:tcPr>
            <w:tcW w:w="143" w:type="pct"/>
            <w:shd w:val="clear" w:color="auto" w:fill="auto"/>
            <w:noWrap/>
            <w:textDirection w:val="btLr"/>
            <w:vAlign w:val="center"/>
            <w:hideMark/>
          </w:tcPr>
          <w:p w14:paraId="257DE6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108 211,35</w:t>
            </w:r>
          </w:p>
        </w:tc>
        <w:tc>
          <w:tcPr>
            <w:tcW w:w="143" w:type="pct"/>
            <w:shd w:val="clear" w:color="auto" w:fill="auto"/>
            <w:noWrap/>
            <w:textDirection w:val="btLr"/>
            <w:vAlign w:val="center"/>
            <w:hideMark/>
          </w:tcPr>
          <w:p w14:paraId="6A081B8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664 726,89</w:t>
            </w:r>
          </w:p>
        </w:tc>
        <w:tc>
          <w:tcPr>
            <w:tcW w:w="143" w:type="pct"/>
            <w:shd w:val="clear" w:color="auto" w:fill="auto"/>
            <w:noWrap/>
            <w:textDirection w:val="btLr"/>
            <w:vAlign w:val="center"/>
            <w:hideMark/>
          </w:tcPr>
          <w:p w14:paraId="54159E6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69C4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B2DD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DC07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203D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E967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2F29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61E2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3D04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DCD5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F0A8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8947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90557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4F09BAC" w14:textId="77777777" w:rsidTr="00F55C51">
        <w:trPr>
          <w:cantSplit/>
          <w:trHeight w:val="1258"/>
        </w:trPr>
        <w:tc>
          <w:tcPr>
            <w:tcW w:w="142" w:type="pct"/>
            <w:shd w:val="clear" w:color="auto" w:fill="auto"/>
            <w:textDirection w:val="btLr"/>
            <w:vAlign w:val="center"/>
            <w:hideMark/>
          </w:tcPr>
          <w:p w14:paraId="4323B4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24</w:t>
            </w:r>
          </w:p>
        </w:tc>
        <w:tc>
          <w:tcPr>
            <w:tcW w:w="142" w:type="pct"/>
            <w:shd w:val="clear" w:color="auto" w:fill="auto"/>
            <w:noWrap/>
            <w:textDirection w:val="btLr"/>
            <w:vAlign w:val="center"/>
            <w:hideMark/>
          </w:tcPr>
          <w:p w14:paraId="4BCB35DE" w14:textId="45A27172"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4DDE5692" w14:textId="03E70519"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65ABFF78" w14:textId="50BB4C06"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12749608" w14:textId="3C606802"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1DAC78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CA771D6" w14:textId="5982E8CB"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3EC70DDC" w14:textId="0E29AC4F"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56B9925" w14:textId="6FC41023"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BDF13AF" w14:textId="4FAC0CD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802E222" w14:textId="1674A2BE"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21AA3015" w14:textId="13940D5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90367AE" w14:textId="31CFC26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2AD2DB7" w14:textId="0A61CB6E"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8BFA577" w14:textId="64C5DE8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B3B93DC" w14:textId="15F7ABC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7A4194B" w14:textId="5985C1F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D6B18D4" w14:textId="7B6FF8CC"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0A45AE6" w14:textId="11A8ADE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C401A3F" w14:textId="0F248A9B"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23BC3EB" w14:textId="07E61050"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9D7F0E6" w14:textId="200C82CA"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C41A25C" w14:textId="1B023BE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CFE9889" w14:textId="3FC1C3F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E2E9603" w14:textId="0786F46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C3DCD8E" w14:textId="5F5A026E"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A03799C" w14:textId="1B1C23F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25D11EA" w14:textId="219C3A5C"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7851959" w14:textId="0177926C"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82A2EEC" w14:textId="6338F92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556C111" w14:textId="1BBAFE53"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C397EE6" w14:textId="6FBB7B1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4C5E93E" w14:textId="066DD90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7919F08" w14:textId="3F2BB9E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88EAF86" w14:textId="0B86F2D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1DD11886" w14:textId="77777777" w:rsidTr="00F55C51">
        <w:trPr>
          <w:cantSplit/>
          <w:trHeight w:val="1276"/>
        </w:trPr>
        <w:tc>
          <w:tcPr>
            <w:tcW w:w="142" w:type="pct"/>
            <w:shd w:val="clear" w:color="auto" w:fill="auto"/>
            <w:textDirection w:val="btLr"/>
            <w:vAlign w:val="center"/>
            <w:hideMark/>
          </w:tcPr>
          <w:p w14:paraId="6D90CF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14:paraId="6782CB2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580 169,69</w:t>
            </w:r>
          </w:p>
        </w:tc>
        <w:tc>
          <w:tcPr>
            <w:tcW w:w="142" w:type="pct"/>
            <w:shd w:val="clear" w:color="auto" w:fill="auto"/>
            <w:noWrap/>
            <w:textDirection w:val="btLr"/>
            <w:vAlign w:val="center"/>
            <w:hideMark/>
          </w:tcPr>
          <w:p w14:paraId="1FB8021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29 008,48</w:t>
            </w:r>
          </w:p>
        </w:tc>
        <w:tc>
          <w:tcPr>
            <w:tcW w:w="142" w:type="pct"/>
            <w:shd w:val="clear" w:color="auto" w:fill="auto"/>
            <w:noWrap/>
            <w:textDirection w:val="btLr"/>
            <w:vAlign w:val="center"/>
            <w:hideMark/>
          </w:tcPr>
          <w:p w14:paraId="7135EAC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77 162,57</w:t>
            </w:r>
          </w:p>
        </w:tc>
        <w:tc>
          <w:tcPr>
            <w:tcW w:w="142" w:type="pct"/>
            <w:shd w:val="clear" w:color="auto" w:fill="auto"/>
            <w:noWrap/>
            <w:textDirection w:val="btLr"/>
            <w:vAlign w:val="center"/>
            <w:hideMark/>
          </w:tcPr>
          <w:p w14:paraId="3C7D93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473 998,64</w:t>
            </w:r>
          </w:p>
        </w:tc>
        <w:tc>
          <w:tcPr>
            <w:tcW w:w="142" w:type="pct"/>
            <w:shd w:val="clear" w:color="auto" w:fill="auto"/>
            <w:noWrap/>
            <w:textDirection w:val="btLr"/>
            <w:vAlign w:val="center"/>
            <w:hideMark/>
          </w:tcPr>
          <w:p w14:paraId="388754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AC6251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E89A8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071D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F231B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6B44C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580 169,69</w:t>
            </w:r>
          </w:p>
        </w:tc>
        <w:tc>
          <w:tcPr>
            <w:tcW w:w="143" w:type="pct"/>
            <w:shd w:val="clear" w:color="auto" w:fill="auto"/>
            <w:noWrap/>
            <w:textDirection w:val="btLr"/>
            <w:vAlign w:val="center"/>
            <w:hideMark/>
          </w:tcPr>
          <w:p w14:paraId="693B53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29 008,48</w:t>
            </w:r>
          </w:p>
        </w:tc>
        <w:tc>
          <w:tcPr>
            <w:tcW w:w="143" w:type="pct"/>
            <w:shd w:val="clear" w:color="auto" w:fill="auto"/>
            <w:noWrap/>
            <w:textDirection w:val="btLr"/>
            <w:vAlign w:val="center"/>
            <w:hideMark/>
          </w:tcPr>
          <w:p w14:paraId="23F3A6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77 162,57</w:t>
            </w:r>
          </w:p>
        </w:tc>
        <w:tc>
          <w:tcPr>
            <w:tcW w:w="143" w:type="pct"/>
            <w:shd w:val="clear" w:color="auto" w:fill="auto"/>
            <w:noWrap/>
            <w:textDirection w:val="btLr"/>
            <w:vAlign w:val="center"/>
            <w:hideMark/>
          </w:tcPr>
          <w:p w14:paraId="5549D6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473 998,64</w:t>
            </w:r>
          </w:p>
        </w:tc>
        <w:tc>
          <w:tcPr>
            <w:tcW w:w="143" w:type="pct"/>
            <w:shd w:val="clear" w:color="auto" w:fill="auto"/>
            <w:noWrap/>
            <w:textDirection w:val="btLr"/>
            <w:vAlign w:val="center"/>
            <w:hideMark/>
          </w:tcPr>
          <w:p w14:paraId="0CC067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5FE9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9498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A543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1C90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EF8EE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4971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8CAB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92C8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1D69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74C6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E148C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B12E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5ECB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AABA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CBD0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1C4C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ADC4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668A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E8F5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2BA7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ED9715C" w14:textId="77777777" w:rsidTr="00F55C51">
        <w:trPr>
          <w:cantSplit/>
          <w:trHeight w:val="1252"/>
        </w:trPr>
        <w:tc>
          <w:tcPr>
            <w:tcW w:w="142" w:type="pct"/>
            <w:shd w:val="clear" w:color="auto" w:fill="auto"/>
            <w:textDirection w:val="btLr"/>
            <w:vAlign w:val="center"/>
            <w:hideMark/>
          </w:tcPr>
          <w:p w14:paraId="79A697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ул.Спортивная</w:t>
            </w:r>
            <w:proofErr w:type="spellEnd"/>
            <w:r w:rsidRPr="005531E3">
              <w:rPr>
                <w:rFonts w:ascii="Times New Roman" w:eastAsia="Times New Roman" w:hAnsi="Times New Roman" w:cs="Times New Roman"/>
                <w:color w:val="000000"/>
                <w:sz w:val="12"/>
                <w:szCs w:val="12"/>
                <w:lang w:eastAsia="ru-RU"/>
              </w:rPr>
              <w:t>, д.7</w:t>
            </w:r>
          </w:p>
        </w:tc>
        <w:tc>
          <w:tcPr>
            <w:tcW w:w="142" w:type="pct"/>
            <w:shd w:val="clear" w:color="auto" w:fill="auto"/>
            <w:noWrap/>
            <w:textDirection w:val="btLr"/>
            <w:vAlign w:val="center"/>
            <w:hideMark/>
          </w:tcPr>
          <w:p w14:paraId="0704A8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8BC1AC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35B3A9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DE2F8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76F19A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C36EA7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1CD9A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B917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D1C4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61888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CBEE0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AC2A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DB8A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6E24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6910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B00CD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EA57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25BB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A01A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1DD1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F106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84C1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0DCC4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633C0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01B5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9420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A1B3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62FAA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36623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61818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B3442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4A6E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887D4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3A83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9E56914" w14:textId="77777777" w:rsidTr="002D08D7">
        <w:trPr>
          <w:cantSplit/>
          <w:trHeight w:val="1134"/>
        </w:trPr>
        <w:tc>
          <w:tcPr>
            <w:tcW w:w="142" w:type="pct"/>
            <w:shd w:val="clear" w:color="auto" w:fill="auto"/>
            <w:textDirection w:val="btLr"/>
            <w:vAlign w:val="center"/>
            <w:hideMark/>
          </w:tcPr>
          <w:p w14:paraId="76DED28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П.Суходол</w:t>
            </w:r>
            <w:proofErr w:type="spellEnd"/>
            <w:r w:rsidRPr="005531E3">
              <w:rPr>
                <w:rFonts w:ascii="Times New Roman" w:eastAsia="Times New Roman" w:hAnsi="Times New Roman" w:cs="Times New Roman"/>
                <w:color w:val="000000"/>
                <w:sz w:val="12"/>
                <w:szCs w:val="12"/>
                <w:lang w:eastAsia="ru-RU"/>
              </w:rPr>
              <w:t>, ул. Суслова, д.20</w:t>
            </w:r>
          </w:p>
        </w:tc>
        <w:tc>
          <w:tcPr>
            <w:tcW w:w="142" w:type="pct"/>
            <w:shd w:val="clear" w:color="auto" w:fill="auto"/>
            <w:noWrap/>
            <w:textDirection w:val="btLr"/>
            <w:vAlign w:val="center"/>
            <w:hideMark/>
          </w:tcPr>
          <w:p w14:paraId="5D3E70E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4 475 314,82</w:t>
            </w:r>
          </w:p>
        </w:tc>
        <w:tc>
          <w:tcPr>
            <w:tcW w:w="142" w:type="pct"/>
            <w:shd w:val="clear" w:color="auto" w:fill="auto"/>
            <w:noWrap/>
            <w:textDirection w:val="btLr"/>
            <w:vAlign w:val="center"/>
            <w:hideMark/>
          </w:tcPr>
          <w:p w14:paraId="3F7E709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223 765,74</w:t>
            </w:r>
          </w:p>
        </w:tc>
        <w:tc>
          <w:tcPr>
            <w:tcW w:w="142" w:type="pct"/>
            <w:shd w:val="clear" w:color="auto" w:fill="auto"/>
            <w:noWrap/>
            <w:textDirection w:val="btLr"/>
            <w:vAlign w:val="center"/>
            <w:hideMark/>
          </w:tcPr>
          <w:p w14:paraId="70B2117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595 216,87</w:t>
            </w:r>
          </w:p>
        </w:tc>
        <w:tc>
          <w:tcPr>
            <w:tcW w:w="142" w:type="pct"/>
            <w:shd w:val="clear" w:color="auto" w:fill="auto"/>
            <w:noWrap/>
            <w:textDirection w:val="btLr"/>
            <w:vAlign w:val="center"/>
            <w:hideMark/>
          </w:tcPr>
          <w:p w14:paraId="7A540B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3 656 332,21</w:t>
            </w:r>
          </w:p>
        </w:tc>
        <w:tc>
          <w:tcPr>
            <w:tcW w:w="142" w:type="pct"/>
            <w:shd w:val="clear" w:color="auto" w:fill="auto"/>
            <w:noWrap/>
            <w:textDirection w:val="btLr"/>
            <w:vAlign w:val="center"/>
            <w:hideMark/>
          </w:tcPr>
          <w:p w14:paraId="055A178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C466CB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C48E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98DA6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0007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1F133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9304F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6BFE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0B75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9E35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4 475 314,82</w:t>
            </w:r>
          </w:p>
        </w:tc>
        <w:tc>
          <w:tcPr>
            <w:tcW w:w="143" w:type="pct"/>
            <w:shd w:val="clear" w:color="auto" w:fill="auto"/>
            <w:noWrap/>
            <w:textDirection w:val="btLr"/>
            <w:vAlign w:val="center"/>
            <w:hideMark/>
          </w:tcPr>
          <w:p w14:paraId="757839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223 765,74</w:t>
            </w:r>
          </w:p>
        </w:tc>
        <w:tc>
          <w:tcPr>
            <w:tcW w:w="143" w:type="pct"/>
            <w:shd w:val="clear" w:color="auto" w:fill="auto"/>
            <w:noWrap/>
            <w:textDirection w:val="btLr"/>
            <w:vAlign w:val="center"/>
            <w:hideMark/>
          </w:tcPr>
          <w:p w14:paraId="2047F8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595 216,87</w:t>
            </w:r>
          </w:p>
        </w:tc>
        <w:tc>
          <w:tcPr>
            <w:tcW w:w="143" w:type="pct"/>
            <w:shd w:val="clear" w:color="auto" w:fill="auto"/>
            <w:noWrap/>
            <w:textDirection w:val="btLr"/>
            <w:vAlign w:val="center"/>
            <w:hideMark/>
          </w:tcPr>
          <w:p w14:paraId="04165C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3 656 332,21</w:t>
            </w:r>
          </w:p>
        </w:tc>
        <w:tc>
          <w:tcPr>
            <w:tcW w:w="143" w:type="pct"/>
            <w:shd w:val="clear" w:color="auto" w:fill="auto"/>
            <w:noWrap/>
            <w:textDirection w:val="btLr"/>
            <w:vAlign w:val="center"/>
            <w:hideMark/>
          </w:tcPr>
          <w:p w14:paraId="68F4590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075E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BB2D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D84D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21CC9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78A9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0466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EFB43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E1F7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DEE3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CD4E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43A55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32AE1D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278A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0A07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BF82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0063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4D9A937" w14:textId="77777777" w:rsidTr="002D08D7">
        <w:trPr>
          <w:cantSplit/>
          <w:trHeight w:val="1134"/>
        </w:trPr>
        <w:tc>
          <w:tcPr>
            <w:tcW w:w="142" w:type="pct"/>
            <w:shd w:val="clear" w:color="auto" w:fill="auto"/>
            <w:textDirection w:val="btLr"/>
            <w:vAlign w:val="center"/>
            <w:hideMark/>
          </w:tcPr>
          <w:p w14:paraId="30FCFF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П.Суходол</w:t>
            </w:r>
            <w:proofErr w:type="spellEnd"/>
            <w:r w:rsidRPr="005531E3">
              <w:rPr>
                <w:rFonts w:ascii="Times New Roman" w:eastAsia="Times New Roman" w:hAnsi="Times New Roman" w:cs="Times New Roman"/>
                <w:color w:val="000000"/>
                <w:sz w:val="12"/>
                <w:szCs w:val="12"/>
                <w:lang w:eastAsia="ru-RU"/>
              </w:rPr>
              <w:t>, ул. Суслова, д.22</w:t>
            </w:r>
          </w:p>
        </w:tc>
        <w:tc>
          <w:tcPr>
            <w:tcW w:w="142" w:type="pct"/>
            <w:shd w:val="clear" w:color="auto" w:fill="auto"/>
            <w:noWrap/>
            <w:textDirection w:val="btLr"/>
            <w:vAlign w:val="center"/>
            <w:hideMark/>
          </w:tcPr>
          <w:p w14:paraId="74DB2169" w14:textId="531FC101"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159D9D54" w14:textId="043C3076"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5AA94D72" w14:textId="141BE454"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2C0CF584" w14:textId="0D132C9B"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14:paraId="0833A066" w14:textId="33A2F1BA"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3F9D1B8F" w14:textId="0D2047FC"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093700C3" w14:textId="2A76591A"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E24FB14" w14:textId="19450A06"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BC0F7A0" w14:textId="089E37EA"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4E861F0" w14:textId="38D3B42C"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shd w:val="clear" w:color="auto" w:fill="auto"/>
            <w:noWrap/>
            <w:textDirection w:val="btLr"/>
            <w:vAlign w:val="center"/>
            <w:hideMark/>
          </w:tcPr>
          <w:p w14:paraId="6201D920" w14:textId="2CB3BD40"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BF38F84" w14:textId="066FFBBF"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9D5B490" w14:textId="11198A6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67CCAA9" w14:textId="1BDF7E3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C7780C6" w14:textId="67F9D3E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F93FB6E" w14:textId="7644240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B217A15" w14:textId="2F27273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E5570A4" w14:textId="0C174604"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ECF0478" w14:textId="73E5B84E"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6EB2E9D" w14:textId="4EDC72A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767E74C" w14:textId="7A278DA4"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821132B" w14:textId="5A71BB0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7E93A2D" w14:textId="5820A52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969BD37" w14:textId="776BB58E"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88CE442" w14:textId="7A210F3B"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01DACCB" w14:textId="6152340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D7AA20B" w14:textId="29A2080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4A73F9D" w14:textId="481A72BF"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F40340D" w14:textId="39B0D57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2D197D63" w14:textId="4FF9118A"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5EC0E50" w14:textId="2122AB8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BEDFA9E" w14:textId="4A1B566C"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3B433EC" w14:textId="15CF5B2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338CB3C" w14:textId="4EE8D2EA"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531E3" w:rsidRPr="005531E3" w14:paraId="1E64F891" w14:textId="77777777" w:rsidTr="002D08D7">
        <w:trPr>
          <w:cantSplit/>
          <w:trHeight w:val="1134"/>
        </w:trPr>
        <w:tc>
          <w:tcPr>
            <w:tcW w:w="142" w:type="pct"/>
            <w:shd w:val="clear" w:color="auto" w:fill="auto"/>
            <w:textDirection w:val="btLr"/>
            <w:vAlign w:val="center"/>
            <w:hideMark/>
          </w:tcPr>
          <w:p w14:paraId="0D3D9C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д.22</w:t>
            </w:r>
          </w:p>
        </w:tc>
        <w:tc>
          <w:tcPr>
            <w:tcW w:w="142" w:type="pct"/>
            <w:shd w:val="clear" w:color="auto" w:fill="auto"/>
            <w:noWrap/>
            <w:textDirection w:val="btLr"/>
            <w:vAlign w:val="center"/>
            <w:hideMark/>
          </w:tcPr>
          <w:p w14:paraId="0FB89E9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1 282 946,20</w:t>
            </w:r>
          </w:p>
        </w:tc>
        <w:tc>
          <w:tcPr>
            <w:tcW w:w="142" w:type="pct"/>
            <w:shd w:val="clear" w:color="auto" w:fill="auto"/>
            <w:noWrap/>
            <w:textDirection w:val="btLr"/>
            <w:vAlign w:val="center"/>
            <w:hideMark/>
          </w:tcPr>
          <w:p w14:paraId="38A9A0F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64 147,31</w:t>
            </w:r>
          </w:p>
        </w:tc>
        <w:tc>
          <w:tcPr>
            <w:tcW w:w="142" w:type="pct"/>
            <w:shd w:val="clear" w:color="auto" w:fill="auto"/>
            <w:noWrap/>
            <w:textDirection w:val="btLr"/>
            <w:vAlign w:val="center"/>
            <w:hideMark/>
          </w:tcPr>
          <w:p w14:paraId="5E90D27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170 631,84</w:t>
            </w:r>
          </w:p>
        </w:tc>
        <w:tc>
          <w:tcPr>
            <w:tcW w:w="142" w:type="pct"/>
            <w:shd w:val="clear" w:color="auto" w:fill="auto"/>
            <w:noWrap/>
            <w:textDirection w:val="btLr"/>
            <w:vAlign w:val="center"/>
            <w:hideMark/>
          </w:tcPr>
          <w:p w14:paraId="74E7C61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1 048 167,05</w:t>
            </w:r>
          </w:p>
        </w:tc>
        <w:tc>
          <w:tcPr>
            <w:tcW w:w="142" w:type="pct"/>
            <w:shd w:val="clear" w:color="auto" w:fill="auto"/>
            <w:noWrap/>
            <w:textDirection w:val="btLr"/>
            <w:vAlign w:val="center"/>
            <w:hideMark/>
          </w:tcPr>
          <w:p w14:paraId="7AA6975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40A1B0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2BB13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DE959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1FDD2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73604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41787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B6F3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A09F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1F32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D76C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6103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DDC7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326C5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725F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D414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2DBC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B6D2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B0AE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1 282 946,20</w:t>
            </w:r>
          </w:p>
        </w:tc>
        <w:tc>
          <w:tcPr>
            <w:tcW w:w="143" w:type="pct"/>
            <w:shd w:val="clear" w:color="auto" w:fill="auto"/>
            <w:noWrap/>
            <w:textDirection w:val="btLr"/>
            <w:vAlign w:val="center"/>
            <w:hideMark/>
          </w:tcPr>
          <w:p w14:paraId="431981C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64 147,31</w:t>
            </w:r>
          </w:p>
        </w:tc>
        <w:tc>
          <w:tcPr>
            <w:tcW w:w="143" w:type="pct"/>
            <w:shd w:val="clear" w:color="auto" w:fill="auto"/>
            <w:noWrap/>
            <w:textDirection w:val="btLr"/>
            <w:vAlign w:val="center"/>
            <w:hideMark/>
          </w:tcPr>
          <w:p w14:paraId="44946F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170 631,84</w:t>
            </w:r>
          </w:p>
        </w:tc>
        <w:tc>
          <w:tcPr>
            <w:tcW w:w="143" w:type="pct"/>
            <w:shd w:val="clear" w:color="auto" w:fill="auto"/>
            <w:noWrap/>
            <w:textDirection w:val="btLr"/>
            <w:vAlign w:val="center"/>
            <w:hideMark/>
          </w:tcPr>
          <w:p w14:paraId="0D83BB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1 048 167,05</w:t>
            </w:r>
          </w:p>
        </w:tc>
        <w:tc>
          <w:tcPr>
            <w:tcW w:w="143" w:type="pct"/>
            <w:shd w:val="clear" w:color="auto" w:fill="auto"/>
            <w:noWrap/>
            <w:textDirection w:val="btLr"/>
            <w:vAlign w:val="center"/>
            <w:hideMark/>
          </w:tcPr>
          <w:p w14:paraId="11B8721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FD03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8461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AC3C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9C97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703A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83CE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08B63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B7322BC" w14:textId="77777777" w:rsidTr="002D08D7">
        <w:trPr>
          <w:cantSplit/>
          <w:trHeight w:val="1134"/>
        </w:trPr>
        <w:tc>
          <w:tcPr>
            <w:tcW w:w="142" w:type="pct"/>
            <w:shd w:val="clear" w:color="auto" w:fill="auto"/>
            <w:textDirection w:val="btLr"/>
            <w:vAlign w:val="center"/>
            <w:hideMark/>
          </w:tcPr>
          <w:p w14:paraId="22A0A7A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lastRenderedPageBreak/>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д.24</w:t>
            </w:r>
          </w:p>
        </w:tc>
        <w:tc>
          <w:tcPr>
            <w:tcW w:w="142" w:type="pct"/>
            <w:shd w:val="clear" w:color="auto" w:fill="auto"/>
            <w:noWrap/>
            <w:textDirection w:val="btLr"/>
            <w:vAlign w:val="center"/>
            <w:hideMark/>
          </w:tcPr>
          <w:p w14:paraId="084C3E0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FF4919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4835D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E93938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E907E2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844C0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0AC78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9521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44492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B67FB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54F15B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0176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3A8E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803C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A814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2F0DA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2B14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2C467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B7ADC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9353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FC56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9329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A1D417" w14:textId="54F03C7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45242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2CA77A1" w14:textId="1F4D6D5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C5C5240" w14:textId="7867711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CCC375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73F9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373E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761B0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CCBD2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823BB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39C98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F5F9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A8C48C9" w14:textId="77777777" w:rsidTr="002D08D7">
        <w:trPr>
          <w:cantSplit/>
          <w:trHeight w:val="1134"/>
        </w:trPr>
        <w:tc>
          <w:tcPr>
            <w:tcW w:w="142" w:type="pct"/>
            <w:shd w:val="clear" w:color="auto" w:fill="auto"/>
            <w:textDirection w:val="btLr"/>
            <w:vAlign w:val="center"/>
            <w:hideMark/>
          </w:tcPr>
          <w:p w14:paraId="4B086C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д.26</w:t>
            </w:r>
          </w:p>
        </w:tc>
        <w:tc>
          <w:tcPr>
            <w:tcW w:w="142" w:type="pct"/>
            <w:shd w:val="clear" w:color="auto" w:fill="auto"/>
            <w:noWrap/>
            <w:textDirection w:val="btLr"/>
            <w:vAlign w:val="center"/>
            <w:hideMark/>
          </w:tcPr>
          <w:p w14:paraId="1D487A4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0879AA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D4506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C28BC6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1CF65F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C86E22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D9F12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8D81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9E31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ECA5D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DA2CA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93D712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2B853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A18B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6B104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5B2EF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2540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2189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A0A7F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591C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9ADB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F46E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3125E7" w14:textId="336AC086"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787E0D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2C879DB" w14:textId="216892A6"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FF7AEC8" w14:textId="43CEA61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BF921E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9636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A6F4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F5A6C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0AE9B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B412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2D11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F68D0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7121D51" w14:textId="77777777" w:rsidTr="002D08D7">
        <w:trPr>
          <w:cantSplit/>
          <w:trHeight w:val="1134"/>
        </w:trPr>
        <w:tc>
          <w:tcPr>
            <w:tcW w:w="142" w:type="pct"/>
            <w:shd w:val="clear" w:color="auto" w:fill="auto"/>
            <w:textDirection w:val="btLr"/>
            <w:vAlign w:val="center"/>
            <w:hideMark/>
          </w:tcPr>
          <w:p w14:paraId="52D136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д.28</w:t>
            </w:r>
          </w:p>
        </w:tc>
        <w:tc>
          <w:tcPr>
            <w:tcW w:w="142" w:type="pct"/>
            <w:shd w:val="clear" w:color="auto" w:fill="auto"/>
            <w:noWrap/>
            <w:textDirection w:val="btLr"/>
            <w:vAlign w:val="center"/>
            <w:hideMark/>
          </w:tcPr>
          <w:p w14:paraId="3F2AE3F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B7823C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B01EAE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39D76C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AE1DE6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61DB47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CA00E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4C6D8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1288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13C8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20FC3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CDCC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2BCB0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19AF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6FA6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65DC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C240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36509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BE33C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D5365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930B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2B95D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2143FD" w14:textId="69C6E4F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639E8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6928075" w14:textId="0E4B00C6"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D56ED34" w14:textId="6E695703"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AD6E8E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B1363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78B4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B4E7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A1215D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2DD24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C9BB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35F5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FB4B559" w14:textId="77777777" w:rsidTr="002D08D7">
        <w:trPr>
          <w:cantSplit/>
          <w:trHeight w:val="1134"/>
        </w:trPr>
        <w:tc>
          <w:tcPr>
            <w:tcW w:w="142" w:type="pct"/>
            <w:shd w:val="clear" w:color="auto" w:fill="auto"/>
            <w:textDirection w:val="btLr"/>
            <w:vAlign w:val="center"/>
            <w:hideMark/>
          </w:tcPr>
          <w:p w14:paraId="4CFB78E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ул.Пушкина</w:t>
            </w:r>
            <w:proofErr w:type="spellEnd"/>
            <w:r w:rsidRPr="005531E3">
              <w:rPr>
                <w:rFonts w:ascii="Times New Roman" w:eastAsia="Times New Roman" w:hAnsi="Times New Roman" w:cs="Times New Roman"/>
                <w:color w:val="000000"/>
                <w:sz w:val="12"/>
                <w:szCs w:val="12"/>
                <w:lang w:eastAsia="ru-RU"/>
              </w:rPr>
              <w:t>, д.30</w:t>
            </w:r>
          </w:p>
        </w:tc>
        <w:tc>
          <w:tcPr>
            <w:tcW w:w="142" w:type="pct"/>
            <w:shd w:val="clear" w:color="auto" w:fill="auto"/>
            <w:noWrap/>
            <w:textDirection w:val="btLr"/>
            <w:vAlign w:val="center"/>
            <w:hideMark/>
          </w:tcPr>
          <w:p w14:paraId="665B076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D378BB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6F836D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B5C888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7EEAC9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A60C96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E1AF0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8FCD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BF174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EC05A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3A0FCB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20B71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1FCB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DC29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3A035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9E89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11BB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606B0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F75E7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EFAA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5BEF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FDC0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C5DCB7" w14:textId="5A3BF8F0"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CB1244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62CABDA5" w14:textId="49C9E9ED"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16DA3FC8" w14:textId="622001A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4DCD912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4679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B1339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D160C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F38E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AB7DF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0BE6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9FA6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2DBA9DEA" w14:textId="77777777" w:rsidTr="00F55C51">
        <w:trPr>
          <w:cantSplit/>
          <w:trHeight w:val="1257"/>
        </w:trPr>
        <w:tc>
          <w:tcPr>
            <w:tcW w:w="142" w:type="pct"/>
            <w:shd w:val="clear" w:color="auto" w:fill="auto"/>
            <w:textDirection w:val="btLr"/>
            <w:vAlign w:val="center"/>
            <w:hideMark/>
          </w:tcPr>
          <w:p w14:paraId="129DF9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531E3">
              <w:rPr>
                <w:rFonts w:ascii="Times New Roman" w:eastAsia="Times New Roman" w:hAnsi="Times New Roman" w:cs="Times New Roman"/>
                <w:color w:val="000000"/>
                <w:sz w:val="12"/>
                <w:szCs w:val="12"/>
                <w:lang w:eastAsia="ru-RU"/>
              </w:rPr>
              <w:t>п</w:t>
            </w:r>
            <w:proofErr w:type="gramStart"/>
            <w:r w:rsidRPr="005531E3">
              <w:rPr>
                <w:rFonts w:ascii="Times New Roman" w:eastAsia="Times New Roman" w:hAnsi="Times New Roman" w:cs="Times New Roman"/>
                <w:color w:val="000000"/>
                <w:sz w:val="12"/>
                <w:szCs w:val="12"/>
                <w:lang w:eastAsia="ru-RU"/>
              </w:rPr>
              <w:t>.С</w:t>
            </w:r>
            <w:proofErr w:type="gramEnd"/>
            <w:r w:rsidRPr="005531E3">
              <w:rPr>
                <w:rFonts w:ascii="Times New Roman" w:eastAsia="Times New Roman" w:hAnsi="Times New Roman" w:cs="Times New Roman"/>
                <w:color w:val="000000"/>
                <w:sz w:val="12"/>
                <w:szCs w:val="12"/>
                <w:lang w:eastAsia="ru-RU"/>
              </w:rPr>
              <w:t>уходол</w:t>
            </w:r>
            <w:proofErr w:type="spellEnd"/>
            <w:r w:rsidRPr="005531E3">
              <w:rPr>
                <w:rFonts w:ascii="Times New Roman" w:eastAsia="Times New Roman" w:hAnsi="Times New Roman" w:cs="Times New Roman"/>
                <w:color w:val="000000"/>
                <w:sz w:val="12"/>
                <w:szCs w:val="12"/>
                <w:lang w:eastAsia="ru-RU"/>
              </w:rPr>
              <w:t xml:space="preserve">, </w:t>
            </w:r>
            <w:proofErr w:type="spellStart"/>
            <w:r w:rsidRPr="005531E3">
              <w:rPr>
                <w:rFonts w:ascii="Times New Roman" w:eastAsia="Times New Roman" w:hAnsi="Times New Roman" w:cs="Times New Roman"/>
                <w:color w:val="000000"/>
                <w:sz w:val="12"/>
                <w:szCs w:val="12"/>
                <w:lang w:eastAsia="ru-RU"/>
              </w:rPr>
              <w:t>ул.Школьная</w:t>
            </w:r>
            <w:proofErr w:type="spellEnd"/>
            <w:r w:rsidRPr="005531E3">
              <w:rPr>
                <w:rFonts w:ascii="Times New Roman" w:eastAsia="Times New Roman" w:hAnsi="Times New Roman" w:cs="Times New Roman"/>
                <w:color w:val="000000"/>
                <w:sz w:val="12"/>
                <w:szCs w:val="12"/>
                <w:lang w:eastAsia="ru-RU"/>
              </w:rPr>
              <w:t>, д.37</w:t>
            </w:r>
          </w:p>
        </w:tc>
        <w:tc>
          <w:tcPr>
            <w:tcW w:w="142" w:type="pct"/>
            <w:shd w:val="clear" w:color="auto" w:fill="auto"/>
            <w:noWrap/>
            <w:textDirection w:val="btLr"/>
            <w:vAlign w:val="center"/>
            <w:hideMark/>
          </w:tcPr>
          <w:p w14:paraId="516AA8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3E03CD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C8A86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96814B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8F03ED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3A6E5E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4CF23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9FB7A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F55E1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BAD48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6785E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CAEFC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5CCA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8DF04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EB043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1F7F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267A5A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4ACE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9E41EF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F83E4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1D6AB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73D87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433101" w14:textId="00ECA510"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2BBD7E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B572311" w14:textId="1185032C"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58E93511" w14:textId="36D776D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5A5C1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0468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19E41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5026D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EFC4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54B8E6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A2CE9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DD95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96D4D5D" w14:textId="77777777" w:rsidTr="002D08D7">
        <w:trPr>
          <w:cantSplit/>
          <w:trHeight w:val="1134"/>
        </w:trPr>
        <w:tc>
          <w:tcPr>
            <w:tcW w:w="142" w:type="pct"/>
            <w:shd w:val="clear" w:color="auto" w:fill="auto"/>
            <w:textDirection w:val="btLr"/>
            <w:vAlign w:val="center"/>
            <w:hideMark/>
          </w:tcPr>
          <w:p w14:paraId="6B48E4B6" w14:textId="25E22E0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 xml:space="preserve">п. Суходол, ул. </w:t>
            </w:r>
            <w:proofErr w:type="gramStart"/>
            <w:r w:rsidRPr="005531E3">
              <w:rPr>
                <w:rFonts w:ascii="Times New Roman" w:eastAsia="Times New Roman" w:hAnsi="Times New Roman" w:cs="Times New Roman"/>
                <w:color w:val="000000"/>
                <w:sz w:val="12"/>
                <w:szCs w:val="12"/>
                <w:lang w:eastAsia="ru-RU"/>
              </w:rPr>
              <w:t>Школьная</w:t>
            </w:r>
            <w:proofErr w:type="gramEnd"/>
            <w:r w:rsidRPr="005531E3">
              <w:rPr>
                <w:rFonts w:ascii="Times New Roman" w:eastAsia="Times New Roman" w:hAnsi="Times New Roman" w:cs="Times New Roman"/>
                <w:color w:val="000000"/>
                <w:sz w:val="12"/>
                <w:szCs w:val="12"/>
                <w:lang w:eastAsia="ru-RU"/>
              </w:rPr>
              <w:t>, д.39</w:t>
            </w:r>
          </w:p>
        </w:tc>
        <w:tc>
          <w:tcPr>
            <w:tcW w:w="142" w:type="pct"/>
            <w:shd w:val="clear" w:color="auto" w:fill="auto"/>
            <w:noWrap/>
            <w:textDirection w:val="btLr"/>
            <w:vAlign w:val="center"/>
            <w:hideMark/>
          </w:tcPr>
          <w:p w14:paraId="667AF7A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67AA95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ABF3DE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5B5C15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8C645D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973691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B941C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1B34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ACABC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C0518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303B2C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EE72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A1178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1064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EEF64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6BC9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2AAC6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248B7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080A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823D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9130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00BE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9486AC" w14:textId="02F702DE"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32FF62DB" w14:textId="5935B7E4"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A804B65" w14:textId="7CDC9D56"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76D92161" w14:textId="368CF895"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14:paraId="02E26F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D156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FF2E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8A285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F584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ED836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ACBA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7DB3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553074EC" w14:textId="77777777" w:rsidTr="002D08D7">
        <w:trPr>
          <w:cantSplit/>
          <w:trHeight w:val="1134"/>
        </w:trPr>
        <w:tc>
          <w:tcPr>
            <w:tcW w:w="142" w:type="pct"/>
            <w:shd w:val="clear" w:color="auto" w:fill="auto"/>
            <w:textDirection w:val="btLr"/>
            <w:vAlign w:val="center"/>
            <w:hideMark/>
          </w:tcPr>
          <w:p w14:paraId="213DCBB1" w14:textId="362D13C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 xml:space="preserve">п. Суходол, ул. </w:t>
            </w:r>
            <w:proofErr w:type="gramStart"/>
            <w:r w:rsidRPr="005531E3">
              <w:rPr>
                <w:rFonts w:ascii="Times New Roman" w:eastAsia="Times New Roman" w:hAnsi="Times New Roman" w:cs="Times New Roman"/>
                <w:color w:val="000000"/>
                <w:sz w:val="12"/>
                <w:szCs w:val="12"/>
                <w:lang w:eastAsia="ru-RU"/>
              </w:rPr>
              <w:t>Школьная</w:t>
            </w:r>
            <w:proofErr w:type="gramEnd"/>
            <w:r w:rsidRPr="005531E3">
              <w:rPr>
                <w:rFonts w:ascii="Times New Roman" w:eastAsia="Times New Roman" w:hAnsi="Times New Roman" w:cs="Times New Roman"/>
                <w:color w:val="000000"/>
                <w:sz w:val="12"/>
                <w:szCs w:val="12"/>
                <w:lang w:eastAsia="ru-RU"/>
              </w:rPr>
              <w:t>, д.41</w:t>
            </w:r>
          </w:p>
        </w:tc>
        <w:tc>
          <w:tcPr>
            <w:tcW w:w="142" w:type="pct"/>
            <w:shd w:val="clear" w:color="auto" w:fill="auto"/>
            <w:noWrap/>
            <w:textDirection w:val="btLr"/>
            <w:vAlign w:val="center"/>
            <w:hideMark/>
          </w:tcPr>
          <w:p w14:paraId="5ABC162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CAA894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560F14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3145F0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F8F22A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132467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0C590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429F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FF45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0FD05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9B930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91874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9FF9D1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3A3D3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B4B5A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D0FE4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B774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8FA983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AE8A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0982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EF1331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42B8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9AAB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C087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1036D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14216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535E9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5F9F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D83D9A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42317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6F781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5E10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BDF0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3BC98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0D92735" w14:textId="77777777" w:rsidTr="002D08D7">
        <w:trPr>
          <w:cantSplit/>
          <w:trHeight w:val="1134"/>
        </w:trPr>
        <w:tc>
          <w:tcPr>
            <w:tcW w:w="142" w:type="pct"/>
            <w:shd w:val="clear" w:color="auto" w:fill="auto"/>
            <w:textDirection w:val="btLr"/>
            <w:vAlign w:val="center"/>
            <w:hideMark/>
          </w:tcPr>
          <w:p w14:paraId="3F026E15" w14:textId="5CD0EB82"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п. Суходол, ул. Суслова, д. 1</w:t>
            </w:r>
          </w:p>
        </w:tc>
        <w:tc>
          <w:tcPr>
            <w:tcW w:w="142" w:type="pct"/>
            <w:shd w:val="clear" w:color="auto" w:fill="auto"/>
            <w:noWrap/>
            <w:textDirection w:val="btLr"/>
            <w:vAlign w:val="center"/>
            <w:hideMark/>
          </w:tcPr>
          <w:p w14:paraId="5B45E82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3E7254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58E3F8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D2902D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95F3E2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5DF8F9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C9399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6626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D59B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C7A0D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871C12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0CC5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F6E8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63FC42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5550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0E93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4AE06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C905AF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FF67E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41505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B43AD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4292D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080D2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EE9E1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32AB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E71F6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ABC19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62E0F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1484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2A14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5DB1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86D505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AFB8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4AB3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1C5CB32A" w14:textId="77777777" w:rsidTr="002D08D7">
        <w:trPr>
          <w:cantSplit/>
          <w:trHeight w:val="1134"/>
        </w:trPr>
        <w:tc>
          <w:tcPr>
            <w:tcW w:w="142" w:type="pct"/>
            <w:shd w:val="clear" w:color="auto" w:fill="auto"/>
            <w:textDirection w:val="btLr"/>
            <w:vAlign w:val="center"/>
            <w:hideMark/>
          </w:tcPr>
          <w:p w14:paraId="55C21DA7" w14:textId="65F1FE7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lastRenderedPageBreak/>
              <w:t>п. Суходол, ул. Суслова, д. 2</w:t>
            </w:r>
          </w:p>
        </w:tc>
        <w:tc>
          <w:tcPr>
            <w:tcW w:w="142" w:type="pct"/>
            <w:shd w:val="clear" w:color="auto" w:fill="auto"/>
            <w:noWrap/>
            <w:textDirection w:val="btLr"/>
            <w:vAlign w:val="center"/>
            <w:hideMark/>
          </w:tcPr>
          <w:p w14:paraId="12F8842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2F3C3D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CAD9F0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BBA635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8813F31"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162252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6D370CC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F2D59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F8AF7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07119B6"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DF44A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FC828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C03D8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604B5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AE84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B1A588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C32F9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04EFE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7407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5AF9C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E2CAEF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402C1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E9493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A9FC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3EEB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CE4C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04BD9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8D25E4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97797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ED45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818D5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D17ABE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2A956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B2A4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40CBF519" w14:textId="77777777" w:rsidTr="002D08D7">
        <w:trPr>
          <w:cantSplit/>
          <w:trHeight w:val="1134"/>
        </w:trPr>
        <w:tc>
          <w:tcPr>
            <w:tcW w:w="142" w:type="pct"/>
            <w:shd w:val="clear" w:color="auto" w:fill="auto"/>
            <w:textDirection w:val="btLr"/>
            <w:vAlign w:val="center"/>
            <w:hideMark/>
          </w:tcPr>
          <w:p w14:paraId="2B5219D1" w14:textId="40F3664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п. Суходол, ул. Суслова, д. 2А</w:t>
            </w:r>
          </w:p>
        </w:tc>
        <w:tc>
          <w:tcPr>
            <w:tcW w:w="142" w:type="pct"/>
            <w:shd w:val="clear" w:color="auto" w:fill="auto"/>
            <w:noWrap/>
            <w:textDirection w:val="btLr"/>
            <w:vAlign w:val="center"/>
            <w:hideMark/>
          </w:tcPr>
          <w:p w14:paraId="07B52C5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C71B42E"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11A2E9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47B1813"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1575EF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FE3810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5D8B13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513917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C0D0E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21A4697"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512FC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47263E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370B1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582D0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2C3AE2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FD9E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C60AB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95DF8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AE12B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11D9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3DD014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8629E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015B9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D240BF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AED029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18923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519A07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32DF61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4753D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67ED0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9FD909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FA0E9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32EAC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B665B5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6388C770" w14:textId="77777777" w:rsidTr="002D08D7">
        <w:trPr>
          <w:cantSplit/>
          <w:trHeight w:val="1134"/>
        </w:trPr>
        <w:tc>
          <w:tcPr>
            <w:tcW w:w="142" w:type="pct"/>
            <w:shd w:val="clear" w:color="auto" w:fill="auto"/>
            <w:textDirection w:val="btLr"/>
            <w:vAlign w:val="center"/>
            <w:hideMark/>
          </w:tcPr>
          <w:p w14:paraId="6B8692A7" w14:textId="46F309C8"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п. Суходол, ул. Суворова, д. 2</w:t>
            </w:r>
          </w:p>
        </w:tc>
        <w:tc>
          <w:tcPr>
            <w:tcW w:w="142" w:type="pct"/>
            <w:shd w:val="clear" w:color="auto" w:fill="auto"/>
            <w:noWrap/>
            <w:textDirection w:val="btLr"/>
            <w:vAlign w:val="center"/>
            <w:hideMark/>
          </w:tcPr>
          <w:p w14:paraId="24B4F0F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C8C83D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5AB1969"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FFABB7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0F6BA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467D8A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EF05F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7E5F9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926CFB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FB9CF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FC252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CF33C3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A59CAB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C2CC4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23E56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23CAC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270D8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63F010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1870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69E90A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1FCB8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ACEEB3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F23085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E036C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472296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AC07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4AA74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4823C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C90FEA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1862E7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3B0CD3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BC9B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A0C1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83139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24D7C06" w14:textId="77777777" w:rsidTr="002D08D7">
        <w:trPr>
          <w:cantSplit/>
          <w:trHeight w:val="1134"/>
        </w:trPr>
        <w:tc>
          <w:tcPr>
            <w:tcW w:w="142" w:type="pct"/>
            <w:shd w:val="clear" w:color="auto" w:fill="auto"/>
            <w:textDirection w:val="btLr"/>
            <w:vAlign w:val="center"/>
            <w:hideMark/>
          </w:tcPr>
          <w:p w14:paraId="1157FB51" w14:textId="2FC6E3FF"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п. Суходол, ул. Суворова, д. 8</w:t>
            </w:r>
          </w:p>
        </w:tc>
        <w:tc>
          <w:tcPr>
            <w:tcW w:w="142" w:type="pct"/>
            <w:shd w:val="clear" w:color="auto" w:fill="auto"/>
            <w:noWrap/>
            <w:textDirection w:val="btLr"/>
            <w:vAlign w:val="center"/>
            <w:hideMark/>
          </w:tcPr>
          <w:p w14:paraId="77510D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B8FD2C0"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5794FC9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9AC36C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2EBD5F8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3206C0F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824C3E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7C536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9872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C5F426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1D83C1F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2B4D21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DED4A8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51B68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D502F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DF52A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07204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12ACD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20B06E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14CF6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5660D3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16E76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4B839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A74713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029319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602E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FD4359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17CB07"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AD48CC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72A9CB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CA14A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88440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A5D0A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5434F7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3D74A98E" w14:textId="77777777" w:rsidTr="002D08D7">
        <w:trPr>
          <w:cantSplit/>
          <w:trHeight w:val="1134"/>
        </w:trPr>
        <w:tc>
          <w:tcPr>
            <w:tcW w:w="142" w:type="pct"/>
            <w:shd w:val="clear" w:color="auto" w:fill="auto"/>
            <w:textDirection w:val="btLr"/>
            <w:vAlign w:val="center"/>
            <w:hideMark/>
          </w:tcPr>
          <w:p w14:paraId="219BD78F" w14:textId="46EDA371"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п. Суходол, ул. Победы, д. 28</w:t>
            </w:r>
          </w:p>
        </w:tc>
        <w:tc>
          <w:tcPr>
            <w:tcW w:w="142" w:type="pct"/>
            <w:shd w:val="clear" w:color="auto" w:fill="auto"/>
            <w:noWrap/>
            <w:textDirection w:val="btLr"/>
            <w:vAlign w:val="center"/>
            <w:hideMark/>
          </w:tcPr>
          <w:p w14:paraId="72A959A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5E100D5"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03E9C8D2"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3AC9C0C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68F6989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748DF6D"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21B03B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0D9355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7E0D22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6EA0F4F"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0C5A2E7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B4741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D6D51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7BAF1C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9DA78A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D54315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1F645D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FE2953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830A5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83172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F4BF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6AE9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B956B2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E3C5DD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CE883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F125E2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EB1A626"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03FE64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732AC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33C27F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5D5563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5A4E8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7829DBA"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8E9D3F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r w:rsidR="005531E3" w:rsidRPr="005531E3" w14:paraId="712CCC7F" w14:textId="77777777" w:rsidTr="002D08D7">
        <w:trPr>
          <w:cantSplit/>
          <w:trHeight w:val="1134"/>
        </w:trPr>
        <w:tc>
          <w:tcPr>
            <w:tcW w:w="142" w:type="pct"/>
            <w:shd w:val="clear" w:color="auto" w:fill="auto"/>
            <w:textDirection w:val="btLr"/>
            <w:vAlign w:val="center"/>
            <w:hideMark/>
          </w:tcPr>
          <w:p w14:paraId="3F9980BB" w14:textId="1DE7B329"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 xml:space="preserve">п. Суходол, ул. </w:t>
            </w:r>
            <w:proofErr w:type="gramStart"/>
            <w:r w:rsidRPr="005531E3">
              <w:rPr>
                <w:rFonts w:ascii="Times New Roman" w:eastAsia="Times New Roman" w:hAnsi="Times New Roman" w:cs="Times New Roman"/>
                <w:color w:val="000000"/>
                <w:sz w:val="12"/>
                <w:szCs w:val="12"/>
                <w:lang w:eastAsia="ru-RU"/>
              </w:rPr>
              <w:t>Солнечная</w:t>
            </w:r>
            <w:proofErr w:type="gramEnd"/>
            <w:r w:rsidRPr="005531E3">
              <w:rPr>
                <w:rFonts w:ascii="Times New Roman" w:eastAsia="Times New Roman" w:hAnsi="Times New Roman" w:cs="Times New Roman"/>
                <w:color w:val="000000"/>
                <w:sz w:val="12"/>
                <w:szCs w:val="12"/>
                <w:lang w:eastAsia="ru-RU"/>
              </w:rPr>
              <w:t>, д. 9</w:t>
            </w:r>
          </w:p>
        </w:tc>
        <w:tc>
          <w:tcPr>
            <w:tcW w:w="142" w:type="pct"/>
            <w:shd w:val="clear" w:color="auto" w:fill="auto"/>
            <w:noWrap/>
            <w:textDirection w:val="btLr"/>
            <w:vAlign w:val="center"/>
            <w:hideMark/>
          </w:tcPr>
          <w:p w14:paraId="7EEC5F18"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4D0921C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261346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1623D884"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14:paraId="783600EA"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4ACDFD5B"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5B7D58B5"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2C110F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3B58FB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756C57C" w14:textId="77777777" w:rsidR="005531E3" w:rsidRPr="005531E3" w:rsidRDefault="005531E3" w:rsidP="005531E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531E3">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14:paraId="76E2D87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7977D29"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9A97A9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5D1C874"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1C03E7CE"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CE07F4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B7EF46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071C1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6726536F"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445BAC9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BF983A3"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E3BC91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69DB4F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B346AA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24EB88D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AED7EBD"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424025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796F0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1A57A0B"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7447E6D0"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56EAC48"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01D3FD3C"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3CA68751"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14:paraId="5BA201D2" w14:textId="77777777" w:rsidR="005531E3" w:rsidRPr="005531E3" w:rsidRDefault="005531E3" w:rsidP="005531E3">
            <w:pPr>
              <w:spacing w:after="0" w:line="240" w:lineRule="auto"/>
              <w:ind w:left="113" w:right="113"/>
              <w:jc w:val="center"/>
              <w:rPr>
                <w:rFonts w:ascii="Times New Roman" w:eastAsia="Times New Roman" w:hAnsi="Times New Roman" w:cs="Times New Roman"/>
                <w:color w:val="000000"/>
                <w:sz w:val="12"/>
                <w:szCs w:val="12"/>
                <w:lang w:eastAsia="ru-RU"/>
              </w:rPr>
            </w:pPr>
            <w:r w:rsidRPr="005531E3">
              <w:rPr>
                <w:rFonts w:ascii="Times New Roman" w:eastAsia="Times New Roman" w:hAnsi="Times New Roman" w:cs="Times New Roman"/>
                <w:color w:val="000000"/>
                <w:sz w:val="12"/>
                <w:szCs w:val="12"/>
                <w:lang w:eastAsia="ru-RU"/>
              </w:rPr>
              <w:t>0,00</w:t>
            </w:r>
          </w:p>
        </w:tc>
      </w:tr>
    </w:tbl>
    <w:p w14:paraId="0679ECFC" w14:textId="77777777" w:rsidR="002D08D7" w:rsidRDefault="002D08D7" w:rsidP="002D08D7">
      <w:pPr>
        <w:tabs>
          <w:tab w:val="left" w:pos="0"/>
        </w:tabs>
        <w:spacing w:after="0" w:line="240" w:lineRule="auto"/>
        <w:ind w:firstLine="284"/>
        <w:jc w:val="both"/>
        <w:rPr>
          <w:rFonts w:ascii="Times New Roman" w:hAnsi="Times New Roman" w:cs="Times New Roman"/>
          <w:sz w:val="12"/>
          <w:szCs w:val="12"/>
        </w:rPr>
      </w:pPr>
      <w:r w:rsidRPr="002D08D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14:paraId="26AD02BC" w14:textId="77777777" w:rsidR="002D08D7" w:rsidRDefault="002D08D7" w:rsidP="002D08D7">
      <w:pPr>
        <w:tabs>
          <w:tab w:val="left" w:pos="0"/>
        </w:tabs>
        <w:spacing w:after="0" w:line="240" w:lineRule="auto"/>
        <w:ind w:firstLine="284"/>
        <w:jc w:val="both"/>
        <w:rPr>
          <w:rFonts w:ascii="Times New Roman" w:hAnsi="Times New Roman" w:cs="Times New Roman"/>
          <w:sz w:val="12"/>
          <w:szCs w:val="12"/>
        </w:rPr>
      </w:pPr>
      <w:r w:rsidRPr="002D08D7">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05D714E4" w14:textId="77777777" w:rsidR="003E56C5" w:rsidRDefault="003E56C5" w:rsidP="002D08D7">
      <w:pPr>
        <w:tabs>
          <w:tab w:val="left" w:pos="0"/>
        </w:tabs>
        <w:spacing w:after="0" w:line="240" w:lineRule="auto"/>
        <w:ind w:firstLine="284"/>
        <w:rPr>
          <w:rFonts w:ascii="Times New Roman" w:hAnsi="Times New Roman" w:cs="Times New Roman"/>
          <w:sz w:val="12"/>
          <w:szCs w:val="12"/>
        </w:rPr>
      </w:pPr>
    </w:p>
    <w:p w14:paraId="4013BB95" w14:textId="77777777" w:rsidR="002D08D7" w:rsidRPr="00CC74E2" w:rsidRDefault="002D08D7" w:rsidP="002D08D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5010171F" w14:textId="77777777" w:rsidR="002D08D7" w:rsidRDefault="002D08D7" w:rsidP="002D08D7">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к постановлению администрации</w:t>
      </w:r>
    </w:p>
    <w:p w14:paraId="1453F1DB" w14:textId="77777777" w:rsidR="002D08D7" w:rsidRPr="00CC74E2" w:rsidRDefault="002D08D7" w:rsidP="002D08D7">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 xml:space="preserve"> Сергиевский Самарской области</w:t>
      </w:r>
    </w:p>
    <w:p w14:paraId="2DF95F33" w14:textId="7C471CA0" w:rsidR="002D08D7" w:rsidRDefault="002D08D7" w:rsidP="002D08D7">
      <w:pPr>
        <w:tabs>
          <w:tab w:val="left" w:pos="0"/>
        </w:tabs>
        <w:spacing w:after="0" w:line="240" w:lineRule="auto"/>
        <w:ind w:firstLine="284"/>
        <w:jc w:val="right"/>
        <w:rPr>
          <w:rFonts w:ascii="Times New Roman" w:hAnsi="Times New Roman" w:cs="Times New Roman"/>
          <w:sz w:val="12"/>
          <w:szCs w:val="12"/>
        </w:rPr>
      </w:pPr>
      <w:r w:rsidRPr="00CC74E2">
        <w:rPr>
          <w:rFonts w:ascii="Times New Roman" w:hAnsi="Times New Roman" w:cs="Times New Roman"/>
          <w:sz w:val="12"/>
          <w:szCs w:val="12"/>
        </w:rPr>
        <w:t>№219 от 10 марта 2022г.</w:t>
      </w:r>
    </w:p>
    <w:p w14:paraId="21A484A3" w14:textId="583CC25D" w:rsidR="002D08D7" w:rsidRDefault="002D08D7" w:rsidP="002D08D7">
      <w:pPr>
        <w:tabs>
          <w:tab w:val="left" w:pos="0"/>
        </w:tabs>
        <w:spacing w:after="0" w:line="240" w:lineRule="auto"/>
        <w:ind w:firstLine="284"/>
        <w:jc w:val="center"/>
        <w:rPr>
          <w:rFonts w:ascii="Times New Roman" w:hAnsi="Times New Roman" w:cs="Times New Roman"/>
          <w:sz w:val="12"/>
          <w:szCs w:val="12"/>
        </w:rPr>
      </w:pPr>
      <w:r w:rsidRPr="002D08D7">
        <w:rPr>
          <w:rFonts w:ascii="Times New Roman" w:hAnsi="Times New Roman" w:cs="Times New Roman"/>
          <w:sz w:val="12"/>
          <w:szCs w:val="12"/>
        </w:rPr>
        <w:t>Перечень общественных территорий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2D08D7" w:rsidRPr="002D08D7" w14:paraId="2F5E6985" w14:textId="77777777" w:rsidTr="00FB5B6A">
        <w:trPr>
          <w:trHeight w:val="73"/>
        </w:trPr>
        <w:tc>
          <w:tcPr>
            <w:tcW w:w="147" w:type="pct"/>
            <w:vMerge w:val="restart"/>
            <w:shd w:val="clear" w:color="auto" w:fill="auto"/>
            <w:textDirection w:val="btLr"/>
            <w:vAlign w:val="center"/>
            <w:hideMark/>
          </w:tcPr>
          <w:p w14:paraId="4F34A8C8" w14:textId="16852A67" w:rsidR="002D08D7" w:rsidRPr="002D08D7" w:rsidRDefault="002D08D7" w:rsidP="00FB5B6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Перечень общественных территорий</w:t>
            </w:r>
          </w:p>
        </w:tc>
        <w:tc>
          <w:tcPr>
            <w:tcW w:w="737" w:type="pct"/>
            <w:gridSpan w:val="5"/>
            <w:shd w:val="clear" w:color="auto" w:fill="auto"/>
            <w:vAlign w:val="center"/>
            <w:hideMark/>
          </w:tcPr>
          <w:p w14:paraId="323BDB3F"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Всего*, рублей</w:t>
            </w:r>
          </w:p>
        </w:tc>
        <w:tc>
          <w:tcPr>
            <w:tcW w:w="442" w:type="pct"/>
            <w:gridSpan w:val="3"/>
            <w:shd w:val="clear" w:color="auto" w:fill="auto"/>
            <w:vAlign w:val="center"/>
            <w:hideMark/>
          </w:tcPr>
          <w:p w14:paraId="3D56CA84"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2018 год</w:t>
            </w:r>
          </w:p>
        </w:tc>
        <w:tc>
          <w:tcPr>
            <w:tcW w:w="147" w:type="pct"/>
            <w:shd w:val="clear" w:color="auto" w:fill="auto"/>
            <w:vAlign w:val="center"/>
            <w:hideMark/>
          </w:tcPr>
          <w:p w14:paraId="45A4007F" w14:textId="32B961BC"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p>
        </w:tc>
        <w:tc>
          <w:tcPr>
            <w:tcW w:w="735" w:type="pct"/>
            <w:gridSpan w:val="5"/>
            <w:shd w:val="clear" w:color="auto" w:fill="auto"/>
            <w:vAlign w:val="center"/>
            <w:hideMark/>
          </w:tcPr>
          <w:p w14:paraId="3FB3DA1C"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2019 год</w:t>
            </w:r>
          </w:p>
        </w:tc>
        <w:tc>
          <w:tcPr>
            <w:tcW w:w="734" w:type="pct"/>
            <w:gridSpan w:val="5"/>
            <w:shd w:val="clear" w:color="auto" w:fill="auto"/>
            <w:vAlign w:val="center"/>
            <w:hideMark/>
          </w:tcPr>
          <w:p w14:paraId="71C33312"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2020 год</w:t>
            </w:r>
          </w:p>
        </w:tc>
        <w:tc>
          <w:tcPr>
            <w:tcW w:w="587" w:type="pct"/>
            <w:gridSpan w:val="4"/>
            <w:shd w:val="clear" w:color="auto" w:fill="auto"/>
            <w:vAlign w:val="center"/>
            <w:hideMark/>
          </w:tcPr>
          <w:p w14:paraId="688B1DA4"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2021 год*</w:t>
            </w:r>
          </w:p>
        </w:tc>
        <w:tc>
          <w:tcPr>
            <w:tcW w:w="587" w:type="pct"/>
            <w:gridSpan w:val="4"/>
            <w:shd w:val="clear" w:color="auto" w:fill="auto"/>
            <w:vAlign w:val="center"/>
            <w:hideMark/>
          </w:tcPr>
          <w:p w14:paraId="3BFD1031"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2022 год*</w:t>
            </w:r>
          </w:p>
        </w:tc>
        <w:tc>
          <w:tcPr>
            <w:tcW w:w="441" w:type="pct"/>
            <w:gridSpan w:val="3"/>
            <w:shd w:val="clear" w:color="auto" w:fill="auto"/>
            <w:vAlign w:val="center"/>
            <w:hideMark/>
          </w:tcPr>
          <w:p w14:paraId="76630C0D"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2023 год*</w:t>
            </w:r>
          </w:p>
        </w:tc>
        <w:tc>
          <w:tcPr>
            <w:tcW w:w="441" w:type="pct"/>
            <w:gridSpan w:val="3"/>
            <w:shd w:val="clear" w:color="auto" w:fill="auto"/>
            <w:vAlign w:val="center"/>
            <w:hideMark/>
          </w:tcPr>
          <w:p w14:paraId="50D25046" w14:textId="77777777" w:rsidR="002D08D7" w:rsidRPr="002D08D7" w:rsidRDefault="002D08D7" w:rsidP="002D08D7">
            <w:pPr>
              <w:spacing w:after="0" w:line="240" w:lineRule="auto"/>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2024 год*</w:t>
            </w:r>
          </w:p>
        </w:tc>
      </w:tr>
      <w:tr w:rsidR="002D08D7" w:rsidRPr="002D08D7" w14:paraId="54CC28F8" w14:textId="77777777" w:rsidTr="00FB5B6A">
        <w:trPr>
          <w:cantSplit/>
          <w:trHeight w:val="1313"/>
        </w:trPr>
        <w:tc>
          <w:tcPr>
            <w:tcW w:w="147" w:type="pct"/>
            <w:vMerge/>
            <w:vAlign w:val="center"/>
            <w:hideMark/>
          </w:tcPr>
          <w:p w14:paraId="5402CFDC" w14:textId="77777777" w:rsidR="002D08D7" w:rsidRPr="002D08D7" w:rsidRDefault="002D08D7" w:rsidP="002D08D7">
            <w:pPr>
              <w:spacing w:after="0" w:line="240" w:lineRule="auto"/>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0AECFBC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40838E08"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11EC9E1A" w14:textId="51338518"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2D08D7">
              <w:rPr>
                <w:rFonts w:ascii="Times New Roman" w:eastAsia="Times New Roman" w:hAnsi="Times New Roman" w:cs="Times New Roman"/>
                <w:sz w:val="12"/>
                <w:szCs w:val="12"/>
                <w:lang w:eastAsia="ru-RU"/>
              </w:rPr>
              <w:t>бюджет*</w:t>
            </w:r>
          </w:p>
        </w:tc>
        <w:tc>
          <w:tcPr>
            <w:tcW w:w="147" w:type="pct"/>
            <w:shd w:val="clear" w:color="auto" w:fill="auto"/>
            <w:textDirection w:val="btLr"/>
            <w:vAlign w:val="center"/>
            <w:hideMark/>
          </w:tcPr>
          <w:p w14:paraId="3D7A1314"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0F3AB29F"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внебюджетные источники*</w:t>
            </w:r>
          </w:p>
        </w:tc>
        <w:tc>
          <w:tcPr>
            <w:tcW w:w="147" w:type="pct"/>
            <w:shd w:val="clear" w:color="auto" w:fill="auto"/>
            <w:textDirection w:val="btLr"/>
            <w:vAlign w:val="center"/>
            <w:hideMark/>
          </w:tcPr>
          <w:p w14:paraId="59E334C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7C6BDCC0" w14:textId="37368056"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2D08D7">
              <w:rPr>
                <w:rFonts w:ascii="Times New Roman" w:eastAsia="Times New Roman" w:hAnsi="Times New Roman" w:cs="Times New Roman"/>
                <w:sz w:val="12"/>
                <w:szCs w:val="12"/>
                <w:lang w:eastAsia="ru-RU"/>
              </w:rPr>
              <w:t xml:space="preserve"> бюджет*</w:t>
            </w:r>
          </w:p>
        </w:tc>
        <w:tc>
          <w:tcPr>
            <w:tcW w:w="147" w:type="pct"/>
            <w:shd w:val="clear" w:color="auto" w:fill="auto"/>
            <w:textDirection w:val="btLr"/>
            <w:vAlign w:val="center"/>
            <w:hideMark/>
          </w:tcPr>
          <w:p w14:paraId="5100AFA1"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225E9353"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214696D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2C159F15"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5484AE76"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0125C9CD"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21BB644A"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внебюджетные источники</w:t>
            </w:r>
          </w:p>
        </w:tc>
        <w:tc>
          <w:tcPr>
            <w:tcW w:w="147" w:type="pct"/>
            <w:shd w:val="clear" w:color="auto" w:fill="auto"/>
            <w:textDirection w:val="btLr"/>
            <w:vAlign w:val="center"/>
            <w:hideMark/>
          </w:tcPr>
          <w:p w14:paraId="2D0321C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6C34C6A5"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3FB5923A"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33B79B0E"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25C435B7"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внебюджетные источники</w:t>
            </w:r>
          </w:p>
        </w:tc>
        <w:tc>
          <w:tcPr>
            <w:tcW w:w="147" w:type="pct"/>
            <w:shd w:val="clear" w:color="auto" w:fill="auto"/>
            <w:textDirection w:val="btLr"/>
            <w:vAlign w:val="center"/>
            <w:hideMark/>
          </w:tcPr>
          <w:p w14:paraId="734D67D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7B95DCC6"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3F439C54"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1FD11ADC"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3400235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0457B984"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34749D53"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78C43E9C"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Федеральный бюджет</w:t>
            </w:r>
          </w:p>
        </w:tc>
        <w:tc>
          <w:tcPr>
            <w:tcW w:w="147" w:type="pct"/>
            <w:shd w:val="clear" w:color="auto" w:fill="auto"/>
            <w:textDirection w:val="btLr"/>
            <w:vAlign w:val="center"/>
            <w:hideMark/>
          </w:tcPr>
          <w:p w14:paraId="1BA2CF2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4FF0BA31"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6123D326"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c>
          <w:tcPr>
            <w:tcW w:w="147" w:type="pct"/>
            <w:shd w:val="clear" w:color="auto" w:fill="auto"/>
            <w:textDirection w:val="btLr"/>
            <w:vAlign w:val="center"/>
            <w:hideMark/>
          </w:tcPr>
          <w:p w14:paraId="3668417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Итого</w:t>
            </w:r>
          </w:p>
        </w:tc>
        <w:tc>
          <w:tcPr>
            <w:tcW w:w="147" w:type="pct"/>
            <w:shd w:val="clear" w:color="auto" w:fill="auto"/>
            <w:textDirection w:val="btLr"/>
            <w:vAlign w:val="center"/>
            <w:hideMark/>
          </w:tcPr>
          <w:p w14:paraId="58A4DC01"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местный бюджет*</w:t>
            </w:r>
          </w:p>
        </w:tc>
        <w:tc>
          <w:tcPr>
            <w:tcW w:w="147" w:type="pct"/>
            <w:shd w:val="clear" w:color="auto" w:fill="auto"/>
            <w:textDirection w:val="btLr"/>
            <w:vAlign w:val="center"/>
            <w:hideMark/>
          </w:tcPr>
          <w:p w14:paraId="479907C7" w14:textId="77777777" w:rsidR="002D08D7" w:rsidRPr="002D08D7" w:rsidRDefault="002D08D7" w:rsidP="002D08D7">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областной бюджет*</w:t>
            </w:r>
          </w:p>
        </w:tc>
      </w:tr>
      <w:tr w:rsidR="002D08D7" w:rsidRPr="002D08D7" w14:paraId="4C7A2292" w14:textId="77777777" w:rsidTr="00FB5B6A">
        <w:trPr>
          <w:cantSplit/>
          <w:trHeight w:val="1134"/>
        </w:trPr>
        <w:tc>
          <w:tcPr>
            <w:tcW w:w="147" w:type="pct"/>
            <w:shd w:val="clear" w:color="auto" w:fill="auto"/>
            <w:textDirection w:val="btLr"/>
            <w:vAlign w:val="center"/>
            <w:hideMark/>
          </w:tcPr>
          <w:p w14:paraId="374C9D7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lastRenderedPageBreak/>
              <w:t xml:space="preserve">ВСЕГО, в </w:t>
            </w:r>
            <w:proofErr w:type="spellStart"/>
            <w:r w:rsidRPr="002D08D7">
              <w:rPr>
                <w:rFonts w:ascii="Times New Roman" w:eastAsia="Times New Roman" w:hAnsi="Times New Roman" w:cs="Times New Roman"/>
                <w:b/>
                <w:bCs/>
                <w:color w:val="000000"/>
                <w:sz w:val="12"/>
                <w:szCs w:val="12"/>
                <w:lang w:eastAsia="ru-RU"/>
              </w:rPr>
              <w:t>т</w:t>
            </w:r>
            <w:proofErr w:type="gramStart"/>
            <w:r w:rsidRPr="002D08D7">
              <w:rPr>
                <w:rFonts w:ascii="Times New Roman" w:eastAsia="Times New Roman" w:hAnsi="Times New Roman" w:cs="Times New Roman"/>
                <w:b/>
                <w:bCs/>
                <w:color w:val="000000"/>
                <w:sz w:val="12"/>
                <w:szCs w:val="12"/>
                <w:lang w:eastAsia="ru-RU"/>
              </w:rPr>
              <w:t>.ч</w:t>
            </w:r>
            <w:proofErr w:type="spellEnd"/>
            <w:proofErr w:type="gramEnd"/>
            <w:r w:rsidRPr="002D08D7">
              <w:rPr>
                <w:rFonts w:ascii="Times New Roman" w:eastAsia="Times New Roman" w:hAnsi="Times New Roman" w:cs="Times New Roman"/>
                <w:b/>
                <w:bCs/>
                <w:color w:val="000000"/>
                <w:sz w:val="12"/>
                <w:szCs w:val="12"/>
                <w:lang w:eastAsia="ru-RU"/>
              </w:rPr>
              <w:t>:</w:t>
            </w:r>
          </w:p>
        </w:tc>
        <w:tc>
          <w:tcPr>
            <w:tcW w:w="147" w:type="pct"/>
            <w:shd w:val="clear" w:color="auto" w:fill="auto"/>
            <w:noWrap/>
            <w:textDirection w:val="btLr"/>
            <w:vAlign w:val="center"/>
            <w:hideMark/>
          </w:tcPr>
          <w:p w14:paraId="1141C33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56 162 481,46</w:t>
            </w:r>
          </w:p>
        </w:tc>
        <w:tc>
          <w:tcPr>
            <w:tcW w:w="147" w:type="pct"/>
            <w:shd w:val="clear" w:color="auto" w:fill="auto"/>
            <w:noWrap/>
            <w:textDirection w:val="btLr"/>
            <w:vAlign w:val="center"/>
            <w:hideMark/>
          </w:tcPr>
          <w:p w14:paraId="22EBA8F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3 413 706,47</w:t>
            </w:r>
          </w:p>
        </w:tc>
        <w:tc>
          <w:tcPr>
            <w:tcW w:w="147" w:type="pct"/>
            <w:shd w:val="clear" w:color="auto" w:fill="auto"/>
            <w:noWrap/>
            <w:textDirection w:val="btLr"/>
            <w:vAlign w:val="center"/>
            <w:hideMark/>
          </w:tcPr>
          <w:p w14:paraId="45BCFE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10 857 013,71</w:t>
            </w:r>
          </w:p>
        </w:tc>
        <w:tc>
          <w:tcPr>
            <w:tcW w:w="147" w:type="pct"/>
            <w:shd w:val="clear" w:color="auto" w:fill="auto"/>
            <w:noWrap/>
            <w:textDirection w:val="btLr"/>
            <w:vAlign w:val="center"/>
            <w:hideMark/>
          </w:tcPr>
          <w:p w14:paraId="7E84922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41 013 544,93</w:t>
            </w:r>
          </w:p>
        </w:tc>
        <w:tc>
          <w:tcPr>
            <w:tcW w:w="147" w:type="pct"/>
            <w:shd w:val="clear" w:color="auto" w:fill="auto"/>
            <w:noWrap/>
            <w:textDirection w:val="btLr"/>
            <w:vAlign w:val="center"/>
            <w:hideMark/>
          </w:tcPr>
          <w:p w14:paraId="3EE82D6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878 216,35</w:t>
            </w:r>
          </w:p>
        </w:tc>
        <w:tc>
          <w:tcPr>
            <w:tcW w:w="147" w:type="pct"/>
            <w:shd w:val="clear" w:color="auto" w:fill="auto"/>
            <w:noWrap/>
            <w:textDirection w:val="btLr"/>
            <w:vAlign w:val="center"/>
            <w:hideMark/>
          </w:tcPr>
          <w:p w14:paraId="6C2186B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10 519 782,33</w:t>
            </w:r>
          </w:p>
        </w:tc>
        <w:tc>
          <w:tcPr>
            <w:tcW w:w="147" w:type="pct"/>
            <w:shd w:val="clear" w:color="auto" w:fill="auto"/>
            <w:noWrap/>
            <w:textDirection w:val="btLr"/>
            <w:vAlign w:val="center"/>
            <w:hideMark/>
          </w:tcPr>
          <w:p w14:paraId="5D3A79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1 051 982,33</w:t>
            </w:r>
          </w:p>
        </w:tc>
        <w:tc>
          <w:tcPr>
            <w:tcW w:w="147" w:type="pct"/>
            <w:shd w:val="clear" w:color="auto" w:fill="auto"/>
            <w:noWrap/>
            <w:textDirection w:val="btLr"/>
            <w:vAlign w:val="center"/>
            <w:hideMark/>
          </w:tcPr>
          <w:p w14:paraId="27417A9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4 920 627,50</w:t>
            </w:r>
          </w:p>
        </w:tc>
        <w:tc>
          <w:tcPr>
            <w:tcW w:w="147" w:type="pct"/>
            <w:shd w:val="clear" w:color="auto" w:fill="auto"/>
            <w:noWrap/>
            <w:textDirection w:val="btLr"/>
            <w:vAlign w:val="center"/>
            <w:hideMark/>
          </w:tcPr>
          <w:p w14:paraId="1608375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4 547 172,50</w:t>
            </w:r>
          </w:p>
        </w:tc>
        <w:tc>
          <w:tcPr>
            <w:tcW w:w="147" w:type="pct"/>
            <w:shd w:val="clear" w:color="auto" w:fill="auto"/>
            <w:noWrap/>
            <w:textDirection w:val="btLr"/>
            <w:vAlign w:val="center"/>
            <w:hideMark/>
          </w:tcPr>
          <w:p w14:paraId="5440BC1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13 843 819,63</w:t>
            </w:r>
          </w:p>
        </w:tc>
        <w:tc>
          <w:tcPr>
            <w:tcW w:w="147" w:type="pct"/>
            <w:shd w:val="clear" w:color="auto" w:fill="auto"/>
            <w:noWrap/>
            <w:textDirection w:val="btLr"/>
            <w:vAlign w:val="center"/>
            <w:hideMark/>
          </w:tcPr>
          <w:p w14:paraId="527C4E8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649 690,99</w:t>
            </w:r>
          </w:p>
        </w:tc>
        <w:tc>
          <w:tcPr>
            <w:tcW w:w="147" w:type="pct"/>
            <w:shd w:val="clear" w:color="auto" w:fill="auto"/>
            <w:noWrap/>
            <w:textDirection w:val="btLr"/>
            <w:vAlign w:val="center"/>
            <w:hideMark/>
          </w:tcPr>
          <w:p w14:paraId="05DDE6F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1 728 178,00</w:t>
            </w:r>
          </w:p>
        </w:tc>
        <w:tc>
          <w:tcPr>
            <w:tcW w:w="147" w:type="pct"/>
            <w:shd w:val="clear" w:color="auto" w:fill="auto"/>
            <w:noWrap/>
            <w:textDirection w:val="btLr"/>
            <w:vAlign w:val="center"/>
            <w:hideMark/>
          </w:tcPr>
          <w:p w14:paraId="2CF25B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10 615 950,64</w:t>
            </w:r>
          </w:p>
        </w:tc>
        <w:tc>
          <w:tcPr>
            <w:tcW w:w="147" w:type="pct"/>
            <w:shd w:val="clear" w:color="auto" w:fill="auto"/>
            <w:noWrap/>
            <w:textDirection w:val="btLr"/>
            <w:vAlign w:val="center"/>
            <w:hideMark/>
          </w:tcPr>
          <w:p w14:paraId="68B14D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850 000,00</w:t>
            </w:r>
          </w:p>
        </w:tc>
        <w:tc>
          <w:tcPr>
            <w:tcW w:w="147" w:type="pct"/>
            <w:shd w:val="clear" w:color="auto" w:fill="auto"/>
            <w:noWrap/>
            <w:textDirection w:val="btLr"/>
            <w:vAlign w:val="center"/>
            <w:hideMark/>
          </w:tcPr>
          <w:p w14:paraId="74EDB1C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11 174 374,24</w:t>
            </w:r>
          </w:p>
        </w:tc>
        <w:tc>
          <w:tcPr>
            <w:tcW w:w="147" w:type="pct"/>
            <w:shd w:val="clear" w:color="auto" w:fill="auto"/>
            <w:noWrap/>
            <w:textDirection w:val="btLr"/>
            <w:vAlign w:val="center"/>
            <w:hideMark/>
          </w:tcPr>
          <w:p w14:paraId="5DCAAA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557 307,89</w:t>
            </w:r>
          </w:p>
        </w:tc>
        <w:tc>
          <w:tcPr>
            <w:tcW w:w="147" w:type="pct"/>
            <w:shd w:val="clear" w:color="auto" w:fill="auto"/>
            <w:noWrap/>
            <w:textDirection w:val="btLr"/>
            <w:vAlign w:val="center"/>
            <w:hideMark/>
          </w:tcPr>
          <w:p w14:paraId="42F2AD5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1 482 439,01</w:t>
            </w:r>
          </w:p>
        </w:tc>
        <w:tc>
          <w:tcPr>
            <w:tcW w:w="147" w:type="pct"/>
            <w:shd w:val="clear" w:color="auto" w:fill="auto"/>
            <w:noWrap/>
            <w:textDirection w:val="btLr"/>
            <w:vAlign w:val="center"/>
            <w:hideMark/>
          </w:tcPr>
          <w:p w14:paraId="72F1F7F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9 106 410,99</w:t>
            </w:r>
          </w:p>
        </w:tc>
        <w:tc>
          <w:tcPr>
            <w:tcW w:w="147" w:type="pct"/>
            <w:shd w:val="clear" w:color="auto" w:fill="auto"/>
            <w:noWrap/>
            <w:textDirection w:val="btLr"/>
            <w:vAlign w:val="center"/>
            <w:hideMark/>
          </w:tcPr>
          <w:p w14:paraId="47C2B27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28 216,35</w:t>
            </w:r>
          </w:p>
        </w:tc>
        <w:tc>
          <w:tcPr>
            <w:tcW w:w="147" w:type="pct"/>
            <w:shd w:val="clear" w:color="auto" w:fill="auto"/>
            <w:noWrap/>
            <w:textDirection w:val="btLr"/>
            <w:vAlign w:val="center"/>
            <w:hideMark/>
          </w:tcPr>
          <w:p w14:paraId="13467E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10 096 411,58</w:t>
            </w:r>
          </w:p>
        </w:tc>
        <w:tc>
          <w:tcPr>
            <w:tcW w:w="147" w:type="pct"/>
            <w:shd w:val="clear" w:color="auto" w:fill="auto"/>
            <w:noWrap/>
            <w:textDirection w:val="btLr"/>
            <w:vAlign w:val="center"/>
            <w:hideMark/>
          </w:tcPr>
          <w:p w14:paraId="125E1F8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628 320,58</w:t>
            </w:r>
          </w:p>
        </w:tc>
        <w:tc>
          <w:tcPr>
            <w:tcW w:w="147" w:type="pct"/>
            <w:shd w:val="clear" w:color="auto" w:fill="auto"/>
            <w:noWrap/>
            <w:textDirection w:val="btLr"/>
            <w:vAlign w:val="center"/>
            <w:hideMark/>
          </w:tcPr>
          <w:p w14:paraId="3FED168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1 325 532,74</w:t>
            </w:r>
          </w:p>
        </w:tc>
        <w:tc>
          <w:tcPr>
            <w:tcW w:w="147" w:type="pct"/>
            <w:shd w:val="clear" w:color="auto" w:fill="auto"/>
            <w:noWrap/>
            <w:textDirection w:val="btLr"/>
            <w:vAlign w:val="center"/>
            <w:hideMark/>
          </w:tcPr>
          <w:p w14:paraId="058501C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8 142 558,26</w:t>
            </w:r>
          </w:p>
        </w:tc>
        <w:tc>
          <w:tcPr>
            <w:tcW w:w="147" w:type="pct"/>
            <w:shd w:val="clear" w:color="auto" w:fill="auto"/>
            <w:textDirection w:val="btLr"/>
            <w:vAlign w:val="center"/>
            <w:hideMark/>
          </w:tcPr>
          <w:p w14:paraId="5AA1B12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10 528 093,68</w:t>
            </w:r>
          </w:p>
        </w:tc>
        <w:tc>
          <w:tcPr>
            <w:tcW w:w="147" w:type="pct"/>
            <w:shd w:val="clear" w:color="auto" w:fill="auto"/>
            <w:textDirection w:val="btLr"/>
            <w:vAlign w:val="center"/>
            <w:hideMark/>
          </w:tcPr>
          <w:p w14:paraId="081686D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526 404,68</w:t>
            </w:r>
          </w:p>
        </w:tc>
        <w:tc>
          <w:tcPr>
            <w:tcW w:w="147" w:type="pct"/>
            <w:shd w:val="clear" w:color="auto" w:fill="auto"/>
            <w:textDirection w:val="btLr"/>
            <w:vAlign w:val="center"/>
            <w:hideMark/>
          </w:tcPr>
          <w:p w14:paraId="634036E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1 400 236,46</w:t>
            </w:r>
          </w:p>
        </w:tc>
        <w:tc>
          <w:tcPr>
            <w:tcW w:w="147" w:type="pct"/>
            <w:shd w:val="clear" w:color="auto" w:fill="auto"/>
            <w:textDirection w:val="btLr"/>
            <w:vAlign w:val="center"/>
            <w:hideMark/>
          </w:tcPr>
          <w:p w14:paraId="31882B3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sz w:val="12"/>
                <w:szCs w:val="12"/>
                <w:lang w:eastAsia="ru-RU"/>
              </w:rPr>
            </w:pPr>
            <w:r w:rsidRPr="002D08D7">
              <w:rPr>
                <w:rFonts w:ascii="Times New Roman" w:eastAsia="Times New Roman" w:hAnsi="Times New Roman" w:cs="Times New Roman"/>
                <w:b/>
                <w:bCs/>
                <w:sz w:val="12"/>
                <w:szCs w:val="12"/>
                <w:lang w:eastAsia="ru-RU"/>
              </w:rPr>
              <w:t>8 601 452,54</w:t>
            </w:r>
          </w:p>
        </w:tc>
        <w:tc>
          <w:tcPr>
            <w:tcW w:w="147" w:type="pct"/>
            <w:shd w:val="clear" w:color="auto" w:fill="auto"/>
            <w:noWrap/>
            <w:textDirection w:val="btLr"/>
            <w:vAlign w:val="center"/>
            <w:hideMark/>
          </w:tcPr>
          <w:p w14:paraId="4FEEC6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6388D5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292573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329677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6735C2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2A3442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r>
      <w:tr w:rsidR="002D08D7" w:rsidRPr="002D08D7" w14:paraId="550AD496" w14:textId="77777777" w:rsidTr="00FB5B6A">
        <w:trPr>
          <w:cantSplit/>
          <w:trHeight w:val="1010"/>
        </w:trPr>
        <w:tc>
          <w:tcPr>
            <w:tcW w:w="147" w:type="pct"/>
            <w:shd w:val="clear" w:color="auto" w:fill="auto"/>
            <w:noWrap/>
            <w:textDirection w:val="btLr"/>
            <w:vAlign w:val="center"/>
            <w:hideMark/>
          </w:tcPr>
          <w:p w14:paraId="048D20CC" w14:textId="055BEDAB"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СП </w:t>
            </w:r>
            <w:r w:rsidRPr="002D08D7">
              <w:rPr>
                <w:rFonts w:ascii="Times New Roman" w:eastAsia="Times New Roman" w:hAnsi="Times New Roman" w:cs="Times New Roman"/>
                <w:b/>
                <w:bCs/>
                <w:color w:val="000000"/>
                <w:sz w:val="12"/>
                <w:szCs w:val="12"/>
                <w:lang w:eastAsia="ru-RU"/>
              </w:rPr>
              <w:t>СЕРГИЕВСК</w:t>
            </w:r>
          </w:p>
        </w:tc>
        <w:tc>
          <w:tcPr>
            <w:tcW w:w="147" w:type="pct"/>
            <w:shd w:val="clear" w:color="auto" w:fill="auto"/>
            <w:noWrap/>
            <w:textDirection w:val="btLr"/>
            <w:vAlign w:val="center"/>
            <w:hideMark/>
          </w:tcPr>
          <w:p w14:paraId="352FEFD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B114B7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18838A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1F2D3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BA159B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7FB770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513292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B1DB7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E041C1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EB6FC1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CF1043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53BD5B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382097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EB136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F95EEA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5F074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4C450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A4468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D5879E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648D80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39440D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9891A3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BC008E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122339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82353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4054A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FD02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9626FA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06173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5A8BE9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5A44D8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B3EB6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FF27F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r>
      <w:tr w:rsidR="002D08D7" w:rsidRPr="002D08D7" w14:paraId="41E95DA6" w14:textId="77777777" w:rsidTr="00FB5B6A">
        <w:trPr>
          <w:cantSplit/>
          <w:trHeight w:val="1154"/>
        </w:trPr>
        <w:tc>
          <w:tcPr>
            <w:tcW w:w="147" w:type="pct"/>
            <w:shd w:val="clear" w:color="auto" w:fill="auto"/>
            <w:textDirection w:val="btLr"/>
            <w:vAlign w:val="center"/>
            <w:hideMark/>
          </w:tcPr>
          <w:p w14:paraId="1B8A64FF" w14:textId="59C5FAD0" w:rsidR="002D08D7" w:rsidRPr="002D08D7" w:rsidRDefault="002D08D7" w:rsidP="00FB5B6A">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 xml:space="preserve">с. Сергиевск, парк </w:t>
            </w:r>
            <w:proofErr w:type="gramStart"/>
            <w:r w:rsidRPr="002D08D7">
              <w:rPr>
                <w:rFonts w:ascii="Times New Roman" w:eastAsia="Times New Roman" w:hAnsi="Times New Roman" w:cs="Times New Roman"/>
                <w:sz w:val="12"/>
                <w:szCs w:val="12"/>
                <w:lang w:eastAsia="ru-RU"/>
              </w:rPr>
              <w:t xml:space="preserve">( </w:t>
            </w:r>
            <w:proofErr w:type="gramEnd"/>
            <w:r w:rsidRPr="002D08D7">
              <w:rPr>
                <w:rFonts w:ascii="Times New Roman" w:eastAsia="Times New Roman" w:hAnsi="Times New Roman" w:cs="Times New Roman"/>
                <w:sz w:val="12"/>
                <w:szCs w:val="12"/>
                <w:lang w:eastAsia="ru-RU"/>
              </w:rPr>
              <w:t>1 этап) ***</w:t>
            </w:r>
          </w:p>
        </w:tc>
        <w:tc>
          <w:tcPr>
            <w:tcW w:w="147" w:type="pct"/>
            <w:shd w:val="clear" w:color="auto" w:fill="auto"/>
            <w:noWrap/>
            <w:textDirection w:val="btLr"/>
            <w:vAlign w:val="center"/>
            <w:hideMark/>
          </w:tcPr>
          <w:p w14:paraId="275150B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591902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C534F8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31ECC8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F9932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33FDC6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3F7897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A61E54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8A604C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412F9C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705F25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A2E7DF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4A2897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A7FE72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7D2BB7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1A6EECA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2C7A428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6957DA4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A5F06A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5A8F1B7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F1DAC8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0707A0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606473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9E6FF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DEDF20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C6B578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D0AA7F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DAB6B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DA0CB0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9A5E2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91AF35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9F6C73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B449A8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r>
      <w:tr w:rsidR="002D08D7" w:rsidRPr="002D08D7" w14:paraId="19C8E6EE" w14:textId="77777777" w:rsidTr="00FB5B6A">
        <w:trPr>
          <w:cantSplit/>
          <w:trHeight w:val="937"/>
        </w:trPr>
        <w:tc>
          <w:tcPr>
            <w:tcW w:w="147" w:type="pct"/>
            <w:shd w:val="clear" w:color="auto" w:fill="auto"/>
            <w:textDirection w:val="btLr"/>
            <w:vAlign w:val="center"/>
            <w:hideMark/>
          </w:tcPr>
          <w:p w14:paraId="30BA8817" w14:textId="7A6A442A" w:rsidR="002D08D7" w:rsidRPr="002D08D7" w:rsidRDefault="002D08D7" w:rsidP="00FB5B6A">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 xml:space="preserve">с. Сергиевск, парк </w:t>
            </w:r>
            <w:proofErr w:type="gramStart"/>
            <w:r w:rsidRPr="002D08D7">
              <w:rPr>
                <w:rFonts w:ascii="Times New Roman" w:eastAsia="Times New Roman" w:hAnsi="Times New Roman" w:cs="Times New Roman"/>
                <w:sz w:val="12"/>
                <w:szCs w:val="12"/>
                <w:lang w:eastAsia="ru-RU"/>
              </w:rPr>
              <w:t xml:space="preserve">( </w:t>
            </w:r>
            <w:proofErr w:type="gramEnd"/>
            <w:r w:rsidRPr="002D08D7">
              <w:rPr>
                <w:rFonts w:ascii="Times New Roman" w:eastAsia="Times New Roman" w:hAnsi="Times New Roman" w:cs="Times New Roman"/>
                <w:sz w:val="12"/>
                <w:szCs w:val="12"/>
                <w:lang w:eastAsia="ru-RU"/>
              </w:rPr>
              <w:t>2 этап)</w:t>
            </w:r>
          </w:p>
        </w:tc>
        <w:tc>
          <w:tcPr>
            <w:tcW w:w="147" w:type="pct"/>
            <w:shd w:val="clear" w:color="auto" w:fill="auto"/>
            <w:noWrap/>
            <w:textDirection w:val="btLr"/>
            <w:vAlign w:val="center"/>
            <w:hideMark/>
          </w:tcPr>
          <w:p w14:paraId="7F03AB9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ADA22B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7260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7F7A92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32033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576C1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7E0C6B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534F84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24CD4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AE3D35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12F93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937F99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36E0D4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FFF982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B7D280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B76356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0EB1FC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72F2F6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83B0E1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C974EC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3B5453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2E0A3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D4A4CF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676DAD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B779B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1C495F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DB987E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19EC59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30E04B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BD7034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2A5496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9FDDE5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B488FF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965BA6B" w14:textId="77777777" w:rsidTr="00FB5B6A">
        <w:trPr>
          <w:cantSplit/>
          <w:trHeight w:val="1723"/>
        </w:trPr>
        <w:tc>
          <w:tcPr>
            <w:tcW w:w="147" w:type="pct"/>
            <w:shd w:val="clear" w:color="auto" w:fill="auto"/>
            <w:textDirection w:val="btLr"/>
            <w:vAlign w:val="center"/>
            <w:hideMark/>
          </w:tcPr>
          <w:p w14:paraId="4B500244" w14:textId="0DB88245"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сквера с. Сергиевск </w:t>
            </w:r>
            <w:proofErr w:type="spellStart"/>
            <w:r w:rsidRPr="002D08D7">
              <w:rPr>
                <w:rFonts w:ascii="Times New Roman" w:eastAsia="Times New Roman" w:hAnsi="Times New Roman" w:cs="Times New Roman"/>
                <w:color w:val="000000"/>
                <w:sz w:val="12"/>
                <w:szCs w:val="12"/>
                <w:lang w:eastAsia="ru-RU"/>
              </w:rPr>
              <w:t>мкрн</w:t>
            </w:r>
            <w:proofErr w:type="spellEnd"/>
            <w:r w:rsidRPr="002D08D7">
              <w:rPr>
                <w:rFonts w:ascii="Times New Roman" w:eastAsia="Times New Roman" w:hAnsi="Times New Roman" w:cs="Times New Roman"/>
                <w:color w:val="000000"/>
                <w:sz w:val="12"/>
                <w:szCs w:val="12"/>
                <w:lang w:eastAsia="ru-RU"/>
              </w:rPr>
              <w:t xml:space="preserve"> «Аэродром»</w:t>
            </w:r>
          </w:p>
        </w:tc>
        <w:tc>
          <w:tcPr>
            <w:tcW w:w="147" w:type="pct"/>
            <w:shd w:val="clear" w:color="auto" w:fill="auto"/>
            <w:noWrap/>
            <w:textDirection w:val="btLr"/>
            <w:vAlign w:val="center"/>
            <w:hideMark/>
          </w:tcPr>
          <w:p w14:paraId="5773C1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CC3FB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CB5B3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1BC319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BC784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02BC0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8CE32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F4261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D670E9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5A85BF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6DD4F7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33EC3F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9F2152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723762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6798ED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069969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DC1DE9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1851D3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ABFE44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EA59B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5185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C87CA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8055F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66FA2B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C28EE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9F17C9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044FDE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1CC58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6B6C4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F25DAD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A48B43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3724A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885359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4BB01288" w14:textId="77777777" w:rsidTr="00FB5B6A">
        <w:trPr>
          <w:cantSplit/>
          <w:trHeight w:val="2922"/>
        </w:trPr>
        <w:tc>
          <w:tcPr>
            <w:tcW w:w="147" w:type="pct"/>
            <w:shd w:val="clear" w:color="auto" w:fill="auto"/>
            <w:textDirection w:val="btLr"/>
            <w:vAlign w:val="center"/>
            <w:hideMark/>
          </w:tcPr>
          <w:p w14:paraId="7EAD8F88" w14:textId="1A8CEA4D" w:rsidR="002D08D7" w:rsidRPr="002D08D7" w:rsidRDefault="002D08D7" w:rsidP="00FB5B6A">
            <w:pPr>
              <w:spacing w:after="0" w:line="240" w:lineRule="auto"/>
              <w:ind w:left="113" w:right="113"/>
              <w:jc w:val="center"/>
              <w:rPr>
                <w:rFonts w:ascii="Times New Roman" w:eastAsia="Times New Roman" w:hAnsi="Times New Roman" w:cs="Times New Roman"/>
                <w:sz w:val="12"/>
                <w:szCs w:val="12"/>
                <w:lang w:eastAsia="ru-RU"/>
              </w:rPr>
            </w:pPr>
            <w:r w:rsidRPr="002D08D7">
              <w:rPr>
                <w:rFonts w:ascii="Times New Roman" w:eastAsia="Times New Roman" w:hAnsi="Times New Roman" w:cs="Times New Roman"/>
                <w:sz w:val="12"/>
                <w:szCs w:val="12"/>
                <w:lang w:eastAsia="ru-RU"/>
              </w:rPr>
              <w:t xml:space="preserve">Благоустройство места массового отдыха населения в водоохраной зоне оз. Банное </w:t>
            </w:r>
            <w:proofErr w:type="gramStart"/>
            <w:r w:rsidRPr="002D08D7">
              <w:rPr>
                <w:rFonts w:ascii="Times New Roman" w:eastAsia="Times New Roman" w:hAnsi="Times New Roman" w:cs="Times New Roman"/>
                <w:sz w:val="12"/>
                <w:szCs w:val="12"/>
                <w:lang w:eastAsia="ru-RU"/>
              </w:rPr>
              <w:t>в</w:t>
            </w:r>
            <w:proofErr w:type="gramEnd"/>
            <w:r w:rsidRPr="002D08D7">
              <w:rPr>
                <w:rFonts w:ascii="Times New Roman" w:eastAsia="Times New Roman" w:hAnsi="Times New Roman" w:cs="Times New Roman"/>
                <w:sz w:val="12"/>
                <w:szCs w:val="12"/>
                <w:lang w:eastAsia="ru-RU"/>
              </w:rPr>
              <w:t xml:space="preserve"> с. Сергиевск</w:t>
            </w:r>
          </w:p>
        </w:tc>
        <w:tc>
          <w:tcPr>
            <w:tcW w:w="147" w:type="pct"/>
            <w:shd w:val="clear" w:color="auto" w:fill="auto"/>
            <w:noWrap/>
            <w:textDirection w:val="btLr"/>
            <w:vAlign w:val="center"/>
            <w:hideMark/>
          </w:tcPr>
          <w:p w14:paraId="63684D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371A2A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78DBB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C92FF6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E5C3A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32A055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1ABCC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2CA16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DCE53B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6F63A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F500B3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CCBF4C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77988E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C85B1E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006B64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C8C514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E162E0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3F1003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FA1010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EB0A63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9E427A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0D2E01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4EB3D0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F900BC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41FD46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423BBB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9E669C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775A80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7BBE43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E2E08D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716D0B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150D7E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578F08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5A0488B7" w14:textId="77777777" w:rsidTr="00FB5B6A">
        <w:trPr>
          <w:cantSplit/>
          <w:trHeight w:val="937"/>
        </w:trPr>
        <w:tc>
          <w:tcPr>
            <w:tcW w:w="147" w:type="pct"/>
            <w:shd w:val="clear" w:color="auto" w:fill="auto"/>
            <w:noWrap/>
            <w:textDirection w:val="btLr"/>
            <w:vAlign w:val="center"/>
            <w:hideMark/>
          </w:tcPr>
          <w:p w14:paraId="3CC3BAA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СУРГУТ</w:t>
            </w:r>
          </w:p>
        </w:tc>
        <w:tc>
          <w:tcPr>
            <w:tcW w:w="147" w:type="pct"/>
            <w:shd w:val="clear" w:color="auto" w:fill="auto"/>
            <w:noWrap/>
            <w:textDirection w:val="btLr"/>
            <w:vAlign w:val="center"/>
            <w:hideMark/>
          </w:tcPr>
          <w:p w14:paraId="3BDD85C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6 312 099,26</w:t>
            </w:r>
          </w:p>
        </w:tc>
        <w:tc>
          <w:tcPr>
            <w:tcW w:w="147" w:type="pct"/>
            <w:shd w:val="clear" w:color="auto" w:fill="auto"/>
            <w:noWrap/>
            <w:textDirection w:val="btLr"/>
            <w:vAlign w:val="center"/>
            <w:hideMark/>
          </w:tcPr>
          <w:p w14:paraId="3C629B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547 870,82</w:t>
            </w:r>
          </w:p>
        </w:tc>
        <w:tc>
          <w:tcPr>
            <w:tcW w:w="147" w:type="pct"/>
            <w:shd w:val="clear" w:color="auto" w:fill="auto"/>
            <w:noWrap/>
            <w:textDirection w:val="btLr"/>
            <w:vAlign w:val="center"/>
            <w:hideMark/>
          </w:tcPr>
          <w:p w14:paraId="2DFE21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2 196 824,37</w:t>
            </w:r>
          </w:p>
        </w:tc>
        <w:tc>
          <w:tcPr>
            <w:tcW w:w="147" w:type="pct"/>
            <w:shd w:val="clear" w:color="auto" w:fill="auto"/>
            <w:noWrap/>
            <w:textDirection w:val="btLr"/>
            <w:vAlign w:val="center"/>
            <w:hideMark/>
          </w:tcPr>
          <w:p w14:paraId="094E111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3 567 404,07</w:t>
            </w:r>
          </w:p>
        </w:tc>
        <w:tc>
          <w:tcPr>
            <w:tcW w:w="147" w:type="pct"/>
            <w:shd w:val="clear" w:color="auto" w:fill="auto"/>
            <w:noWrap/>
            <w:textDirection w:val="btLr"/>
            <w:vAlign w:val="center"/>
            <w:hideMark/>
          </w:tcPr>
          <w:p w14:paraId="12F2FA8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E81A59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4 645 235,45</w:t>
            </w:r>
          </w:p>
        </w:tc>
        <w:tc>
          <w:tcPr>
            <w:tcW w:w="147" w:type="pct"/>
            <w:shd w:val="clear" w:color="auto" w:fill="auto"/>
            <w:noWrap/>
            <w:textDirection w:val="btLr"/>
            <w:vAlign w:val="center"/>
            <w:hideMark/>
          </w:tcPr>
          <w:p w14:paraId="1EBB8E6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464 527,63</w:t>
            </w:r>
          </w:p>
        </w:tc>
        <w:tc>
          <w:tcPr>
            <w:tcW w:w="147" w:type="pct"/>
            <w:shd w:val="clear" w:color="auto" w:fill="auto"/>
            <w:noWrap/>
            <w:textDirection w:val="btLr"/>
            <w:vAlign w:val="center"/>
            <w:hideMark/>
          </w:tcPr>
          <w:p w14:paraId="1C53678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1 975 131,48</w:t>
            </w:r>
          </w:p>
        </w:tc>
        <w:tc>
          <w:tcPr>
            <w:tcW w:w="147" w:type="pct"/>
            <w:shd w:val="clear" w:color="auto" w:fill="auto"/>
            <w:noWrap/>
            <w:textDirection w:val="btLr"/>
            <w:vAlign w:val="center"/>
            <w:hideMark/>
          </w:tcPr>
          <w:p w14:paraId="46B86D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2 205 576,34</w:t>
            </w:r>
          </w:p>
        </w:tc>
        <w:tc>
          <w:tcPr>
            <w:tcW w:w="147" w:type="pct"/>
            <w:shd w:val="clear" w:color="auto" w:fill="auto"/>
            <w:noWrap/>
            <w:textDirection w:val="btLr"/>
            <w:vAlign w:val="center"/>
            <w:hideMark/>
          </w:tcPr>
          <w:p w14:paraId="2C49F8D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CDB08B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9EA6D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18283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0BCEA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B038EF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28FAF2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D406CA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B95F11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24E6A0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54564D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1 121 707,81</w:t>
            </w:r>
          </w:p>
        </w:tc>
        <w:tc>
          <w:tcPr>
            <w:tcW w:w="147" w:type="pct"/>
            <w:shd w:val="clear" w:color="auto" w:fill="auto"/>
            <w:noWrap/>
            <w:textDirection w:val="btLr"/>
            <w:vAlign w:val="center"/>
            <w:hideMark/>
          </w:tcPr>
          <w:p w14:paraId="123A095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56 085,39</w:t>
            </w:r>
          </w:p>
        </w:tc>
        <w:tc>
          <w:tcPr>
            <w:tcW w:w="147" w:type="pct"/>
            <w:shd w:val="clear" w:color="auto" w:fill="auto"/>
            <w:noWrap/>
            <w:textDirection w:val="btLr"/>
            <w:vAlign w:val="center"/>
            <w:hideMark/>
          </w:tcPr>
          <w:p w14:paraId="5784E66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149 187,14</w:t>
            </w:r>
          </w:p>
        </w:tc>
        <w:tc>
          <w:tcPr>
            <w:tcW w:w="147" w:type="pct"/>
            <w:shd w:val="clear" w:color="auto" w:fill="auto"/>
            <w:noWrap/>
            <w:textDirection w:val="btLr"/>
            <w:vAlign w:val="center"/>
            <w:hideMark/>
          </w:tcPr>
          <w:p w14:paraId="2089010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916 435,28</w:t>
            </w:r>
          </w:p>
        </w:tc>
        <w:tc>
          <w:tcPr>
            <w:tcW w:w="147" w:type="pct"/>
            <w:shd w:val="clear" w:color="auto" w:fill="auto"/>
            <w:noWrap/>
            <w:textDirection w:val="btLr"/>
            <w:vAlign w:val="center"/>
            <w:hideMark/>
          </w:tcPr>
          <w:p w14:paraId="42F90EB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545 156,00</w:t>
            </w:r>
          </w:p>
        </w:tc>
        <w:tc>
          <w:tcPr>
            <w:tcW w:w="147" w:type="pct"/>
            <w:shd w:val="clear" w:color="auto" w:fill="auto"/>
            <w:noWrap/>
            <w:textDirection w:val="btLr"/>
            <w:vAlign w:val="center"/>
            <w:hideMark/>
          </w:tcPr>
          <w:p w14:paraId="67B6133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27 257,80</w:t>
            </w:r>
          </w:p>
        </w:tc>
        <w:tc>
          <w:tcPr>
            <w:tcW w:w="147" w:type="pct"/>
            <w:shd w:val="clear" w:color="auto" w:fill="auto"/>
            <w:noWrap/>
            <w:textDirection w:val="btLr"/>
            <w:vAlign w:val="center"/>
            <w:hideMark/>
          </w:tcPr>
          <w:p w14:paraId="4F0B05A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72 505,75</w:t>
            </w:r>
          </w:p>
        </w:tc>
        <w:tc>
          <w:tcPr>
            <w:tcW w:w="147" w:type="pct"/>
            <w:shd w:val="clear" w:color="auto" w:fill="auto"/>
            <w:noWrap/>
            <w:textDirection w:val="btLr"/>
            <w:vAlign w:val="center"/>
            <w:hideMark/>
          </w:tcPr>
          <w:p w14:paraId="74E5DDF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445 392,45</w:t>
            </w:r>
          </w:p>
        </w:tc>
        <w:tc>
          <w:tcPr>
            <w:tcW w:w="147" w:type="pct"/>
            <w:shd w:val="clear" w:color="auto" w:fill="auto"/>
            <w:noWrap/>
            <w:textDirection w:val="btLr"/>
            <w:vAlign w:val="center"/>
            <w:hideMark/>
          </w:tcPr>
          <w:p w14:paraId="3181534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965938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8D8903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722158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19FC92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F5E95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56E216DF" w14:textId="77777777" w:rsidTr="00FB5B6A">
        <w:trPr>
          <w:cantSplit/>
          <w:trHeight w:val="1349"/>
        </w:trPr>
        <w:tc>
          <w:tcPr>
            <w:tcW w:w="147" w:type="pct"/>
            <w:shd w:val="clear" w:color="auto" w:fill="auto"/>
            <w:textDirection w:val="btLr"/>
            <w:vAlign w:val="center"/>
            <w:hideMark/>
          </w:tcPr>
          <w:p w14:paraId="7AFDA879" w14:textId="0CE72E02"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lastRenderedPageBreak/>
              <w:t>пос</w:t>
            </w:r>
            <w:proofErr w:type="gramStart"/>
            <w:r w:rsidRPr="002D08D7">
              <w:rPr>
                <w:rFonts w:ascii="Times New Roman" w:eastAsia="Times New Roman" w:hAnsi="Times New Roman" w:cs="Times New Roman"/>
                <w:color w:val="000000"/>
                <w:sz w:val="12"/>
                <w:szCs w:val="12"/>
                <w:lang w:eastAsia="ru-RU"/>
              </w:rPr>
              <w:t>.С</w:t>
            </w:r>
            <w:proofErr w:type="gramEnd"/>
            <w:r w:rsidRPr="002D08D7">
              <w:rPr>
                <w:rFonts w:ascii="Times New Roman" w:eastAsia="Times New Roman" w:hAnsi="Times New Roman" w:cs="Times New Roman"/>
                <w:color w:val="000000"/>
                <w:sz w:val="12"/>
                <w:szCs w:val="12"/>
                <w:lang w:eastAsia="ru-RU"/>
              </w:rPr>
              <w:t>ургут</w:t>
            </w:r>
            <w:proofErr w:type="spellEnd"/>
            <w:r w:rsidRPr="002D08D7">
              <w:rPr>
                <w:rFonts w:ascii="Times New Roman" w:eastAsia="Times New Roman" w:hAnsi="Times New Roman" w:cs="Times New Roman"/>
                <w:color w:val="000000"/>
                <w:sz w:val="12"/>
                <w:szCs w:val="12"/>
                <w:lang w:eastAsia="ru-RU"/>
              </w:rPr>
              <w:t xml:space="preserve">, сквер по </w:t>
            </w:r>
            <w:proofErr w:type="spellStart"/>
            <w:r w:rsidRPr="002D08D7">
              <w:rPr>
                <w:rFonts w:ascii="Times New Roman" w:eastAsia="Times New Roman" w:hAnsi="Times New Roman" w:cs="Times New Roman"/>
                <w:color w:val="000000"/>
                <w:sz w:val="12"/>
                <w:szCs w:val="12"/>
                <w:lang w:eastAsia="ru-RU"/>
              </w:rPr>
              <w:t>ул.Первомайской</w:t>
            </w:r>
            <w:proofErr w:type="spellEnd"/>
          </w:p>
        </w:tc>
        <w:tc>
          <w:tcPr>
            <w:tcW w:w="147" w:type="pct"/>
            <w:shd w:val="clear" w:color="auto" w:fill="auto"/>
            <w:noWrap/>
            <w:textDirection w:val="btLr"/>
            <w:vAlign w:val="center"/>
            <w:hideMark/>
          </w:tcPr>
          <w:p w14:paraId="70351B8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4 645 235,45</w:t>
            </w:r>
          </w:p>
        </w:tc>
        <w:tc>
          <w:tcPr>
            <w:tcW w:w="147" w:type="pct"/>
            <w:shd w:val="clear" w:color="auto" w:fill="auto"/>
            <w:noWrap/>
            <w:textDirection w:val="btLr"/>
            <w:vAlign w:val="center"/>
            <w:hideMark/>
          </w:tcPr>
          <w:p w14:paraId="406EB1C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464 527,63</w:t>
            </w:r>
          </w:p>
        </w:tc>
        <w:tc>
          <w:tcPr>
            <w:tcW w:w="147" w:type="pct"/>
            <w:shd w:val="clear" w:color="auto" w:fill="auto"/>
            <w:noWrap/>
            <w:textDirection w:val="btLr"/>
            <w:vAlign w:val="center"/>
            <w:hideMark/>
          </w:tcPr>
          <w:p w14:paraId="71A7437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1 975 131,48</w:t>
            </w:r>
          </w:p>
        </w:tc>
        <w:tc>
          <w:tcPr>
            <w:tcW w:w="147" w:type="pct"/>
            <w:shd w:val="clear" w:color="auto" w:fill="auto"/>
            <w:noWrap/>
            <w:textDirection w:val="btLr"/>
            <w:vAlign w:val="center"/>
            <w:hideMark/>
          </w:tcPr>
          <w:p w14:paraId="38D3DEB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2 205 576,34</w:t>
            </w:r>
          </w:p>
        </w:tc>
        <w:tc>
          <w:tcPr>
            <w:tcW w:w="147" w:type="pct"/>
            <w:shd w:val="clear" w:color="auto" w:fill="auto"/>
            <w:noWrap/>
            <w:textDirection w:val="btLr"/>
            <w:vAlign w:val="center"/>
            <w:hideMark/>
          </w:tcPr>
          <w:p w14:paraId="3314964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7D532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4 645 235,45</w:t>
            </w:r>
          </w:p>
        </w:tc>
        <w:tc>
          <w:tcPr>
            <w:tcW w:w="147" w:type="pct"/>
            <w:shd w:val="clear" w:color="auto" w:fill="auto"/>
            <w:noWrap/>
            <w:textDirection w:val="btLr"/>
            <w:vAlign w:val="center"/>
            <w:hideMark/>
          </w:tcPr>
          <w:p w14:paraId="08F1C34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464 527,63</w:t>
            </w:r>
          </w:p>
        </w:tc>
        <w:tc>
          <w:tcPr>
            <w:tcW w:w="147" w:type="pct"/>
            <w:shd w:val="clear" w:color="auto" w:fill="auto"/>
            <w:noWrap/>
            <w:textDirection w:val="btLr"/>
            <w:vAlign w:val="center"/>
            <w:hideMark/>
          </w:tcPr>
          <w:p w14:paraId="3DDD751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1 975 131,48</w:t>
            </w:r>
          </w:p>
        </w:tc>
        <w:tc>
          <w:tcPr>
            <w:tcW w:w="147" w:type="pct"/>
            <w:shd w:val="clear" w:color="auto" w:fill="auto"/>
            <w:noWrap/>
            <w:textDirection w:val="btLr"/>
            <w:vAlign w:val="center"/>
            <w:hideMark/>
          </w:tcPr>
          <w:p w14:paraId="73E1448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2 205 576,34</w:t>
            </w:r>
          </w:p>
        </w:tc>
        <w:tc>
          <w:tcPr>
            <w:tcW w:w="147" w:type="pct"/>
            <w:shd w:val="clear" w:color="auto" w:fill="auto"/>
            <w:noWrap/>
            <w:textDirection w:val="btLr"/>
            <w:vAlign w:val="center"/>
            <w:hideMark/>
          </w:tcPr>
          <w:p w14:paraId="240EB4B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3381AB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A659B7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70A454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00F8F6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FFE27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2B4C7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C21823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C8D640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743378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8B6583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66205F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98C07D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146EA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6E70B4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8A8D5F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0248A5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4DD0FB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FB1AC7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E320CC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121D77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A538C5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23B50C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896A91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6AF07A39" w14:textId="77777777" w:rsidTr="00FB5B6A">
        <w:trPr>
          <w:cantSplit/>
          <w:trHeight w:val="1617"/>
        </w:trPr>
        <w:tc>
          <w:tcPr>
            <w:tcW w:w="147" w:type="pct"/>
            <w:shd w:val="clear" w:color="auto" w:fill="auto"/>
            <w:textDirection w:val="btLr"/>
            <w:vAlign w:val="center"/>
            <w:hideMark/>
          </w:tcPr>
          <w:p w14:paraId="3A944D57" w14:textId="79803EFF"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пос. Сургут, сквер по ул. </w:t>
            </w:r>
            <w:proofErr w:type="gramStart"/>
            <w:r w:rsidRPr="002D08D7">
              <w:rPr>
                <w:rFonts w:ascii="Times New Roman" w:eastAsia="Times New Roman" w:hAnsi="Times New Roman" w:cs="Times New Roman"/>
                <w:color w:val="000000"/>
                <w:sz w:val="12"/>
                <w:szCs w:val="12"/>
                <w:lang w:eastAsia="ru-RU"/>
              </w:rPr>
              <w:t>Первомайской</w:t>
            </w:r>
            <w:proofErr w:type="gramEnd"/>
            <w:r w:rsidRPr="002D08D7">
              <w:rPr>
                <w:rFonts w:ascii="Times New Roman" w:eastAsia="Times New Roman" w:hAnsi="Times New Roman" w:cs="Times New Roman"/>
                <w:color w:val="000000"/>
                <w:sz w:val="12"/>
                <w:szCs w:val="12"/>
                <w:lang w:eastAsia="ru-RU"/>
              </w:rPr>
              <w:t xml:space="preserve"> (2 этап)</w:t>
            </w:r>
          </w:p>
        </w:tc>
        <w:tc>
          <w:tcPr>
            <w:tcW w:w="147" w:type="pct"/>
            <w:shd w:val="clear" w:color="auto" w:fill="auto"/>
            <w:noWrap/>
            <w:textDirection w:val="btLr"/>
            <w:vAlign w:val="center"/>
            <w:hideMark/>
          </w:tcPr>
          <w:p w14:paraId="6667E4C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ABFE4B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EB6B6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27A605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BCE87C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3CA51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A96CA4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5DB255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333634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5736B6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7EB865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18D8C2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E457D4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AE38B2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65DE49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5B16EF6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19EA78D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532A9BB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4A4532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w:t>
            </w:r>
          </w:p>
        </w:tc>
        <w:tc>
          <w:tcPr>
            <w:tcW w:w="147" w:type="pct"/>
            <w:shd w:val="clear" w:color="auto" w:fill="auto"/>
            <w:noWrap/>
            <w:textDirection w:val="btLr"/>
            <w:vAlign w:val="center"/>
            <w:hideMark/>
          </w:tcPr>
          <w:p w14:paraId="4F170EA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29A16C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69932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93F59D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E65A3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C3F74D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973480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69F3D8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607A5E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E755F0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7CC230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D69A5C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0AA1E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7F130F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AB52953" w14:textId="77777777" w:rsidTr="00FB5B6A">
        <w:trPr>
          <w:cantSplit/>
          <w:trHeight w:val="1647"/>
        </w:trPr>
        <w:tc>
          <w:tcPr>
            <w:tcW w:w="147" w:type="pct"/>
            <w:shd w:val="clear" w:color="auto" w:fill="auto"/>
            <w:textDirection w:val="btLr"/>
            <w:vAlign w:val="center"/>
            <w:hideMark/>
          </w:tcPr>
          <w:p w14:paraId="268DDEA2" w14:textId="42712DC1"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пос. Сургут, сквер по ул. </w:t>
            </w:r>
            <w:proofErr w:type="gramStart"/>
            <w:r w:rsidRPr="002D08D7">
              <w:rPr>
                <w:rFonts w:ascii="Times New Roman" w:eastAsia="Times New Roman" w:hAnsi="Times New Roman" w:cs="Times New Roman"/>
                <w:color w:val="000000"/>
                <w:sz w:val="12"/>
                <w:szCs w:val="12"/>
                <w:lang w:eastAsia="ru-RU"/>
              </w:rPr>
              <w:t>Первомайской</w:t>
            </w:r>
            <w:proofErr w:type="gramEnd"/>
            <w:r w:rsidRPr="002D08D7">
              <w:rPr>
                <w:rFonts w:ascii="Times New Roman" w:eastAsia="Times New Roman" w:hAnsi="Times New Roman" w:cs="Times New Roman"/>
                <w:color w:val="000000"/>
                <w:sz w:val="12"/>
                <w:szCs w:val="12"/>
                <w:lang w:eastAsia="ru-RU"/>
              </w:rPr>
              <w:t xml:space="preserve"> (3 этап)</w:t>
            </w:r>
          </w:p>
        </w:tc>
        <w:tc>
          <w:tcPr>
            <w:tcW w:w="147" w:type="pct"/>
            <w:shd w:val="clear" w:color="auto" w:fill="auto"/>
            <w:noWrap/>
            <w:textDirection w:val="btLr"/>
            <w:vAlign w:val="center"/>
            <w:hideMark/>
          </w:tcPr>
          <w:p w14:paraId="2BA2C57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1 121 707,81</w:t>
            </w:r>
          </w:p>
        </w:tc>
        <w:tc>
          <w:tcPr>
            <w:tcW w:w="147" w:type="pct"/>
            <w:shd w:val="clear" w:color="auto" w:fill="auto"/>
            <w:noWrap/>
            <w:textDirection w:val="btLr"/>
            <w:vAlign w:val="center"/>
            <w:hideMark/>
          </w:tcPr>
          <w:p w14:paraId="1E7F48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56 085,39</w:t>
            </w:r>
          </w:p>
        </w:tc>
        <w:tc>
          <w:tcPr>
            <w:tcW w:w="147" w:type="pct"/>
            <w:shd w:val="clear" w:color="auto" w:fill="auto"/>
            <w:noWrap/>
            <w:textDirection w:val="btLr"/>
            <w:vAlign w:val="center"/>
            <w:hideMark/>
          </w:tcPr>
          <w:p w14:paraId="13FB9C9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149 187,14</w:t>
            </w:r>
          </w:p>
        </w:tc>
        <w:tc>
          <w:tcPr>
            <w:tcW w:w="147" w:type="pct"/>
            <w:shd w:val="clear" w:color="auto" w:fill="auto"/>
            <w:noWrap/>
            <w:textDirection w:val="btLr"/>
            <w:vAlign w:val="center"/>
            <w:hideMark/>
          </w:tcPr>
          <w:p w14:paraId="36B361D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916 435,28</w:t>
            </w:r>
          </w:p>
        </w:tc>
        <w:tc>
          <w:tcPr>
            <w:tcW w:w="147" w:type="pct"/>
            <w:shd w:val="clear" w:color="auto" w:fill="auto"/>
            <w:noWrap/>
            <w:textDirection w:val="btLr"/>
            <w:vAlign w:val="center"/>
            <w:hideMark/>
          </w:tcPr>
          <w:p w14:paraId="1ABC464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3E1B4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4D13D0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A204A2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3C9B4F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30A97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E33C5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58E88D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8251CB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2CA71B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B7860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41725B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70F80B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8CA3AD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13FE05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A8F013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1 121 707,81</w:t>
            </w:r>
          </w:p>
        </w:tc>
        <w:tc>
          <w:tcPr>
            <w:tcW w:w="147" w:type="pct"/>
            <w:shd w:val="clear" w:color="auto" w:fill="auto"/>
            <w:noWrap/>
            <w:textDirection w:val="btLr"/>
            <w:vAlign w:val="center"/>
            <w:hideMark/>
          </w:tcPr>
          <w:p w14:paraId="4B2F568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56 085,39</w:t>
            </w:r>
          </w:p>
        </w:tc>
        <w:tc>
          <w:tcPr>
            <w:tcW w:w="147" w:type="pct"/>
            <w:shd w:val="clear" w:color="auto" w:fill="auto"/>
            <w:noWrap/>
            <w:textDirection w:val="btLr"/>
            <w:vAlign w:val="center"/>
            <w:hideMark/>
          </w:tcPr>
          <w:p w14:paraId="7216686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149 187,14</w:t>
            </w:r>
          </w:p>
        </w:tc>
        <w:tc>
          <w:tcPr>
            <w:tcW w:w="147" w:type="pct"/>
            <w:shd w:val="clear" w:color="auto" w:fill="auto"/>
            <w:noWrap/>
            <w:textDirection w:val="btLr"/>
            <w:vAlign w:val="center"/>
            <w:hideMark/>
          </w:tcPr>
          <w:p w14:paraId="60B12E6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916 435,28</w:t>
            </w:r>
          </w:p>
        </w:tc>
        <w:tc>
          <w:tcPr>
            <w:tcW w:w="147" w:type="pct"/>
            <w:shd w:val="clear" w:color="auto" w:fill="auto"/>
            <w:noWrap/>
            <w:textDirection w:val="btLr"/>
            <w:vAlign w:val="center"/>
            <w:hideMark/>
          </w:tcPr>
          <w:p w14:paraId="084F368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1EAFF6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F55EF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ED2322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0DBF46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13B668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D9772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7BDD84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91F215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A4DEE2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20E70B19" w14:textId="77777777" w:rsidTr="00FB5B6A">
        <w:trPr>
          <w:cantSplit/>
          <w:trHeight w:val="1505"/>
        </w:trPr>
        <w:tc>
          <w:tcPr>
            <w:tcW w:w="147" w:type="pct"/>
            <w:shd w:val="clear" w:color="auto" w:fill="auto"/>
            <w:textDirection w:val="btLr"/>
            <w:vAlign w:val="center"/>
            <w:hideMark/>
          </w:tcPr>
          <w:p w14:paraId="42FF3DFA" w14:textId="47A6325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пос. Сургут, сквер по ул. </w:t>
            </w:r>
            <w:proofErr w:type="gramStart"/>
            <w:r w:rsidRPr="002D08D7">
              <w:rPr>
                <w:rFonts w:ascii="Times New Roman" w:eastAsia="Times New Roman" w:hAnsi="Times New Roman" w:cs="Times New Roman"/>
                <w:color w:val="000000"/>
                <w:sz w:val="12"/>
                <w:szCs w:val="12"/>
                <w:lang w:eastAsia="ru-RU"/>
              </w:rPr>
              <w:t>Первомайской</w:t>
            </w:r>
            <w:proofErr w:type="gramEnd"/>
            <w:r w:rsidRPr="002D08D7">
              <w:rPr>
                <w:rFonts w:ascii="Times New Roman" w:eastAsia="Times New Roman" w:hAnsi="Times New Roman" w:cs="Times New Roman"/>
                <w:color w:val="000000"/>
                <w:sz w:val="12"/>
                <w:szCs w:val="12"/>
                <w:lang w:eastAsia="ru-RU"/>
              </w:rPr>
              <w:t xml:space="preserve"> (4 этап)</w:t>
            </w:r>
          </w:p>
        </w:tc>
        <w:tc>
          <w:tcPr>
            <w:tcW w:w="147" w:type="pct"/>
            <w:shd w:val="clear" w:color="auto" w:fill="auto"/>
            <w:noWrap/>
            <w:textDirection w:val="btLr"/>
            <w:vAlign w:val="center"/>
            <w:hideMark/>
          </w:tcPr>
          <w:p w14:paraId="54F97E1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545 156,00</w:t>
            </w:r>
          </w:p>
        </w:tc>
        <w:tc>
          <w:tcPr>
            <w:tcW w:w="147" w:type="pct"/>
            <w:shd w:val="clear" w:color="auto" w:fill="auto"/>
            <w:noWrap/>
            <w:textDirection w:val="btLr"/>
            <w:vAlign w:val="center"/>
            <w:hideMark/>
          </w:tcPr>
          <w:p w14:paraId="0266B2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27 257,80</w:t>
            </w:r>
          </w:p>
        </w:tc>
        <w:tc>
          <w:tcPr>
            <w:tcW w:w="147" w:type="pct"/>
            <w:shd w:val="clear" w:color="auto" w:fill="auto"/>
            <w:noWrap/>
            <w:textDirection w:val="btLr"/>
            <w:vAlign w:val="center"/>
            <w:hideMark/>
          </w:tcPr>
          <w:p w14:paraId="38D83F1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72 505,75</w:t>
            </w:r>
          </w:p>
        </w:tc>
        <w:tc>
          <w:tcPr>
            <w:tcW w:w="147" w:type="pct"/>
            <w:shd w:val="clear" w:color="auto" w:fill="auto"/>
            <w:noWrap/>
            <w:textDirection w:val="btLr"/>
            <w:vAlign w:val="center"/>
            <w:hideMark/>
          </w:tcPr>
          <w:p w14:paraId="5AFA1FD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445 392,45</w:t>
            </w:r>
          </w:p>
        </w:tc>
        <w:tc>
          <w:tcPr>
            <w:tcW w:w="147" w:type="pct"/>
            <w:shd w:val="clear" w:color="auto" w:fill="auto"/>
            <w:noWrap/>
            <w:textDirection w:val="btLr"/>
            <w:vAlign w:val="center"/>
            <w:hideMark/>
          </w:tcPr>
          <w:p w14:paraId="48A55A7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A8B96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0F7F4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59357F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0A31C1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C78709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3846EC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A9BAAC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0F37B3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7CBE98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4CB422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4B6998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C2CC0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BDF4DD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0BA4A6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5C56A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82284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94FDE1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8072DC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6752CC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545 156,00</w:t>
            </w:r>
          </w:p>
        </w:tc>
        <w:tc>
          <w:tcPr>
            <w:tcW w:w="147" w:type="pct"/>
            <w:shd w:val="clear" w:color="auto" w:fill="auto"/>
            <w:noWrap/>
            <w:textDirection w:val="btLr"/>
            <w:vAlign w:val="center"/>
            <w:hideMark/>
          </w:tcPr>
          <w:p w14:paraId="78447CB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27 257,80</w:t>
            </w:r>
          </w:p>
        </w:tc>
        <w:tc>
          <w:tcPr>
            <w:tcW w:w="147" w:type="pct"/>
            <w:shd w:val="clear" w:color="auto" w:fill="auto"/>
            <w:noWrap/>
            <w:textDirection w:val="btLr"/>
            <w:vAlign w:val="center"/>
            <w:hideMark/>
          </w:tcPr>
          <w:p w14:paraId="7670E31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72 505,75</w:t>
            </w:r>
          </w:p>
        </w:tc>
        <w:tc>
          <w:tcPr>
            <w:tcW w:w="147" w:type="pct"/>
            <w:shd w:val="clear" w:color="auto" w:fill="auto"/>
            <w:noWrap/>
            <w:textDirection w:val="btLr"/>
            <w:vAlign w:val="center"/>
            <w:hideMark/>
          </w:tcPr>
          <w:p w14:paraId="63C6257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445 392,45</w:t>
            </w:r>
          </w:p>
        </w:tc>
        <w:tc>
          <w:tcPr>
            <w:tcW w:w="147" w:type="pct"/>
            <w:shd w:val="clear" w:color="auto" w:fill="auto"/>
            <w:noWrap/>
            <w:textDirection w:val="btLr"/>
            <w:vAlign w:val="center"/>
            <w:hideMark/>
          </w:tcPr>
          <w:p w14:paraId="4397C37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032440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369C42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B96B15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F1DE75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93FD54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79C8041" w14:textId="77777777" w:rsidTr="00FB5B6A">
        <w:trPr>
          <w:cantSplit/>
          <w:trHeight w:val="1697"/>
        </w:trPr>
        <w:tc>
          <w:tcPr>
            <w:tcW w:w="147" w:type="pct"/>
            <w:shd w:val="clear" w:color="auto" w:fill="auto"/>
            <w:textDirection w:val="btLr"/>
            <w:vAlign w:val="center"/>
            <w:hideMark/>
          </w:tcPr>
          <w:p w14:paraId="5AA17800" w14:textId="47FDC694"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Благоустройство парковой зоны в п. Сургут***</w:t>
            </w:r>
          </w:p>
        </w:tc>
        <w:tc>
          <w:tcPr>
            <w:tcW w:w="147" w:type="pct"/>
            <w:shd w:val="clear" w:color="auto" w:fill="auto"/>
            <w:noWrap/>
            <w:textDirection w:val="btLr"/>
            <w:vAlign w:val="center"/>
            <w:hideMark/>
          </w:tcPr>
          <w:p w14:paraId="7F85817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FC5DBC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48C1CE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E3DC7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309FE3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16B2CB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9E8DE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8B64CE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4B02C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966B2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6988F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5BC884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CC4F99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BA6E7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CFD79F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3D9DB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DD7BE1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8A5091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E5AD53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DB3076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8300BD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64399B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A6BD99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686675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D37626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0C5DAA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163554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ACC29C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6AFF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E8DD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77C6A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20DC19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4C7FF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65C0E3FE" w14:textId="77777777" w:rsidTr="00FB5B6A">
        <w:trPr>
          <w:cantSplit/>
          <w:trHeight w:val="1134"/>
        </w:trPr>
        <w:tc>
          <w:tcPr>
            <w:tcW w:w="147" w:type="pct"/>
            <w:shd w:val="clear" w:color="auto" w:fill="auto"/>
            <w:noWrap/>
            <w:textDirection w:val="btLr"/>
            <w:vAlign w:val="center"/>
            <w:hideMark/>
          </w:tcPr>
          <w:p w14:paraId="79F13CE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СЕРНОВОДСК</w:t>
            </w:r>
          </w:p>
        </w:tc>
        <w:tc>
          <w:tcPr>
            <w:tcW w:w="147" w:type="pct"/>
            <w:shd w:val="clear" w:color="auto" w:fill="auto"/>
            <w:noWrap/>
            <w:textDirection w:val="btLr"/>
            <w:vAlign w:val="center"/>
            <w:hideMark/>
          </w:tcPr>
          <w:p w14:paraId="36BACE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37836C6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47E3B5F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1 202 176,58</w:t>
            </w:r>
          </w:p>
        </w:tc>
        <w:tc>
          <w:tcPr>
            <w:tcW w:w="147" w:type="pct"/>
            <w:shd w:val="clear" w:color="auto" w:fill="auto"/>
            <w:noWrap/>
            <w:textDirection w:val="btLr"/>
            <w:vAlign w:val="center"/>
            <w:hideMark/>
          </w:tcPr>
          <w:p w14:paraId="05C998A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1 448 682,92</w:t>
            </w:r>
          </w:p>
        </w:tc>
        <w:tc>
          <w:tcPr>
            <w:tcW w:w="147" w:type="pct"/>
            <w:shd w:val="clear" w:color="auto" w:fill="auto"/>
            <w:noWrap/>
            <w:textDirection w:val="btLr"/>
            <w:vAlign w:val="center"/>
            <w:hideMark/>
          </w:tcPr>
          <w:p w14:paraId="21F3290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528 216,35</w:t>
            </w:r>
          </w:p>
        </w:tc>
        <w:tc>
          <w:tcPr>
            <w:tcW w:w="147" w:type="pct"/>
            <w:shd w:val="clear" w:color="auto" w:fill="auto"/>
            <w:noWrap/>
            <w:textDirection w:val="btLr"/>
            <w:vAlign w:val="center"/>
            <w:hideMark/>
          </w:tcPr>
          <w:p w14:paraId="08798E8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2 432 329,78</w:t>
            </w:r>
          </w:p>
        </w:tc>
        <w:tc>
          <w:tcPr>
            <w:tcW w:w="147" w:type="pct"/>
            <w:shd w:val="clear" w:color="auto" w:fill="auto"/>
            <w:noWrap/>
            <w:textDirection w:val="btLr"/>
            <w:vAlign w:val="center"/>
            <w:hideMark/>
          </w:tcPr>
          <w:p w14:paraId="3A5E294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243 232,98</w:t>
            </w:r>
          </w:p>
        </w:tc>
        <w:tc>
          <w:tcPr>
            <w:tcW w:w="147" w:type="pct"/>
            <w:shd w:val="clear" w:color="auto" w:fill="auto"/>
            <w:noWrap/>
            <w:textDirection w:val="btLr"/>
            <w:vAlign w:val="center"/>
            <w:hideMark/>
          </w:tcPr>
          <w:p w14:paraId="4962B79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1 137 529,80</w:t>
            </w:r>
          </w:p>
        </w:tc>
        <w:tc>
          <w:tcPr>
            <w:tcW w:w="147" w:type="pct"/>
            <w:shd w:val="clear" w:color="auto" w:fill="auto"/>
            <w:noWrap/>
            <w:textDirection w:val="btLr"/>
            <w:vAlign w:val="center"/>
            <w:hideMark/>
          </w:tcPr>
          <w:p w14:paraId="6B2A5FD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1 051 567,00</w:t>
            </w:r>
          </w:p>
        </w:tc>
        <w:tc>
          <w:tcPr>
            <w:tcW w:w="147" w:type="pct"/>
            <w:shd w:val="clear" w:color="auto" w:fill="auto"/>
            <w:noWrap/>
            <w:textDirection w:val="btLr"/>
            <w:vAlign w:val="center"/>
            <w:hideMark/>
          </w:tcPr>
          <w:p w14:paraId="53ACA81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500 000,00</w:t>
            </w:r>
          </w:p>
        </w:tc>
        <w:tc>
          <w:tcPr>
            <w:tcW w:w="147" w:type="pct"/>
            <w:shd w:val="clear" w:color="auto" w:fill="auto"/>
            <w:noWrap/>
            <w:textDirection w:val="btLr"/>
            <w:vAlign w:val="center"/>
            <w:hideMark/>
          </w:tcPr>
          <w:p w14:paraId="21B8FEC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12E74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D3F06C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5F3C96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500 000,00</w:t>
            </w:r>
          </w:p>
        </w:tc>
        <w:tc>
          <w:tcPr>
            <w:tcW w:w="147" w:type="pct"/>
            <w:shd w:val="clear" w:color="auto" w:fill="auto"/>
            <w:noWrap/>
            <w:textDirection w:val="btLr"/>
            <w:vAlign w:val="center"/>
            <w:hideMark/>
          </w:tcPr>
          <w:p w14:paraId="048318D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28 216,35</w:t>
            </w:r>
          </w:p>
        </w:tc>
        <w:tc>
          <w:tcPr>
            <w:tcW w:w="147" w:type="pct"/>
            <w:shd w:val="clear" w:color="auto" w:fill="auto"/>
            <w:noWrap/>
            <w:textDirection w:val="btLr"/>
            <w:vAlign w:val="center"/>
            <w:hideMark/>
          </w:tcPr>
          <w:p w14:paraId="345DAD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8E731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51772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855965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28 216,35</w:t>
            </w:r>
          </w:p>
        </w:tc>
        <w:tc>
          <w:tcPr>
            <w:tcW w:w="147" w:type="pct"/>
            <w:shd w:val="clear" w:color="auto" w:fill="auto"/>
            <w:noWrap/>
            <w:textDirection w:val="btLr"/>
            <w:vAlign w:val="center"/>
            <w:hideMark/>
          </w:tcPr>
          <w:p w14:paraId="667593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486 066,00</w:t>
            </w:r>
          </w:p>
        </w:tc>
        <w:tc>
          <w:tcPr>
            <w:tcW w:w="147" w:type="pct"/>
            <w:shd w:val="clear" w:color="auto" w:fill="auto"/>
            <w:noWrap/>
            <w:textDirection w:val="btLr"/>
            <w:vAlign w:val="center"/>
            <w:hideMark/>
          </w:tcPr>
          <w:p w14:paraId="4799EE5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24 303,30</w:t>
            </w:r>
          </w:p>
        </w:tc>
        <w:tc>
          <w:tcPr>
            <w:tcW w:w="147" w:type="pct"/>
            <w:shd w:val="clear" w:color="auto" w:fill="auto"/>
            <w:noWrap/>
            <w:textDirection w:val="btLr"/>
            <w:vAlign w:val="center"/>
            <w:hideMark/>
          </w:tcPr>
          <w:p w14:paraId="775976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64 646,78</w:t>
            </w:r>
          </w:p>
        </w:tc>
        <w:tc>
          <w:tcPr>
            <w:tcW w:w="147" w:type="pct"/>
            <w:shd w:val="clear" w:color="auto" w:fill="auto"/>
            <w:noWrap/>
            <w:textDirection w:val="btLr"/>
            <w:vAlign w:val="center"/>
            <w:hideMark/>
          </w:tcPr>
          <w:p w14:paraId="3E32E9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397 115,92</w:t>
            </w:r>
          </w:p>
        </w:tc>
        <w:tc>
          <w:tcPr>
            <w:tcW w:w="147" w:type="pct"/>
            <w:shd w:val="clear" w:color="auto" w:fill="auto"/>
            <w:noWrap/>
            <w:textDirection w:val="btLr"/>
            <w:vAlign w:val="center"/>
            <w:hideMark/>
          </w:tcPr>
          <w:p w14:paraId="422B80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9ED0A6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5B43CA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E8881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5EF387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5556B7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07BBD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BD451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010B9C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CB4F8F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0DFB0F6C" w14:textId="77777777" w:rsidTr="00FB5B6A">
        <w:trPr>
          <w:cantSplit/>
          <w:trHeight w:val="2058"/>
        </w:trPr>
        <w:tc>
          <w:tcPr>
            <w:tcW w:w="147" w:type="pct"/>
            <w:shd w:val="clear" w:color="auto" w:fill="auto"/>
            <w:textDirection w:val="btLr"/>
            <w:vAlign w:val="center"/>
            <w:hideMark/>
          </w:tcPr>
          <w:p w14:paraId="33F765D6" w14:textId="4DE6080D"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lastRenderedPageBreak/>
              <w:t>Благоустройство сквера п. Серноводск "Семейный абажур"</w:t>
            </w:r>
          </w:p>
        </w:tc>
        <w:tc>
          <w:tcPr>
            <w:tcW w:w="147" w:type="pct"/>
            <w:shd w:val="clear" w:color="auto" w:fill="auto"/>
            <w:noWrap/>
            <w:textDirection w:val="btLr"/>
            <w:vAlign w:val="center"/>
            <w:hideMark/>
          </w:tcPr>
          <w:p w14:paraId="350A7F0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6EB944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548F85F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1 137 529,80</w:t>
            </w:r>
          </w:p>
        </w:tc>
        <w:tc>
          <w:tcPr>
            <w:tcW w:w="147" w:type="pct"/>
            <w:shd w:val="clear" w:color="auto" w:fill="auto"/>
            <w:noWrap/>
            <w:textDirection w:val="btLr"/>
            <w:vAlign w:val="center"/>
            <w:hideMark/>
          </w:tcPr>
          <w:p w14:paraId="211242B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1 051 567,00</w:t>
            </w:r>
          </w:p>
        </w:tc>
        <w:tc>
          <w:tcPr>
            <w:tcW w:w="147" w:type="pct"/>
            <w:shd w:val="clear" w:color="auto" w:fill="auto"/>
            <w:noWrap/>
            <w:textDirection w:val="btLr"/>
            <w:vAlign w:val="center"/>
            <w:hideMark/>
          </w:tcPr>
          <w:p w14:paraId="54957F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655C7B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2 432 329,78</w:t>
            </w:r>
          </w:p>
        </w:tc>
        <w:tc>
          <w:tcPr>
            <w:tcW w:w="147" w:type="pct"/>
            <w:shd w:val="clear" w:color="auto" w:fill="auto"/>
            <w:noWrap/>
            <w:textDirection w:val="btLr"/>
            <w:vAlign w:val="center"/>
            <w:hideMark/>
          </w:tcPr>
          <w:p w14:paraId="23DAF62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243 232,98</w:t>
            </w:r>
          </w:p>
        </w:tc>
        <w:tc>
          <w:tcPr>
            <w:tcW w:w="147" w:type="pct"/>
            <w:shd w:val="clear" w:color="auto" w:fill="auto"/>
            <w:noWrap/>
            <w:textDirection w:val="btLr"/>
            <w:vAlign w:val="center"/>
            <w:hideMark/>
          </w:tcPr>
          <w:p w14:paraId="2221B44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1 137 529,80</w:t>
            </w:r>
          </w:p>
        </w:tc>
        <w:tc>
          <w:tcPr>
            <w:tcW w:w="147" w:type="pct"/>
            <w:shd w:val="clear" w:color="auto" w:fill="auto"/>
            <w:noWrap/>
            <w:textDirection w:val="btLr"/>
            <w:vAlign w:val="center"/>
            <w:hideMark/>
          </w:tcPr>
          <w:p w14:paraId="020E8CB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1 051 567,00</w:t>
            </w:r>
          </w:p>
        </w:tc>
        <w:tc>
          <w:tcPr>
            <w:tcW w:w="147" w:type="pct"/>
            <w:shd w:val="clear" w:color="auto" w:fill="auto"/>
            <w:noWrap/>
            <w:textDirection w:val="btLr"/>
            <w:vAlign w:val="center"/>
            <w:hideMark/>
          </w:tcPr>
          <w:p w14:paraId="03384E4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1FA37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2CE89A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884A3A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387873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15B871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F59B6E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CB5F7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81A291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EA6BDB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DC9842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6DEAD9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7B7791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4AE2AE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8B0797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530C81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B79BA0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7E19E7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58A116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CB71A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3D381C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25DFF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C0D130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A0557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31C11771" w14:textId="77777777" w:rsidTr="00FB5B6A">
        <w:trPr>
          <w:cantSplit/>
          <w:trHeight w:val="3534"/>
        </w:trPr>
        <w:tc>
          <w:tcPr>
            <w:tcW w:w="147" w:type="pct"/>
            <w:shd w:val="clear" w:color="auto" w:fill="auto"/>
            <w:textDirection w:val="btLr"/>
            <w:vAlign w:val="center"/>
            <w:hideMark/>
          </w:tcPr>
          <w:p w14:paraId="738B5243" w14:textId="1BDCCBDC"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Устройство   детской  игровой  площадки   в пос. Серноводск  ул. </w:t>
            </w:r>
            <w:proofErr w:type="gramStart"/>
            <w:r w:rsidRPr="002D08D7">
              <w:rPr>
                <w:rFonts w:ascii="Times New Roman" w:eastAsia="Times New Roman" w:hAnsi="Times New Roman" w:cs="Times New Roman"/>
                <w:color w:val="000000"/>
                <w:sz w:val="12"/>
                <w:szCs w:val="12"/>
                <w:lang w:eastAsia="ru-RU"/>
              </w:rPr>
              <w:t>Восточная</w:t>
            </w:r>
            <w:proofErr w:type="gramEnd"/>
            <w:r w:rsidRPr="002D08D7">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47" w:type="pct"/>
            <w:shd w:val="clear" w:color="auto" w:fill="auto"/>
            <w:noWrap/>
            <w:textDirection w:val="btLr"/>
            <w:vAlign w:val="center"/>
            <w:hideMark/>
          </w:tcPr>
          <w:p w14:paraId="42DFBEB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1CA52FC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#ССЫЛКА!</w:t>
            </w:r>
          </w:p>
        </w:tc>
        <w:tc>
          <w:tcPr>
            <w:tcW w:w="147" w:type="pct"/>
            <w:shd w:val="clear" w:color="auto" w:fill="auto"/>
            <w:noWrap/>
            <w:textDirection w:val="btLr"/>
            <w:vAlign w:val="center"/>
            <w:hideMark/>
          </w:tcPr>
          <w:p w14:paraId="0827AED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56ACF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D9FF0C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528 216,35</w:t>
            </w:r>
          </w:p>
        </w:tc>
        <w:tc>
          <w:tcPr>
            <w:tcW w:w="147" w:type="pct"/>
            <w:shd w:val="clear" w:color="auto" w:fill="auto"/>
            <w:noWrap/>
            <w:textDirection w:val="btLr"/>
            <w:vAlign w:val="center"/>
            <w:hideMark/>
          </w:tcPr>
          <w:p w14:paraId="1BE5BF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8004CD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E91F13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FDE80A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5FB363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500 000,00</w:t>
            </w:r>
          </w:p>
        </w:tc>
        <w:tc>
          <w:tcPr>
            <w:tcW w:w="147" w:type="pct"/>
            <w:shd w:val="clear" w:color="auto" w:fill="auto"/>
            <w:noWrap/>
            <w:textDirection w:val="btLr"/>
            <w:vAlign w:val="center"/>
            <w:hideMark/>
          </w:tcPr>
          <w:p w14:paraId="415B3C1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41BFD4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0CFF02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43D92F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500 000,00</w:t>
            </w:r>
          </w:p>
        </w:tc>
        <w:tc>
          <w:tcPr>
            <w:tcW w:w="147" w:type="pct"/>
            <w:shd w:val="clear" w:color="auto" w:fill="auto"/>
            <w:noWrap/>
            <w:textDirection w:val="btLr"/>
            <w:vAlign w:val="center"/>
            <w:hideMark/>
          </w:tcPr>
          <w:p w14:paraId="293CC6E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28 216,35</w:t>
            </w:r>
          </w:p>
        </w:tc>
        <w:tc>
          <w:tcPr>
            <w:tcW w:w="147" w:type="pct"/>
            <w:shd w:val="clear" w:color="auto" w:fill="auto"/>
            <w:noWrap/>
            <w:textDirection w:val="btLr"/>
            <w:vAlign w:val="center"/>
            <w:hideMark/>
          </w:tcPr>
          <w:p w14:paraId="1BA87C3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9B1349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E3ABDE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E93F9D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28 216,35</w:t>
            </w:r>
          </w:p>
        </w:tc>
        <w:tc>
          <w:tcPr>
            <w:tcW w:w="147" w:type="pct"/>
            <w:shd w:val="clear" w:color="auto" w:fill="auto"/>
            <w:noWrap/>
            <w:textDirection w:val="btLr"/>
            <w:vAlign w:val="center"/>
            <w:hideMark/>
          </w:tcPr>
          <w:p w14:paraId="0DE5A74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E4ED2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DBB6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7E2E47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6636C7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F44024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F17D50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0543DC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AD35CE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99FE0A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7B8ED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0238BD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EB8D11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339F6E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72441B1B" w14:textId="77777777" w:rsidTr="00FB5B6A">
        <w:trPr>
          <w:cantSplit/>
          <w:trHeight w:val="3489"/>
        </w:trPr>
        <w:tc>
          <w:tcPr>
            <w:tcW w:w="147" w:type="pct"/>
            <w:shd w:val="clear" w:color="auto" w:fill="auto"/>
            <w:textDirection w:val="btLr"/>
            <w:vAlign w:val="center"/>
            <w:hideMark/>
          </w:tcPr>
          <w:p w14:paraId="57AD0DA3" w14:textId="00857531"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общественной территории по  ул. </w:t>
            </w:r>
            <w:proofErr w:type="gramStart"/>
            <w:r w:rsidRPr="002D08D7">
              <w:rPr>
                <w:rFonts w:ascii="Times New Roman" w:eastAsia="Times New Roman" w:hAnsi="Times New Roman" w:cs="Times New Roman"/>
                <w:color w:val="000000"/>
                <w:sz w:val="12"/>
                <w:szCs w:val="12"/>
                <w:lang w:eastAsia="ru-RU"/>
              </w:rPr>
              <w:t>Восточная</w:t>
            </w:r>
            <w:proofErr w:type="gramEnd"/>
            <w:r w:rsidRPr="002D08D7">
              <w:rPr>
                <w:rFonts w:ascii="Times New Roman" w:eastAsia="Times New Roman" w:hAnsi="Times New Roman" w:cs="Times New Roman"/>
                <w:color w:val="000000"/>
                <w:sz w:val="12"/>
                <w:szCs w:val="12"/>
                <w:lang w:eastAsia="ru-RU"/>
              </w:rPr>
              <w:t xml:space="preserve">  в пос. Серноводск  муниципального  района  Сергиевский</w:t>
            </w:r>
          </w:p>
        </w:tc>
        <w:tc>
          <w:tcPr>
            <w:tcW w:w="147" w:type="pct"/>
            <w:shd w:val="clear" w:color="auto" w:fill="auto"/>
            <w:noWrap/>
            <w:textDirection w:val="btLr"/>
            <w:vAlign w:val="center"/>
            <w:hideMark/>
          </w:tcPr>
          <w:p w14:paraId="24F0F9E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BB035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1FC02D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C057B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955FFD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345DB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A0ABCE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8FD66B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C599BC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4B9BDF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4BA828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22F4DF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BCDCD8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1535A2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5B5C8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9D23F2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1CD03A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111BA5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027716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43755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CB072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DF6CE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60CB0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659BCE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BB109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1CCA27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8266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F99CB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A1E9A3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31047D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29FEA1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BE4C4B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25C195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26DEB130" w14:textId="77777777" w:rsidTr="00FB5B6A">
        <w:trPr>
          <w:cantSplit/>
          <w:trHeight w:val="3489"/>
        </w:trPr>
        <w:tc>
          <w:tcPr>
            <w:tcW w:w="147" w:type="pct"/>
            <w:shd w:val="clear" w:color="auto" w:fill="auto"/>
            <w:textDirection w:val="btLr"/>
            <w:vAlign w:val="center"/>
            <w:hideMark/>
          </w:tcPr>
          <w:p w14:paraId="39D0BD1D" w14:textId="1AED8A1B"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lastRenderedPageBreak/>
              <w:t>Благоустройство общественной территории по  ул. Революции  в пос. Серноводск  муниципального  района  Сергиевский</w:t>
            </w:r>
          </w:p>
        </w:tc>
        <w:tc>
          <w:tcPr>
            <w:tcW w:w="147" w:type="pct"/>
            <w:shd w:val="clear" w:color="auto" w:fill="auto"/>
            <w:noWrap/>
            <w:textDirection w:val="btLr"/>
            <w:vAlign w:val="center"/>
            <w:hideMark/>
          </w:tcPr>
          <w:p w14:paraId="17F3E75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486 066,00</w:t>
            </w:r>
          </w:p>
        </w:tc>
        <w:tc>
          <w:tcPr>
            <w:tcW w:w="147" w:type="pct"/>
            <w:shd w:val="clear" w:color="auto" w:fill="auto"/>
            <w:noWrap/>
            <w:textDirection w:val="btLr"/>
            <w:vAlign w:val="center"/>
            <w:hideMark/>
          </w:tcPr>
          <w:p w14:paraId="02FFAED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24 303,30</w:t>
            </w:r>
          </w:p>
        </w:tc>
        <w:tc>
          <w:tcPr>
            <w:tcW w:w="147" w:type="pct"/>
            <w:shd w:val="clear" w:color="auto" w:fill="auto"/>
            <w:noWrap/>
            <w:textDirection w:val="btLr"/>
            <w:vAlign w:val="center"/>
            <w:hideMark/>
          </w:tcPr>
          <w:p w14:paraId="25E3D9C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64 646,78</w:t>
            </w:r>
          </w:p>
        </w:tc>
        <w:tc>
          <w:tcPr>
            <w:tcW w:w="147" w:type="pct"/>
            <w:shd w:val="clear" w:color="auto" w:fill="auto"/>
            <w:noWrap/>
            <w:textDirection w:val="btLr"/>
            <w:vAlign w:val="center"/>
            <w:hideMark/>
          </w:tcPr>
          <w:p w14:paraId="3125A4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397 115,92</w:t>
            </w:r>
          </w:p>
        </w:tc>
        <w:tc>
          <w:tcPr>
            <w:tcW w:w="147" w:type="pct"/>
            <w:shd w:val="clear" w:color="auto" w:fill="auto"/>
            <w:noWrap/>
            <w:textDirection w:val="btLr"/>
            <w:vAlign w:val="center"/>
            <w:hideMark/>
          </w:tcPr>
          <w:p w14:paraId="0C34BA1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DD4D635" w14:textId="3EFC0423"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noWrap/>
            <w:textDirection w:val="btLr"/>
            <w:vAlign w:val="center"/>
            <w:hideMark/>
          </w:tcPr>
          <w:p w14:paraId="492A89C4" w14:textId="6537789F"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7FF40E39" w14:textId="1C1B57A9"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50D2A1BC" w14:textId="5FFEB773"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3B937B0B" w14:textId="49D09470"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noWrap/>
            <w:textDirection w:val="btLr"/>
            <w:vAlign w:val="center"/>
            <w:hideMark/>
          </w:tcPr>
          <w:p w14:paraId="23E4355B" w14:textId="61DB6879"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04DFAE2B" w14:textId="3943D75A"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14294D63" w14:textId="7AA97906"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0F8A976C" w14:textId="5294D982"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52DFD683" w14:textId="336933A8"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noWrap/>
            <w:textDirection w:val="btLr"/>
            <w:vAlign w:val="center"/>
            <w:hideMark/>
          </w:tcPr>
          <w:p w14:paraId="703535FB" w14:textId="65EF8F4B"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4464C895" w14:textId="3259133A"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696FD345" w14:textId="1E436FE3"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0208E16D" w14:textId="1C282CD0"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noWrap/>
            <w:textDirection w:val="btLr"/>
            <w:vAlign w:val="center"/>
            <w:hideMark/>
          </w:tcPr>
          <w:p w14:paraId="29BCC0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486 066,00</w:t>
            </w:r>
          </w:p>
        </w:tc>
        <w:tc>
          <w:tcPr>
            <w:tcW w:w="147" w:type="pct"/>
            <w:shd w:val="clear" w:color="auto" w:fill="auto"/>
            <w:noWrap/>
            <w:textDirection w:val="btLr"/>
            <w:vAlign w:val="center"/>
            <w:hideMark/>
          </w:tcPr>
          <w:p w14:paraId="4932E22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24 303,30</w:t>
            </w:r>
          </w:p>
        </w:tc>
        <w:tc>
          <w:tcPr>
            <w:tcW w:w="147" w:type="pct"/>
            <w:shd w:val="clear" w:color="auto" w:fill="auto"/>
            <w:noWrap/>
            <w:textDirection w:val="btLr"/>
            <w:vAlign w:val="center"/>
            <w:hideMark/>
          </w:tcPr>
          <w:p w14:paraId="401A93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64 646,78</w:t>
            </w:r>
          </w:p>
        </w:tc>
        <w:tc>
          <w:tcPr>
            <w:tcW w:w="147" w:type="pct"/>
            <w:shd w:val="clear" w:color="auto" w:fill="auto"/>
            <w:noWrap/>
            <w:textDirection w:val="btLr"/>
            <w:vAlign w:val="center"/>
            <w:hideMark/>
          </w:tcPr>
          <w:p w14:paraId="56A83B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397 115,92</w:t>
            </w:r>
          </w:p>
        </w:tc>
        <w:tc>
          <w:tcPr>
            <w:tcW w:w="147" w:type="pct"/>
            <w:shd w:val="clear" w:color="auto" w:fill="auto"/>
            <w:noWrap/>
            <w:textDirection w:val="btLr"/>
            <w:vAlign w:val="center"/>
            <w:hideMark/>
          </w:tcPr>
          <w:p w14:paraId="0EF6645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741FC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AF38AF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C2689E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8660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73A98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DEC6B1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1D5E19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53B740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E02B0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26C40DA3" w14:textId="77777777" w:rsidTr="00FB5B6A">
        <w:trPr>
          <w:cantSplit/>
          <w:trHeight w:val="965"/>
        </w:trPr>
        <w:tc>
          <w:tcPr>
            <w:tcW w:w="147" w:type="pct"/>
            <w:shd w:val="clear" w:color="auto" w:fill="auto"/>
            <w:noWrap/>
            <w:textDirection w:val="btLr"/>
            <w:vAlign w:val="center"/>
            <w:hideMark/>
          </w:tcPr>
          <w:p w14:paraId="4840408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ЧЕРНОВКА</w:t>
            </w:r>
          </w:p>
        </w:tc>
        <w:tc>
          <w:tcPr>
            <w:tcW w:w="147" w:type="pct"/>
            <w:shd w:val="clear" w:color="auto" w:fill="auto"/>
            <w:noWrap/>
            <w:textDirection w:val="btLr"/>
            <w:vAlign w:val="center"/>
            <w:hideMark/>
          </w:tcPr>
          <w:p w14:paraId="63F8367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3 830 486,10</w:t>
            </w:r>
          </w:p>
        </w:tc>
        <w:tc>
          <w:tcPr>
            <w:tcW w:w="147" w:type="pct"/>
            <w:shd w:val="clear" w:color="auto" w:fill="auto"/>
            <w:noWrap/>
            <w:textDirection w:val="btLr"/>
            <w:vAlign w:val="center"/>
            <w:hideMark/>
          </w:tcPr>
          <w:p w14:paraId="444E284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363 635,17</w:t>
            </w:r>
          </w:p>
        </w:tc>
        <w:tc>
          <w:tcPr>
            <w:tcW w:w="147" w:type="pct"/>
            <w:shd w:val="clear" w:color="auto" w:fill="auto"/>
            <w:noWrap/>
            <w:textDirection w:val="btLr"/>
            <w:vAlign w:val="center"/>
            <w:hideMark/>
          </w:tcPr>
          <w:p w14:paraId="056C1C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1 859 606,00</w:t>
            </w:r>
          </w:p>
        </w:tc>
        <w:tc>
          <w:tcPr>
            <w:tcW w:w="147" w:type="pct"/>
            <w:shd w:val="clear" w:color="auto" w:fill="auto"/>
            <w:noWrap/>
            <w:textDirection w:val="btLr"/>
            <w:vAlign w:val="center"/>
            <w:hideMark/>
          </w:tcPr>
          <w:p w14:paraId="1F9641B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1 607 244,93</w:t>
            </w:r>
          </w:p>
        </w:tc>
        <w:tc>
          <w:tcPr>
            <w:tcW w:w="147" w:type="pct"/>
            <w:shd w:val="clear" w:color="auto" w:fill="auto"/>
            <w:noWrap/>
            <w:textDirection w:val="btLr"/>
            <w:vAlign w:val="center"/>
            <w:hideMark/>
          </w:tcPr>
          <w:p w14:paraId="6262F96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A06663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3 442 217,10</w:t>
            </w:r>
          </w:p>
        </w:tc>
        <w:tc>
          <w:tcPr>
            <w:tcW w:w="147" w:type="pct"/>
            <w:shd w:val="clear" w:color="auto" w:fill="auto"/>
            <w:noWrap/>
            <w:textDirection w:val="btLr"/>
            <w:vAlign w:val="center"/>
            <w:hideMark/>
          </w:tcPr>
          <w:p w14:paraId="328C33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344 221,72</w:t>
            </w:r>
          </w:p>
        </w:tc>
        <w:tc>
          <w:tcPr>
            <w:tcW w:w="147" w:type="pct"/>
            <w:shd w:val="clear" w:color="auto" w:fill="auto"/>
            <w:noWrap/>
            <w:textDirection w:val="btLr"/>
            <w:vAlign w:val="center"/>
            <w:hideMark/>
          </w:tcPr>
          <w:p w14:paraId="47A4A32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1 807 966,22</w:t>
            </w:r>
          </w:p>
        </w:tc>
        <w:tc>
          <w:tcPr>
            <w:tcW w:w="147" w:type="pct"/>
            <w:shd w:val="clear" w:color="auto" w:fill="auto"/>
            <w:noWrap/>
            <w:textDirection w:val="btLr"/>
            <w:vAlign w:val="center"/>
            <w:hideMark/>
          </w:tcPr>
          <w:p w14:paraId="121464A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1 290 029,16</w:t>
            </w:r>
          </w:p>
        </w:tc>
        <w:tc>
          <w:tcPr>
            <w:tcW w:w="147" w:type="pct"/>
            <w:shd w:val="clear" w:color="auto" w:fill="auto"/>
            <w:noWrap/>
            <w:textDirection w:val="btLr"/>
            <w:vAlign w:val="center"/>
            <w:hideMark/>
          </w:tcPr>
          <w:p w14:paraId="3365AE0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ED1790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51D473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F41762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D5F5F7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DEE84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88273B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F9D1D1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72331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1E6EC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38D242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8B003A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3889BD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AD0861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CB3FB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388 269,00</w:t>
            </w:r>
          </w:p>
        </w:tc>
        <w:tc>
          <w:tcPr>
            <w:tcW w:w="147" w:type="pct"/>
            <w:shd w:val="clear" w:color="auto" w:fill="auto"/>
            <w:noWrap/>
            <w:textDirection w:val="btLr"/>
            <w:vAlign w:val="center"/>
            <w:hideMark/>
          </w:tcPr>
          <w:p w14:paraId="5FCA79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19 413,45</w:t>
            </w:r>
          </w:p>
        </w:tc>
        <w:tc>
          <w:tcPr>
            <w:tcW w:w="147" w:type="pct"/>
            <w:shd w:val="clear" w:color="auto" w:fill="auto"/>
            <w:noWrap/>
            <w:textDirection w:val="btLr"/>
            <w:vAlign w:val="center"/>
            <w:hideMark/>
          </w:tcPr>
          <w:p w14:paraId="7596C98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51 639,78</w:t>
            </w:r>
          </w:p>
        </w:tc>
        <w:tc>
          <w:tcPr>
            <w:tcW w:w="147" w:type="pct"/>
            <w:shd w:val="clear" w:color="auto" w:fill="auto"/>
            <w:noWrap/>
            <w:textDirection w:val="btLr"/>
            <w:vAlign w:val="center"/>
            <w:hideMark/>
          </w:tcPr>
          <w:p w14:paraId="34BEED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317 215,77</w:t>
            </w:r>
          </w:p>
        </w:tc>
        <w:tc>
          <w:tcPr>
            <w:tcW w:w="147" w:type="pct"/>
            <w:shd w:val="clear" w:color="auto" w:fill="auto"/>
            <w:noWrap/>
            <w:textDirection w:val="btLr"/>
            <w:vAlign w:val="center"/>
            <w:hideMark/>
          </w:tcPr>
          <w:p w14:paraId="1BB4D71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AD5BF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CAEB45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548D5E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643D6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376270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6FA55CFA" w14:textId="77777777" w:rsidTr="00FB5B6A">
        <w:trPr>
          <w:cantSplit/>
          <w:trHeight w:val="2342"/>
        </w:trPr>
        <w:tc>
          <w:tcPr>
            <w:tcW w:w="147" w:type="pct"/>
            <w:shd w:val="clear" w:color="auto" w:fill="auto"/>
            <w:textDirection w:val="btLr"/>
            <w:vAlign w:val="center"/>
            <w:hideMark/>
          </w:tcPr>
          <w:p w14:paraId="4A4BF4BD" w14:textId="1877E631" w:rsidR="002D08D7" w:rsidRPr="002D08D7" w:rsidRDefault="002D08D7" w:rsidP="00FB5B6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Обустройство парковой зоны около СДК ул. </w:t>
            </w:r>
            <w:proofErr w:type="spellStart"/>
            <w:r w:rsidRPr="002D08D7">
              <w:rPr>
                <w:rFonts w:ascii="Times New Roman" w:eastAsia="Times New Roman" w:hAnsi="Times New Roman" w:cs="Times New Roman"/>
                <w:color w:val="000000"/>
                <w:sz w:val="12"/>
                <w:szCs w:val="12"/>
                <w:lang w:eastAsia="ru-RU"/>
              </w:rPr>
              <w:t>Новостроевская</w:t>
            </w:r>
            <w:proofErr w:type="spellEnd"/>
            <w:r w:rsidRPr="002D08D7">
              <w:rPr>
                <w:rFonts w:ascii="Times New Roman" w:eastAsia="Times New Roman" w:hAnsi="Times New Roman" w:cs="Times New Roman"/>
                <w:color w:val="000000"/>
                <w:sz w:val="12"/>
                <w:szCs w:val="12"/>
                <w:lang w:eastAsia="ru-RU"/>
              </w:rPr>
              <w:t xml:space="preserve"> </w:t>
            </w:r>
            <w:proofErr w:type="gramStart"/>
            <w:r w:rsidRPr="002D08D7">
              <w:rPr>
                <w:rFonts w:ascii="Times New Roman" w:eastAsia="Times New Roman" w:hAnsi="Times New Roman" w:cs="Times New Roman"/>
                <w:color w:val="000000"/>
                <w:sz w:val="12"/>
                <w:szCs w:val="12"/>
                <w:lang w:eastAsia="ru-RU"/>
              </w:rPr>
              <w:t>с</w:t>
            </w:r>
            <w:proofErr w:type="gramEnd"/>
            <w:r w:rsidRPr="002D08D7">
              <w:rPr>
                <w:rFonts w:ascii="Times New Roman" w:eastAsia="Times New Roman" w:hAnsi="Times New Roman" w:cs="Times New Roman"/>
                <w:color w:val="000000"/>
                <w:sz w:val="12"/>
                <w:szCs w:val="12"/>
                <w:lang w:eastAsia="ru-RU"/>
              </w:rPr>
              <w:t>. Черновка</w:t>
            </w:r>
          </w:p>
        </w:tc>
        <w:tc>
          <w:tcPr>
            <w:tcW w:w="147" w:type="pct"/>
            <w:shd w:val="clear" w:color="auto" w:fill="auto"/>
            <w:noWrap/>
            <w:textDirection w:val="btLr"/>
            <w:vAlign w:val="center"/>
            <w:hideMark/>
          </w:tcPr>
          <w:p w14:paraId="5EF8DE4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3 442 217,10</w:t>
            </w:r>
          </w:p>
        </w:tc>
        <w:tc>
          <w:tcPr>
            <w:tcW w:w="147" w:type="pct"/>
            <w:shd w:val="clear" w:color="auto" w:fill="auto"/>
            <w:noWrap/>
            <w:textDirection w:val="btLr"/>
            <w:vAlign w:val="center"/>
            <w:hideMark/>
          </w:tcPr>
          <w:p w14:paraId="0C74786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344 221,72</w:t>
            </w:r>
          </w:p>
        </w:tc>
        <w:tc>
          <w:tcPr>
            <w:tcW w:w="147" w:type="pct"/>
            <w:shd w:val="clear" w:color="auto" w:fill="auto"/>
            <w:noWrap/>
            <w:textDirection w:val="btLr"/>
            <w:vAlign w:val="center"/>
            <w:hideMark/>
          </w:tcPr>
          <w:p w14:paraId="6B3ADD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1 807 966,22</w:t>
            </w:r>
          </w:p>
        </w:tc>
        <w:tc>
          <w:tcPr>
            <w:tcW w:w="147" w:type="pct"/>
            <w:shd w:val="clear" w:color="auto" w:fill="auto"/>
            <w:noWrap/>
            <w:textDirection w:val="btLr"/>
            <w:vAlign w:val="center"/>
            <w:hideMark/>
          </w:tcPr>
          <w:p w14:paraId="4C46F36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1 290 029,16</w:t>
            </w:r>
          </w:p>
        </w:tc>
        <w:tc>
          <w:tcPr>
            <w:tcW w:w="147" w:type="pct"/>
            <w:shd w:val="clear" w:color="auto" w:fill="auto"/>
            <w:noWrap/>
            <w:textDirection w:val="btLr"/>
            <w:vAlign w:val="center"/>
            <w:hideMark/>
          </w:tcPr>
          <w:p w14:paraId="58F4D31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353124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3 442 217,10</w:t>
            </w:r>
          </w:p>
        </w:tc>
        <w:tc>
          <w:tcPr>
            <w:tcW w:w="147" w:type="pct"/>
            <w:shd w:val="clear" w:color="auto" w:fill="auto"/>
            <w:noWrap/>
            <w:textDirection w:val="btLr"/>
            <w:vAlign w:val="center"/>
            <w:hideMark/>
          </w:tcPr>
          <w:p w14:paraId="64F1812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344 221,72</w:t>
            </w:r>
          </w:p>
        </w:tc>
        <w:tc>
          <w:tcPr>
            <w:tcW w:w="147" w:type="pct"/>
            <w:shd w:val="clear" w:color="auto" w:fill="auto"/>
            <w:noWrap/>
            <w:textDirection w:val="btLr"/>
            <w:vAlign w:val="center"/>
            <w:hideMark/>
          </w:tcPr>
          <w:p w14:paraId="1FF511C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1 807 966,22</w:t>
            </w:r>
          </w:p>
        </w:tc>
        <w:tc>
          <w:tcPr>
            <w:tcW w:w="147" w:type="pct"/>
            <w:shd w:val="clear" w:color="auto" w:fill="auto"/>
            <w:noWrap/>
            <w:textDirection w:val="btLr"/>
            <w:vAlign w:val="center"/>
            <w:hideMark/>
          </w:tcPr>
          <w:p w14:paraId="17B70FB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1 290 029,16</w:t>
            </w:r>
          </w:p>
        </w:tc>
        <w:tc>
          <w:tcPr>
            <w:tcW w:w="147" w:type="pct"/>
            <w:shd w:val="clear" w:color="auto" w:fill="auto"/>
            <w:noWrap/>
            <w:textDirection w:val="btLr"/>
            <w:vAlign w:val="center"/>
            <w:hideMark/>
          </w:tcPr>
          <w:p w14:paraId="64E31AA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782487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22E83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233E19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B626CF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9FB3D6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66EC9E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344223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7E28C6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9300F4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3C6C67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BB7F15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AB235A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1C01CC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21C0B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90362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1E4488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DBEC4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A72EC6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5E302A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0EAA4F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C6F3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F65BA2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A2E12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5B2F6074" w14:textId="77777777" w:rsidTr="00FB5B6A">
        <w:trPr>
          <w:cantSplit/>
          <w:trHeight w:val="2355"/>
        </w:trPr>
        <w:tc>
          <w:tcPr>
            <w:tcW w:w="147" w:type="pct"/>
            <w:shd w:val="clear" w:color="auto" w:fill="auto"/>
            <w:textDirection w:val="btLr"/>
            <w:vAlign w:val="center"/>
            <w:hideMark/>
          </w:tcPr>
          <w:p w14:paraId="35ECD6A9" w14:textId="424649EF"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парковой зоны в с. Черновка по ул. </w:t>
            </w:r>
            <w:proofErr w:type="spellStart"/>
            <w:r w:rsidRPr="002D08D7">
              <w:rPr>
                <w:rFonts w:ascii="Times New Roman" w:eastAsia="Times New Roman" w:hAnsi="Times New Roman" w:cs="Times New Roman"/>
                <w:color w:val="000000"/>
                <w:sz w:val="12"/>
                <w:szCs w:val="12"/>
                <w:lang w:eastAsia="ru-RU"/>
              </w:rPr>
              <w:t>Новостроевская</w:t>
            </w:r>
            <w:proofErr w:type="spellEnd"/>
            <w:r w:rsidRPr="002D08D7">
              <w:rPr>
                <w:rFonts w:ascii="Times New Roman" w:eastAsia="Times New Roman" w:hAnsi="Times New Roman" w:cs="Times New Roman"/>
                <w:color w:val="000000"/>
                <w:sz w:val="12"/>
                <w:szCs w:val="12"/>
                <w:lang w:eastAsia="ru-RU"/>
              </w:rPr>
              <w:t xml:space="preserve"> (2 этап</w:t>
            </w:r>
            <w:proofErr w:type="gramStart"/>
            <w:r w:rsidRPr="002D08D7">
              <w:rPr>
                <w:rFonts w:ascii="Times New Roman" w:eastAsia="Times New Roman" w:hAnsi="Times New Roman" w:cs="Times New Roman"/>
                <w:color w:val="000000"/>
                <w:sz w:val="12"/>
                <w:szCs w:val="12"/>
                <w:lang w:eastAsia="ru-RU"/>
              </w:rPr>
              <w:t xml:space="preserve"> )</w:t>
            </w:r>
            <w:proofErr w:type="gramEnd"/>
          </w:p>
        </w:tc>
        <w:tc>
          <w:tcPr>
            <w:tcW w:w="147" w:type="pct"/>
            <w:shd w:val="clear" w:color="auto" w:fill="auto"/>
            <w:noWrap/>
            <w:textDirection w:val="btLr"/>
            <w:vAlign w:val="center"/>
            <w:hideMark/>
          </w:tcPr>
          <w:p w14:paraId="59F3E45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388 269,00</w:t>
            </w:r>
          </w:p>
        </w:tc>
        <w:tc>
          <w:tcPr>
            <w:tcW w:w="147" w:type="pct"/>
            <w:shd w:val="clear" w:color="auto" w:fill="auto"/>
            <w:noWrap/>
            <w:textDirection w:val="btLr"/>
            <w:vAlign w:val="center"/>
            <w:hideMark/>
          </w:tcPr>
          <w:p w14:paraId="7C8BBA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19 413,45</w:t>
            </w:r>
          </w:p>
        </w:tc>
        <w:tc>
          <w:tcPr>
            <w:tcW w:w="147" w:type="pct"/>
            <w:shd w:val="clear" w:color="auto" w:fill="auto"/>
            <w:noWrap/>
            <w:textDirection w:val="btLr"/>
            <w:vAlign w:val="center"/>
            <w:hideMark/>
          </w:tcPr>
          <w:p w14:paraId="17797D0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51 639,78</w:t>
            </w:r>
          </w:p>
        </w:tc>
        <w:tc>
          <w:tcPr>
            <w:tcW w:w="147" w:type="pct"/>
            <w:shd w:val="clear" w:color="auto" w:fill="auto"/>
            <w:noWrap/>
            <w:textDirection w:val="btLr"/>
            <w:vAlign w:val="center"/>
            <w:hideMark/>
          </w:tcPr>
          <w:p w14:paraId="2ABEE13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317 215,77</w:t>
            </w:r>
          </w:p>
        </w:tc>
        <w:tc>
          <w:tcPr>
            <w:tcW w:w="147" w:type="pct"/>
            <w:shd w:val="clear" w:color="auto" w:fill="auto"/>
            <w:noWrap/>
            <w:textDirection w:val="btLr"/>
            <w:vAlign w:val="center"/>
            <w:hideMark/>
          </w:tcPr>
          <w:p w14:paraId="77D1F89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D3B2A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1C9032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78B8FA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0126CB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DE1255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16215F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AF1170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E0CEB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0B3F27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26A36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FAB0A2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B10C5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6332E1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47C58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149C5B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63371D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EA26BC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80E10C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EA782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388 269,00</w:t>
            </w:r>
          </w:p>
        </w:tc>
        <w:tc>
          <w:tcPr>
            <w:tcW w:w="147" w:type="pct"/>
            <w:shd w:val="clear" w:color="auto" w:fill="auto"/>
            <w:noWrap/>
            <w:textDirection w:val="btLr"/>
            <w:vAlign w:val="center"/>
            <w:hideMark/>
          </w:tcPr>
          <w:p w14:paraId="1B3ED18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19 413,45</w:t>
            </w:r>
          </w:p>
        </w:tc>
        <w:tc>
          <w:tcPr>
            <w:tcW w:w="147" w:type="pct"/>
            <w:shd w:val="clear" w:color="auto" w:fill="auto"/>
            <w:noWrap/>
            <w:textDirection w:val="btLr"/>
            <w:vAlign w:val="center"/>
            <w:hideMark/>
          </w:tcPr>
          <w:p w14:paraId="53F86D0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51 639,78</w:t>
            </w:r>
          </w:p>
        </w:tc>
        <w:tc>
          <w:tcPr>
            <w:tcW w:w="147" w:type="pct"/>
            <w:shd w:val="clear" w:color="auto" w:fill="auto"/>
            <w:noWrap/>
            <w:textDirection w:val="btLr"/>
            <w:vAlign w:val="center"/>
            <w:hideMark/>
          </w:tcPr>
          <w:p w14:paraId="7C7A6DB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317 215,77</w:t>
            </w:r>
          </w:p>
        </w:tc>
        <w:tc>
          <w:tcPr>
            <w:tcW w:w="147" w:type="pct"/>
            <w:shd w:val="clear" w:color="auto" w:fill="auto"/>
            <w:noWrap/>
            <w:textDirection w:val="btLr"/>
            <w:vAlign w:val="center"/>
            <w:hideMark/>
          </w:tcPr>
          <w:p w14:paraId="7FD0FC9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F76524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93EE3D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CB70FC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E56EB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DD4E3A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12B4170A" w14:textId="77777777" w:rsidTr="00FB5B6A">
        <w:trPr>
          <w:cantSplit/>
          <w:trHeight w:val="1374"/>
        </w:trPr>
        <w:tc>
          <w:tcPr>
            <w:tcW w:w="147" w:type="pct"/>
            <w:shd w:val="clear" w:color="auto" w:fill="auto"/>
            <w:noWrap/>
            <w:textDirection w:val="btLr"/>
            <w:vAlign w:val="center"/>
            <w:hideMark/>
          </w:tcPr>
          <w:p w14:paraId="43941E9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lastRenderedPageBreak/>
              <w:t>СП СВЕТЛОДОЛЬСК</w:t>
            </w:r>
          </w:p>
        </w:tc>
        <w:tc>
          <w:tcPr>
            <w:tcW w:w="147" w:type="pct"/>
            <w:shd w:val="clear" w:color="auto" w:fill="auto"/>
            <w:noWrap/>
            <w:textDirection w:val="btLr"/>
            <w:vAlign w:val="center"/>
            <w:hideMark/>
          </w:tcPr>
          <w:p w14:paraId="2466D95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8AC4E2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53DD69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05E95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79B561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D42F92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D5D92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9C2904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825DAB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F459A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C53FDF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41A34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A2097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F62089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EF1181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2363F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624DDE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F62B3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89F405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74C84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B34819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85B8AF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AEFFAA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36FC45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1CC18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DC620E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E9D86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A1FA9A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BBC5B6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40AB82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A46E2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C59A25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B6039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6B6725E7" w14:textId="77777777" w:rsidTr="00FB5B6A">
        <w:trPr>
          <w:cantSplit/>
          <w:trHeight w:val="2516"/>
        </w:trPr>
        <w:tc>
          <w:tcPr>
            <w:tcW w:w="147" w:type="pct"/>
            <w:shd w:val="clear" w:color="auto" w:fill="auto"/>
            <w:textDirection w:val="btLr"/>
            <w:vAlign w:val="center"/>
            <w:hideMark/>
          </w:tcPr>
          <w:p w14:paraId="21E49F0B" w14:textId="33100402"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47" w:type="pct"/>
            <w:shd w:val="clear" w:color="auto" w:fill="auto"/>
            <w:noWrap/>
            <w:textDirection w:val="btLr"/>
            <w:vAlign w:val="center"/>
            <w:hideMark/>
          </w:tcPr>
          <w:p w14:paraId="5AB63C9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C4048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91CAFF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C97B8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39F25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B794BE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761225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46EA27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35C9B9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2CA6F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B1F056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01EDFE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B7FEC6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59CABF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67D20E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96339E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EB0DE1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244A7F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EEB9A0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F7FB67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1888DA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EAE70E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52EC4E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E43DF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F362E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0268B9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1C5FEF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3D22A4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0ACF7F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6B2314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D19232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8661EA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0B3C3B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3ED1A294" w14:textId="77777777" w:rsidTr="00FB5B6A">
        <w:trPr>
          <w:cantSplit/>
          <w:trHeight w:val="1134"/>
        </w:trPr>
        <w:tc>
          <w:tcPr>
            <w:tcW w:w="147" w:type="pct"/>
            <w:shd w:val="clear" w:color="auto" w:fill="auto"/>
            <w:noWrap/>
            <w:textDirection w:val="btLr"/>
            <w:vAlign w:val="center"/>
            <w:hideMark/>
          </w:tcPr>
          <w:p w14:paraId="6F260F7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КАЛИНОВКА</w:t>
            </w:r>
          </w:p>
        </w:tc>
        <w:tc>
          <w:tcPr>
            <w:tcW w:w="147" w:type="pct"/>
            <w:shd w:val="clear" w:color="auto" w:fill="auto"/>
            <w:noWrap/>
            <w:textDirection w:val="btLr"/>
            <w:vAlign w:val="center"/>
            <w:hideMark/>
          </w:tcPr>
          <w:p w14:paraId="222D494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358 637,77</w:t>
            </w:r>
          </w:p>
        </w:tc>
        <w:tc>
          <w:tcPr>
            <w:tcW w:w="147" w:type="pct"/>
            <w:shd w:val="clear" w:color="auto" w:fill="auto"/>
            <w:noWrap/>
            <w:textDirection w:val="btLr"/>
            <w:vAlign w:val="center"/>
            <w:hideMark/>
          </w:tcPr>
          <w:p w14:paraId="3E6160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17 931,89</w:t>
            </w:r>
          </w:p>
        </w:tc>
        <w:tc>
          <w:tcPr>
            <w:tcW w:w="147" w:type="pct"/>
            <w:shd w:val="clear" w:color="auto" w:fill="auto"/>
            <w:noWrap/>
            <w:textDirection w:val="btLr"/>
            <w:vAlign w:val="center"/>
            <w:hideMark/>
          </w:tcPr>
          <w:p w14:paraId="38C9301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47 698,82</w:t>
            </w:r>
          </w:p>
        </w:tc>
        <w:tc>
          <w:tcPr>
            <w:tcW w:w="147" w:type="pct"/>
            <w:shd w:val="clear" w:color="auto" w:fill="auto"/>
            <w:noWrap/>
            <w:textDirection w:val="btLr"/>
            <w:vAlign w:val="center"/>
            <w:hideMark/>
          </w:tcPr>
          <w:p w14:paraId="1946BEB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293 007,06</w:t>
            </w:r>
          </w:p>
        </w:tc>
        <w:tc>
          <w:tcPr>
            <w:tcW w:w="147" w:type="pct"/>
            <w:shd w:val="clear" w:color="auto" w:fill="auto"/>
            <w:noWrap/>
            <w:textDirection w:val="btLr"/>
            <w:vAlign w:val="center"/>
            <w:hideMark/>
          </w:tcPr>
          <w:p w14:paraId="4A10577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FF74A6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EE9F7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968AC3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FA389E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FEF420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8C50D5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A9D93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A3A221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33A911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8DC024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6,00</w:t>
            </w:r>
          </w:p>
        </w:tc>
        <w:tc>
          <w:tcPr>
            <w:tcW w:w="147" w:type="pct"/>
            <w:shd w:val="clear" w:color="auto" w:fill="auto"/>
            <w:noWrap/>
            <w:textDirection w:val="btLr"/>
            <w:vAlign w:val="center"/>
            <w:hideMark/>
          </w:tcPr>
          <w:p w14:paraId="6B514EF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94F316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E26DD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410956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B410B5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358 637,77</w:t>
            </w:r>
          </w:p>
        </w:tc>
        <w:tc>
          <w:tcPr>
            <w:tcW w:w="147" w:type="pct"/>
            <w:shd w:val="clear" w:color="auto" w:fill="auto"/>
            <w:noWrap/>
            <w:textDirection w:val="btLr"/>
            <w:vAlign w:val="center"/>
            <w:hideMark/>
          </w:tcPr>
          <w:p w14:paraId="695D619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17 931,89</w:t>
            </w:r>
          </w:p>
        </w:tc>
        <w:tc>
          <w:tcPr>
            <w:tcW w:w="147" w:type="pct"/>
            <w:shd w:val="clear" w:color="auto" w:fill="auto"/>
            <w:noWrap/>
            <w:textDirection w:val="btLr"/>
            <w:vAlign w:val="center"/>
            <w:hideMark/>
          </w:tcPr>
          <w:p w14:paraId="3E76059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47 698,82</w:t>
            </w:r>
          </w:p>
        </w:tc>
        <w:tc>
          <w:tcPr>
            <w:tcW w:w="147" w:type="pct"/>
            <w:shd w:val="clear" w:color="auto" w:fill="auto"/>
            <w:noWrap/>
            <w:textDirection w:val="btLr"/>
            <w:vAlign w:val="center"/>
            <w:hideMark/>
          </w:tcPr>
          <w:p w14:paraId="50C272D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293 007,06</w:t>
            </w:r>
          </w:p>
        </w:tc>
        <w:tc>
          <w:tcPr>
            <w:tcW w:w="147" w:type="pct"/>
            <w:shd w:val="clear" w:color="auto" w:fill="auto"/>
            <w:noWrap/>
            <w:textDirection w:val="btLr"/>
            <w:vAlign w:val="center"/>
            <w:hideMark/>
          </w:tcPr>
          <w:p w14:paraId="4EBC5F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BB8B4F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802D4C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FA98B7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659394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7F6AD0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D59091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BBF65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8932F6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8D8FC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11F6841B" w14:textId="77777777" w:rsidTr="00FB5B6A">
        <w:trPr>
          <w:cantSplit/>
          <w:trHeight w:val="1788"/>
        </w:trPr>
        <w:tc>
          <w:tcPr>
            <w:tcW w:w="147" w:type="pct"/>
            <w:shd w:val="clear" w:color="auto" w:fill="auto"/>
            <w:textDirection w:val="btLr"/>
            <w:vAlign w:val="center"/>
            <w:hideMark/>
          </w:tcPr>
          <w:p w14:paraId="0B56E714" w14:textId="08769E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сквера возле школы по ул. </w:t>
            </w:r>
            <w:proofErr w:type="spellStart"/>
            <w:r w:rsidRPr="002D08D7">
              <w:rPr>
                <w:rFonts w:ascii="Times New Roman" w:eastAsia="Times New Roman" w:hAnsi="Times New Roman" w:cs="Times New Roman"/>
                <w:color w:val="000000"/>
                <w:sz w:val="12"/>
                <w:szCs w:val="12"/>
                <w:lang w:eastAsia="ru-RU"/>
              </w:rPr>
              <w:t>Каськова</w:t>
            </w:r>
            <w:proofErr w:type="spellEnd"/>
          </w:p>
        </w:tc>
        <w:tc>
          <w:tcPr>
            <w:tcW w:w="147" w:type="pct"/>
            <w:shd w:val="clear" w:color="auto" w:fill="auto"/>
            <w:noWrap/>
            <w:textDirection w:val="btLr"/>
            <w:vAlign w:val="center"/>
            <w:hideMark/>
          </w:tcPr>
          <w:p w14:paraId="1FEB9F8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358 637,77</w:t>
            </w:r>
          </w:p>
        </w:tc>
        <w:tc>
          <w:tcPr>
            <w:tcW w:w="147" w:type="pct"/>
            <w:shd w:val="clear" w:color="auto" w:fill="auto"/>
            <w:noWrap/>
            <w:textDirection w:val="btLr"/>
            <w:vAlign w:val="center"/>
            <w:hideMark/>
          </w:tcPr>
          <w:p w14:paraId="2D54509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17 931,89</w:t>
            </w:r>
          </w:p>
        </w:tc>
        <w:tc>
          <w:tcPr>
            <w:tcW w:w="147" w:type="pct"/>
            <w:shd w:val="clear" w:color="auto" w:fill="auto"/>
            <w:noWrap/>
            <w:textDirection w:val="btLr"/>
            <w:vAlign w:val="center"/>
            <w:hideMark/>
          </w:tcPr>
          <w:p w14:paraId="16A49A6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47 698,82</w:t>
            </w:r>
          </w:p>
        </w:tc>
        <w:tc>
          <w:tcPr>
            <w:tcW w:w="147" w:type="pct"/>
            <w:shd w:val="clear" w:color="auto" w:fill="auto"/>
            <w:noWrap/>
            <w:textDirection w:val="btLr"/>
            <w:vAlign w:val="center"/>
            <w:hideMark/>
          </w:tcPr>
          <w:p w14:paraId="43C5452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293 007,06</w:t>
            </w:r>
          </w:p>
        </w:tc>
        <w:tc>
          <w:tcPr>
            <w:tcW w:w="147" w:type="pct"/>
            <w:shd w:val="clear" w:color="auto" w:fill="auto"/>
            <w:noWrap/>
            <w:textDirection w:val="btLr"/>
            <w:vAlign w:val="center"/>
            <w:hideMark/>
          </w:tcPr>
          <w:p w14:paraId="01FBB9A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10ECBA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FA7D3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6A0D2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3874C5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889524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726DE3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69289F9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67ECD4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996E95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D81F3A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D6C8FE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8DA5D8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C42C32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844C6F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190F25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358 637,77</w:t>
            </w:r>
          </w:p>
        </w:tc>
        <w:tc>
          <w:tcPr>
            <w:tcW w:w="147" w:type="pct"/>
            <w:shd w:val="clear" w:color="auto" w:fill="auto"/>
            <w:noWrap/>
            <w:textDirection w:val="btLr"/>
            <w:vAlign w:val="center"/>
            <w:hideMark/>
          </w:tcPr>
          <w:p w14:paraId="70AE48A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17 931,89</w:t>
            </w:r>
          </w:p>
        </w:tc>
        <w:tc>
          <w:tcPr>
            <w:tcW w:w="147" w:type="pct"/>
            <w:shd w:val="clear" w:color="auto" w:fill="auto"/>
            <w:noWrap/>
            <w:textDirection w:val="btLr"/>
            <w:vAlign w:val="center"/>
            <w:hideMark/>
          </w:tcPr>
          <w:p w14:paraId="69250B7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47 698,82</w:t>
            </w:r>
          </w:p>
        </w:tc>
        <w:tc>
          <w:tcPr>
            <w:tcW w:w="147" w:type="pct"/>
            <w:shd w:val="clear" w:color="auto" w:fill="auto"/>
            <w:noWrap/>
            <w:textDirection w:val="btLr"/>
            <w:vAlign w:val="center"/>
            <w:hideMark/>
          </w:tcPr>
          <w:p w14:paraId="4D3609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293 007,06</w:t>
            </w:r>
          </w:p>
        </w:tc>
        <w:tc>
          <w:tcPr>
            <w:tcW w:w="147" w:type="pct"/>
            <w:shd w:val="clear" w:color="auto" w:fill="auto"/>
            <w:noWrap/>
            <w:textDirection w:val="btLr"/>
            <w:vAlign w:val="center"/>
            <w:hideMark/>
          </w:tcPr>
          <w:p w14:paraId="2D221B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095CD2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DED2A2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E76650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F0F39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610653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E078C8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2A5FA1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47749C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56047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4D4DAA34" w14:textId="77777777" w:rsidTr="00FB5B6A">
        <w:trPr>
          <w:cantSplit/>
          <w:trHeight w:val="3430"/>
        </w:trPr>
        <w:tc>
          <w:tcPr>
            <w:tcW w:w="147" w:type="pct"/>
            <w:shd w:val="clear" w:color="auto" w:fill="auto"/>
            <w:textDirection w:val="btLr"/>
            <w:vAlign w:val="center"/>
            <w:hideMark/>
          </w:tcPr>
          <w:p w14:paraId="3936B3BC"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lastRenderedPageBreak/>
              <w:t>Благоустройство общественной территории сельского поселения Калиновка муниципального района Сергиевский</w:t>
            </w:r>
          </w:p>
        </w:tc>
        <w:tc>
          <w:tcPr>
            <w:tcW w:w="147" w:type="pct"/>
            <w:shd w:val="clear" w:color="auto" w:fill="auto"/>
            <w:noWrap/>
            <w:textDirection w:val="btLr"/>
            <w:vAlign w:val="center"/>
            <w:hideMark/>
          </w:tcPr>
          <w:p w14:paraId="029A086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A41B1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544A5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842F8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B1F955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5B057B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22A52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127C66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F33E7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AFA43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83C5F3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F1CF35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4B0BD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B4FAC1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A8B1C8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5D1EC8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16B416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AB8976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6964BB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E2EBB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279B59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237D06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242A6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1FB823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8BEEA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F3F68E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EA8AB3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BCCDC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2EDD4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DEBB70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6DA216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94112D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7B829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5997F8F0" w14:textId="77777777" w:rsidTr="00FB5B6A">
        <w:trPr>
          <w:cantSplit/>
          <w:trHeight w:val="1009"/>
        </w:trPr>
        <w:tc>
          <w:tcPr>
            <w:tcW w:w="147" w:type="pct"/>
            <w:shd w:val="clear" w:color="auto" w:fill="auto"/>
            <w:noWrap/>
            <w:textDirection w:val="btLr"/>
            <w:vAlign w:val="center"/>
            <w:hideMark/>
          </w:tcPr>
          <w:p w14:paraId="3787748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ЕЛШАНКА</w:t>
            </w:r>
          </w:p>
        </w:tc>
        <w:tc>
          <w:tcPr>
            <w:tcW w:w="147" w:type="pct"/>
            <w:shd w:val="clear" w:color="auto" w:fill="auto"/>
            <w:noWrap/>
            <w:textDirection w:val="btLr"/>
            <w:vAlign w:val="center"/>
            <w:hideMark/>
          </w:tcPr>
          <w:p w14:paraId="628DCDC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51D609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0EFA9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AF364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CC17A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59534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7F8F1C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45FB92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4EFBF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25E52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4D638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94F07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7DF248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688E18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C41B2E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F78B8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54756F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CE0B5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AFF74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0AF136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788F6E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C746EC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CBB6D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32466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EC481C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3B3F31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981382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5433F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25A77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3B9853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F386F3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30E66F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A910C7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0977F097" w14:textId="77777777" w:rsidTr="00FB5B6A">
        <w:trPr>
          <w:cantSplit/>
          <w:trHeight w:val="3576"/>
        </w:trPr>
        <w:tc>
          <w:tcPr>
            <w:tcW w:w="147" w:type="pct"/>
            <w:shd w:val="clear" w:color="auto" w:fill="auto"/>
            <w:textDirection w:val="btLr"/>
            <w:vAlign w:val="center"/>
            <w:hideMark/>
          </w:tcPr>
          <w:p w14:paraId="3635E282"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2D08D7">
              <w:rPr>
                <w:rFonts w:ascii="Times New Roman" w:eastAsia="Times New Roman" w:hAnsi="Times New Roman" w:cs="Times New Roman"/>
                <w:color w:val="000000"/>
                <w:sz w:val="12"/>
                <w:szCs w:val="12"/>
                <w:lang w:eastAsia="ru-RU"/>
              </w:rPr>
              <w:t>Благоустройство  парка  и реставрация памятника воинам, погибшим в годы ВОВ 1941-1945гг. в с. Елшанка по ул. Победы</w:t>
            </w:r>
            <w:proofErr w:type="gramEnd"/>
          </w:p>
        </w:tc>
        <w:tc>
          <w:tcPr>
            <w:tcW w:w="147" w:type="pct"/>
            <w:shd w:val="clear" w:color="auto" w:fill="auto"/>
            <w:noWrap/>
            <w:textDirection w:val="btLr"/>
            <w:vAlign w:val="center"/>
            <w:hideMark/>
          </w:tcPr>
          <w:p w14:paraId="4C3F6E7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87DB1E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91DFF1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ED02D5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36717A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5022C7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F71AFA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76D216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0A7C7B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FA6442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89233C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BD8894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D16F63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4F016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9998F9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32689F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2886C69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57D087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8BB6C6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93A0F0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35F12B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15E303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56D05E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2891B4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E960B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43137F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3C913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19CA5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192999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01B456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142F49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0AEDD3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F6A3B7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7FFEAEA2" w14:textId="77777777" w:rsidTr="00FB5B6A">
        <w:trPr>
          <w:cantSplit/>
          <w:trHeight w:val="1221"/>
        </w:trPr>
        <w:tc>
          <w:tcPr>
            <w:tcW w:w="147" w:type="pct"/>
            <w:shd w:val="clear" w:color="auto" w:fill="auto"/>
            <w:noWrap/>
            <w:textDirection w:val="btLr"/>
            <w:vAlign w:val="center"/>
            <w:hideMark/>
          </w:tcPr>
          <w:p w14:paraId="595598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КУТУЗОВСКИЙ</w:t>
            </w:r>
          </w:p>
        </w:tc>
        <w:tc>
          <w:tcPr>
            <w:tcW w:w="147" w:type="pct"/>
            <w:shd w:val="clear" w:color="auto" w:fill="auto"/>
            <w:noWrap/>
            <w:textDirection w:val="btLr"/>
            <w:vAlign w:val="center"/>
            <w:hideMark/>
          </w:tcPr>
          <w:p w14:paraId="43D05F6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BE7B6E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35F706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F685F7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222FA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2EA0E6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838685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7082F1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00382D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1C0155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0FFF8F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6FEB22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404A82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1B4C0C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E548AD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C5FB0F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E1624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8C5B7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D9E11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4169A0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21F47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4FA33E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DA62B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AE7DC8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C04FB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63A7EC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D1EF2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40B6F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8B7747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0FC2AE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50613A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52C58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139585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r>
      <w:tr w:rsidR="002D08D7" w:rsidRPr="002D08D7" w14:paraId="4A1E1CC8" w14:textId="77777777" w:rsidTr="00FB5B6A">
        <w:trPr>
          <w:cantSplit/>
          <w:trHeight w:val="2385"/>
        </w:trPr>
        <w:tc>
          <w:tcPr>
            <w:tcW w:w="147" w:type="pct"/>
            <w:shd w:val="clear" w:color="auto" w:fill="auto"/>
            <w:textDirection w:val="btLr"/>
            <w:vAlign w:val="center"/>
            <w:hideMark/>
          </w:tcPr>
          <w:p w14:paraId="687E836C" w14:textId="188D780A"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lastRenderedPageBreak/>
              <w:t>Благоустройство сквера вокруг памятника В.И. Ленина в п. Кутузовский</w:t>
            </w:r>
          </w:p>
        </w:tc>
        <w:tc>
          <w:tcPr>
            <w:tcW w:w="147" w:type="pct"/>
            <w:shd w:val="clear" w:color="auto" w:fill="auto"/>
            <w:noWrap/>
            <w:textDirection w:val="btLr"/>
            <w:vAlign w:val="center"/>
            <w:hideMark/>
          </w:tcPr>
          <w:p w14:paraId="5884A8C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44B3B9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5393E1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0108B9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5C719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238D5A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96889E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A7E3ED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83DBE6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3BD8E3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A06B5C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E78FB5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524F4D9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75F6B0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29A8E1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E4AD7C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84601E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0C3F5B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8B6AF3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36DD31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747CC9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88139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08563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844B3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99B59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9D7195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BF4427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4A6FF5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59D745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85AE2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777325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2D2E61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FD283F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r>
      <w:tr w:rsidR="002D08D7" w:rsidRPr="002D08D7" w14:paraId="489F4A9F" w14:textId="77777777" w:rsidTr="00FB5B6A">
        <w:trPr>
          <w:cantSplit/>
          <w:trHeight w:val="1434"/>
        </w:trPr>
        <w:tc>
          <w:tcPr>
            <w:tcW w:w="147" w:type="pct"/>
            <w:shd w:val="clear" w:color="auto" w:fill="auto"/>
            <w:noWrap/>
            <w:textDirection w:val="btLr"/>
            <w:vAlign w:val="center"/>
            <w:hideMark/>
          </w:tcPr>
          <w:p w14:paraId="0043146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КРАСНОСЕЛЬСКОЕ</w:t>
            </w:r>
          </w:p>
        </w:tc>
        <w:tc>
          <w:tcPr>
            <w:tcW w:w="147" w:type="pct"/>
            <w:shd w:val="clear" w:color="auto" w:fill="auto"/>
            <w:noWrap/>
            <w:textDirection w:val="btLr"/>
            <w:vAlign w:val="center"/>
            <w:hideMark/>
          </w:tcPr>
          <w:p w14:paraId="28717A0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463E9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07F5A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68BC4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10C904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A0766A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8FB033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0B7454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1EA592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66B70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2D9328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17468D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9E6ED5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B2C691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1C8779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29FB1D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3767FD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41322C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2B58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FDAF5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3C834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1844EF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BD671C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CD70E5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14F25C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6855B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1AE6B2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B51E2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F7D7DE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C5465D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CD35E8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3DEBCE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301016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5AAC29C5" w14:textId="77777777" w:rsidTr="00FB5B6A">
        <w:trPr>
          <w:cantSplit/>
          <w:trHeight w:val="1482"/>
        </w:trPr>
        <w:tc>
          <w:tcPr>
            <w:tcW w:w="147" w:type="pct"/>
            <w:shd w:val="clear" w:color="auto" w:fill="auto"/>
            <w:textDirection w:val="btLr"/>
            <w:vAlign w:val="center"/>
            <w:hideMark/>
          </w:tcPr>
          <w:p w14:paraId="21FE81D1" w14:textId="0642D2FB"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сквера </w:t>
            </w:r>
            <w:proofErr w:type="gramStart"/>
            <w:r w:rsidRPr="002D08D7">
              <w:rPr>
                <w:rFonts w:ascii="Times New Roman" w:eastAsia="Times New Roman" w:hAnsi="Times New Roman" w:cs="Times New Roman"/>
                <w:color w:val="000000"/>
                <w:sz w:val="12"/>
                <w:szCs w:val="12"/>
                <w:lang w:eastAsia="ru-RU"/>
              </w:rPr>
              <w:t>в</w:t>
            </w:r>
            <w:proofErr w:type="gramEnd"/>
            <w:r w:rsidRPr="002D08D7">
              <w:rPr>
                <w:rFonts w:ascii="Times New Roman" w:eastAsia="Times New Roman" w:hAnsi="Times New Roman" w:cs="Times New Roman"/>
                <w:color w:val="000000"/>
                <w:sz w:val="12"/>
                <w:szCs w:val="12"/>
                <w:lang w:eastAsia="ru-RU"/>
              </w:rPr>
              <w:t xml:space="preserve"> с. Красносельское***</w:t>
            </w:r>
          </w:p>
        </w:tc>
        <w:tc>
          <w:tcPr>
            <w:tcW w:w="147" w:type="pct"/>
            <w:shd w:val="clear" w:color="auto" w:fill="auto"/>
            <w:noWrap/>
            <w:textDirection w:val="btLr"/>
            <w:vAlign w:val="center"/>
            <w:hideMark/>
          </w:tcPr>
          <w:p w14:paraId="3BC6F06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A01E2E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56AB44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993B58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2A7E7C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E7411D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5DE314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814B95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17554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02FB61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168C79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BBE2A7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1970416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289869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0FC88C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318DA5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B7C4F0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AF0DE8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5963EE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FF81DE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C9FF5A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FA0774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A0D276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5AC717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389585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70EDC5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027F49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7DFDA0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1BBA1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61D274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7791FF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CCD328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71779E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96264FD" w14:textId="77777777" w:rsidTr="00FB5B6A">
        <w:trPr>
          <w:cantSplit/>
          <w:trHeight w:val="1031"/>
        </w:trPr>
        <w:tc>
          <w:tcPr>
            <w:tcW w:w="147" w:type="pct"/>
            <w:shd w:val="clear" w:color="auto" w:fill="auto"/>
            <w:noWrap/>
            <w:textDirection w:val="btLr"/>
            <w:vAlign w:val="center"/>
            <w:hideMark/>
          </w:tcPr>
          <w:p w14:paraId="19CB53D8" w14:textId="77777777" w:rsidR="002D08D7" w:rsidRPr="002D08D7" w:rsidRDefault="002D08D7" w:rsidP="00201EA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ГП СУХОДОЛ</w:t>
            </w:r>
          </w:p>
        </w:tc>
        <w:tc>
          <w:tcPr>
            <w:tcW w:w="147" w:type="pct"/>
            <w:shd w:val="clear" w:color="auto" w:fill="auto"/>
            <w:noWrap/>
            <w:textDirection w:val="btLr"/>
            <w:vAlign w:val="center"/>
            <w:hideMark/>
          </w:tcPr>
          <w:p w14:paraId="285C40D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42 214 646,20</w:t>
            </w:r>
          </w:p>
        </w:tc>
        <w:tc>
          <w:tcPr>
            <w:tcW w:w="147" w:type="pct"/>
            <w:shd w:val="clear" w:color="auto" w:fill="auto"/>
            <w:noWrap/>
            <w:textDirection w:val="btLr"/>
            <w:vAlign w:val="center"/>
            <w:hideMark/>
          </w:tcPr>
          <w:p w14:paraId="762F40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2 216 732,31</w:t>
            </w:r>
          </w:p>
        </w:tc>
        <w:tc>
          <w:tcPr>
            <w:tcW w:w="147" w:type="pct"/>
            <w:shd w:val="clear" w:color="auto" w:fill="auto"/>
            <w:noWrap/>
            <w:textDirection w:val="btLr"/>
            <w:vAlign w:val="center"/>
            <w:hideMark/>
          </w:tcPr>
          <w:p w14:paraId="0DB75B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5 550 707,95</w:t>
            </w:r>
          </w:p>
        </w:tc>
        <w:tc>
          <w:tcPr>
            <w:tcW w:w="147" w:type="pct"/>
            <w:shd w:val="clear" w:color="auto" w:fill="auto"/>
            <w:noWrap/>
            <w:textDirection w:val="btLr"/>
            <w:vAlign w:val="center"/>
            <w:hideMark/>
          </w:tcPr>
          <w:p w14:paraId="4E3A4DC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34 097 205,95</w:t>
            </w:r>
          </w:p>
        </w:tc>
        <w:tc>
          <w:tcPr>
            <w:tcW w:w="147" w:type="pct"/>
            <w:shd w:val="clear" w:color="auto" w:fill="auto"/>
            <w:noWrap/>
            <w:textDirection w:val="btLr"/>
            <w:vAlign w:val="center"/>
            <w:hideMark/>
          </w:tcPr>
          <w:p w14:paraId="2DC63F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350 000,00</w:t>
            </w:r>
          </w:p>
        </w:tc>
        <w:tc>
          <w:tcPr>
            <w:tcW w:w="147" w:type="pct"/>
            <w:shd w:val="clear" w:color="auto" w:fill="auto"/>
            <w:noWrap/>
            <w:textDirection w:val="btLr"/>
            <w:vAlign w:val="center"/>
            <w:hideMark/>
          </w:tcPr>
          <w:p w14:paraId="2988AA0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AEEA88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0C322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91F8B4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A2F10F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13 343 819,63</w:t>
            </w:r>
          </w:p>
        </w:tc>
        <w:tc>
          <w:tcPr>
            <w:tcW w:w="147" w:type="pct"/>
            <w:shd w:val="clear" w:color="auto" w:fill="auto"/>
            <w:noWrap/>
            <w:textDirection w:val="btLr"/>
            <w:vAlign w:val="center"/>
            <w:hideMark/>
          </w:tcPr>
          <w:p w14:paraId="5AA9A17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649 690,99</w:t>
            </w:r>
          </w:p>
        </w:tc>
        <w:tc>
          <w:tcPr>
            <w:tcW w:w="147" w:type="pct"/>
            <w:shd w:val="clear" w:color="auto" w:fill="auto"/>
            <w:noWrap/>
            <w:textDirection w:val="btLr"/>
            <w:vAlign w:val="center"/>
            <w:hideMark/>
          </w:tcPr>
          <w:p w14:paraId="38A49A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1 728 178,00</w:t>
            </w:r>
          </w:p>
        </w:tc>
        <w:tc>
          <w:tcPr>
            <w:tcW w:w="147" w:type="pct"/>
            <w:shd w:val="clear" w:color="auto" w:fill="auto"/>
            <w:noWrap/>
            <w:textDirection w:val="btLr"/>
            <w:vAlign w:val="center"/>
            <w:hideMark/>
          </w:tcPr>
          <w:p w14:paraId="1DC5A1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10 615 950,64</w:t>
            </w:r>
          </w:p>
        </w:tc>
        <w:tc>
          <w:tcPr>
            <w:tcW w:w="147" w:type="pct"/>
            <w:shd w:val="clear" w:color="auto" w:fill="auto"/>
            <w:noWrap/>
            <w:textDirection w:val="btLr"/>
            <w:vAlign w:val="center"/>
            <w:hideMark/>
          </w:tcPr>
          <w:p w14:paraId="41D9B9F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350 000,00</w:t>
            </w:r>
          </w:p>
        </w:tc>
        <w:tc>
          <w:tcPr>
            <w:tcW w:w="147" w:type="pct"/>
            <w:shd w:val="clear" w:color="auto" w:fill="auto"/>
            <w:noWrap/>
            <w:textDirection w:val="btLr"/>
            <w:vAlign w:val="center"/>
            <w:hideMark/>
          </w:tcPr>
          <w:p w14:paraId="58BFA2A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11 146 157,89</w:t>
            </w:r>
          </w:p>
        </w:tc>
        <w:tc>
          <w:tcPr>
            <w:tcW w:w="147" w:type="pct"/>
            <w:shd w:val="clear" w:color="auto" w:fill="auto"/>
            <w:noWrap/>
            <w:textDirection w:val="btLr"/>
            <w:vAlign w:val="center"/>
            <w:hideMark/>
          </w:tcPr>
          <w:p w14:paraId="4ACEBDE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557 307,89</w:t>
            </w:r>
          </w:p>
        </w:tc>
        <w:tc>
          <w:tcPr>
            <w:tcW w:w="147" w:type="pct"/>
            <w:shd w:val="clear" w:color="auto" w:fill="auto"/>
            <w:noWrap/>
            <w:textDirection w:val="btLr"/>
            <w:vAlign w:val="center"/>
            <w:hideMark/>
          </w:tcPr>
          <w:p w14:paraId="7858F2D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1 482 439,01</w:t>
            </w:r>
          </w:p>
        </w:tc>
        <w:tc>
          <w:tcPr>
            <w:tcW w:w="147" w:type="pct"/>
            <w:shd w:val="clear" w:color="auto" w:fill="auto"/>
            <w:noWrap/>
            <w:textDirection w:val="btLr"/>
            <w:vAlign w:val="center"/>
            <w:hideMark/>
          </w:tcPr>
          <w:p w14:paraId="0769998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9 106 410,99</w:t>
            </w:r>
          </w:p>
        </w:tc>
        <w:tc>
          <w:tcPr>
            <w:tcW w:w="147" w:type="pct"/>
            <w:shd w:val="clear" w:color="auto" w:fill="auto"/>
            <w:noWrap/>
            <w:textDirection w:val="btLr"/>
            <w:vAlign w:val="center"/>
            <w:hideMark/>
          </w:tcPr>
          <w:p w14:paraId="793354C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4147A7B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8 130 000,00</w:t>
            </w:r>
          </w:p>
        </w:tc>
        <w:tc>
          <w:tcPr>
            <w:tcW w:w="147" w:type="pct"/>
            <w:shd w:val="clear" w:color="auto" w:fill="auto"/>
            <w:noWrap/>
            <w:textDirection w:val="btLr"/>
            <w:vAlign w:val="center"/>
            <w:hideMark/>
          </w:tcPr>
          <w:p w14:paraId="74F8E5A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530 000,00</w:t>
            </w:r>
          </w:p>
        </w:tc>
        <w:tc>
          <w:tcPr>
            <w:tcW w:w="147" w:type="pct"/>
            <w:shd w:val="clear" w:color="auto" w:fill="auto"/>
            <w:noWrap/>
            <w:textDirection w:val="btLr"/>
            <w:vAlign w:val="center"/>
            <w:hideMark/>
          </w:tcPr>
          <w:p w14:paraId="0B8FF66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1 064 000,00</w:t>
            </w:r>
          </w:p>
        </w:tc>
        <w:tc>
          <w:tcPr>
            <w:tcW w:w="147" w:type="pct"/>
            <w:shd w:val="clear" w:color="auto" w:fill="auto"/>
            <w:noWrap/>
            <w:textDirection w:val="btLr"/>
            <w:vAlign w:val="center"/>
            <w:hideMark/>
          </w:tcPr>
          <w:p w14:paraId="2CED0EF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6 536 000,00</w:t>
            </w:r>
          </w:p>
        </w:tc>
        <w:tc>
          <w:tcPr>
            <w:tcW w:w="147" w:type="pct"/>
            <w:shd w:val="clear" w:color="auto" w:fill="auto"/>
            <w:noWrap/>
            <w:textDirection w:val="btLr"/>
            <w:vAlign w:val="center"/>
            <w:hideMark/>
          </w:tcPr>
          <w:p w14:paraId="1D63AD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9 594 668,68</w:t>
            </w:r>
          </w:p>
        </w:tc>
        <w:tc>
          <w:tcPr>
            <w:tcW w:w="147" w:type="pct"/>
            <w:shd w:val="clear" w:color="auto" w:fill="auto"/>
            <w:noWrap/>
            <w:textDirection w:val="btLr"/>
            <w:vAlign w:val="center"/>
            <w:hideMark/>
          </w:tcPr>
          <w:p w14:paraId="140A126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479 733,43</w:t>
            </w:r>
          </w:p>
        </w:tc>
        <w:tc>
          <w:tcPr>
            <w:tcW w:w="147" w:type="pct"/>
            <w:shd w:val="clear" w:color="auto" w:fill="auto"/>
            <w:noWrap/>
            <w:textDirection w:val="btLr"/>
            <w:vAlign w:val="center"/>
            <w:hideMark/>
          </w:tcPr>
          <w:p w14:paraId="616FA88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1 276 090,93</w:t>
            </w:r>
          </w:p>
        </w:tc>
        <w:tc>
          <w:tcPr>
            <w:tcW w:w="147" w:type="pct"/>
            <w:shd w:val="clear" w:color="auto" w:fill="auto"/>
            <w:noWrap/>
            <w:textDirection w:val="btLr"/>
            <w:vAlign w:val="center"/>
            <w:hideMark/>
          </w:tcPr>
          <w:p w14:paraId="13A0C04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7 838 844,32</w:t>
            </w:r>
          </w:p>
        </w:tc>
        <w:tc>
          <w:tcPr>
            <w:tcW w:w="147" w:type="pct"/>
            <w:shd w:val="clear" w:color="auto" w:fill="auto"/>
            <w:noWrap/>
            <w:textDirection w:val="btLr"/>
            <w:vAlign w:val="center"/>
            <w:hideMark/>
          </w:tcPr>
          <w:p w14:paraId="18FCFB9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C4DD37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0B6216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62BFD2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09AA1D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740BB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r>
      <w:tr w:rsidR="002D08D7" w:rsidRPr="002D08D7" w14:paraId="77A93E07" w14:textId="77777777" w:rsidTr="00FB5B6A">
        <w:trPr>
          <w:cantSplit/>
          <w:trHeight w:val="1369"/>
        </w:trPr>
        <w:tc>
          <w:tcPr>
            <w:tcW w:w="147" w:type="pct"/>
            <w:shd w:val="clear" w:color="auto" w:fill="auto"/>
            <w:textDirection w:val="btLr"/>
            <w:vAlign w:val="center"/>
            <w:hideMark/>
          </w:tcPr>
          <w:p w14:paraId="7EC92070"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парковая зона (2 этап)</w:t>
            </w:r>
          </w:p>
        </w:tc>
        <w:tc>
          <w:tcPr>
            <w:tcW w:w="147" w:type="pct"/>
            <w:shd w:val="clear" w:color="auto" w:fill="auto"/>
            <w:textDirection w:val="btLr"/>
            <w:vAlign w:val="center"/>
            <w:hideMark/>
          </w:tcPr>
          <w:p w14:paraId="04EE636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21 139 977,52</w:t>
            </w:r>
          </w:p>
        </w:tc>
        <w:tc>
          <w:tcPr>
            <w:tcW w:w="147" w:type="pct"/>
            <w:shd w:val="clear" w:color="auto" w:fill="auto"/>
            <w:textDirection w:val="btLr"/>
            <w:vAlign w:val="center"/>
            <w:hideMark/>
          </w:tcPr>
          <w:p w14:paraId="4868EE1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1 056 998,88</w:t>
            </w:r>
          </w:p>
        </w:tc>
        <w:tc>
          <w:tcPr>
            <w:tcW w:w="147" w:type="pct"/>
            <w:shd w:val="clear" w:color="auto" w:fill="auto"/>
            <w:textDirection w:val="btLr"/>
            <w:vAlign w:val="center"/>
            <w:hideMark/>
          </w:tcPr>
          <w:p w14:paraId="7C82C9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2 811 617,02</w:t>
            </w:r>
          </w:p>
        </w:tc>
        <w:tc>
          <w:tcPr>
            <w:tcW w:w="147" w:type="pct"/>
            <w:shd w:val="clear" w:color="auto" w:fill="auto"/>
            <w:textDirection w:val="btLr"/>
            <w:vAlign w:val="center"/>
            <w:hideMark/>
          </w:tcPr>
          <w:p w14:paraId="407D5D0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17 271 361,62</w:t>
            </w:r>
          </w:p>
        </w:tc>
        <w:tc>
          <w:tcPr>
            <w:tcW w:w="147" w:type="pct"/>
            <w:shd w:val="clear" w:color="auto" w:fill="auto"/>
            <w:textDirection w:val="btLr"/>
            <w:vAlign w:val="center"/>
            <w:hideMark/>
          </w:tcPr>
          <w:p w14:paraId="2466E36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1A2DFA8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0F0AAF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BDAA53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6E01C5F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5136B8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9 993 819,63</w:t>
            </w:r>
          </w:p>
        </w:tc>
        <w:tc>
          <w:tcPr>
            <w:tcW w:w="147" w:type="pct"/>
            <w:shd w:val="clear" w:color="auto" w:fill="auto"/>
            <w:textDirection w:val="btLr"/>
            <w:vAlign w:val="center"/>
            <w:hideMark/>
          </w:tcPr>
          <w:p w14:paraId="651187F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499 690,99</w:t>
            </w:r>
          </w:p>
        </w:tc>
        <w:tc>
          <w:tcPr>
            <w:tcW w:w="147" w:type="pct"/>
            <w:shd w:val="clear" w:color="auto" w:fill="auto"/>
            <w:textDirection w:val="btLr"/>
            <w:vAlign w:val="center"/>
            <w:hideMark/>
          </w:tcPr>
          <w:p w14:paraId="6C98F73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1 329 178,01</w:t>
            </w:r>
          </w:p>
        </w:tc>
        <w:tc>
          <w:tcPr>
            <w:tcW w:w="147" w:type="pct"/>
            <w:shd w:val="clear" w:color="auto" w:fill="auto"/>
            <w:textDirection w:val="btLr"/>
            <w:vAlign w:val="center"/>
            <w:hideMark/>
          </w:tcPr>
          <w:p w14:paraId="43513B4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8 164 950,63</w:t>
            </w:r>
          </w:p>
        </w:tc>
        <w:tc>
          <w:tcPr>
            <w:tcW w:w="147" w:type="pct"/>
            <w:shd w:val="clear" w:color="auto" w:fill="auto"/>
            <w:textDirection w:val="btLr"/>
            <w:vAlign w:val="center"/>
            <w:hideMark/>
          </w:tcPr>
          <w:p w14:paraId="1E5B9FC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3C0C993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11 146 157,89</w:t>
            </w:r>
          </w:p>
        </w:tc>
        <w:tc>
          <w:tcPr>
            <w:tcW w:w="147" w:type="pct"/>
            <w:shd w:val="clear" w:color="auto" w:fill="auto"/>
            <w:textDirection w:val="btLr"/>
            <w:vAlign w:val="center"/>
            <w:hideMark/>
          </w:tcPr>
          <w:p w14:paraId="4A5E8E4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557 307,89</w:t>
            </w:r>
          </w:p>
        </w:tc>
        <w:tc>
          <w:tcPr>
            <w:tcW w:w="147" w:type="pct"/>
            <w:shd w:val="clear" w:color="auto" w:fill="auto"/>
            <w:textDirection w:val="btLr"/>
            <w:vAlign w:val="center"/>
            <w:hideMark/>
          </w:tcPr>
          <w:p w14:paraId="2883FAB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1 482 439,01</w:t>
            </w:r>
          </w:p>
        </w:tc>
        <w:tc>
          <w:tcPr>
            <w:tcW w:w="147" w:type="pct"/>
            <w:shd w:val="clear" w:color="auto" w:fill="auto"/>
            <w:textDirection w:val="btLr"/>
            <w:vAlign w:val="center"/>
            <w:hideMark/>
          </w:tcPr>
          <w:p w14:paraId="6A36845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9 106 410,99</w:t>
            </w:r>
          </w:p>
        </w:tc>
        <w:tc>
          <w:tcPr>
            <w:tcW w:w="147" w:type="pct"/>
            <w:shd w:val="clear" w:color="auto" w:fill="auto"/>
            <w:textDirection w:val="btLr"/>
            <w:vAlign w:val="center"/>
            <w:hideMark/>
          </w:tcPr>
          <w:p w14:paraId="4880D8F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210A59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23AD899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38449B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50D900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45A66F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B2D853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C5DA87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014AA4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3D4755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28A5D8B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D774C4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64B6264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3AE7F7A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0152E9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r>
      <w:tr w:rsidR="002D08D7" w:rsidRPr="002D08D7" w14:paraId="7B84ABE2" w14:textId="77777777" w:rsidTr="00FC214E">
        <w:trPr>
          <w:cantSplit/>
          <w:trHeight w:val="1474"/>
        </w:trPr>
        <w:tc>
          <w:tcPr>
            <w:tcW w:w="147" w:type="pct"/>
            <w:shd w:val="clear" w:color="auto" w:fill="auto"/>
            <w:textDirection w:val="btLr"/>
            <w:vAlign w:val="center"/>
            <w:hideMark/>
          </w:tcPr>
          <w:p w14:paraId="32BD9764"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парковая зона  (3  этап)</w:t>
            </w:r>
          </w:p>
        </w:tc>
        <w:tc>
          <w:tcPr>
            <w:tcW w:w="147" w:type="pct"/>
            <w:shd w:val="clear" w:color="auto" w:fill="auto"/>
            <w:textDirection w:val="btLr"/>
            <w:vAlign w:val="center"/>
            <w:hideMark/>
          </w:tcPr>
          <w:p w14:paraId="2E65B31E" w14:textId="4C4BD6C4"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0E954CEF" w14:textId="147B07AE"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10B527CC" w14:textId="4EE255F5"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10C46EB7" w14:textId="5C08773D"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5AD81F65" w14:textId="4BD333D4"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30395962" w14:textId="00782F99"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2326C976" w14:textId="1DC6C36C"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220B8AF0" w14:textId="6D43BA9C"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2FDDCF36" w14:textId="5A5AD6BD"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6B632308" w14:textId="69ECEDA5"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5543D0A2" w14:textId="4165BCBE"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25A7B1E4" w14:textId="77068AC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2D6045E8" w14:textId="5106F89E"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61669318" w14:textId="137C96D9"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3725FA4D" w14:textId="2DB3C751"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47003C1B" w14:textId="64F24903"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6F0EB35E" w14:textId="3DE7E915"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22041C01" w14:textId="04E5A12D"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12B319C6" w14:textId="7864E6F4"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shd w:val="clear" w:color="auto" w:fill="auto"/>
            <w:textDirection w:val="btLr"/>
            <w:vAlign w:val="center"/>
            <w:hideMark/>
          </w:tcPr>
          <w:p w14:paraId="7BF07860" w14:textId="51FD13E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5346E499" w14:textId="74F16918"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61BCA6CF" w14:textId="6C59B84D"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1D583C40" w14:textId="4900421B"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5D0C300D" w14:textId="29F4E173"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379C4388" w14:textId="3279B1E0"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00D785F6" w14:textId="01A9A19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673AE1C4" w14:textId="63A8CEB5"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58F40D45" w14:textId="5E0EE014"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25ADF90B" w14:textId="7BB73AE6"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1E37E0D5" w14:textId="3F5B8F61"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60B909F1" w14:textId="36983F9A"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35BF5617" w14:textId="09CCB5BD"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shd w:val="clear" w:color="auto" w:fill="auto"/>
            <w:textDirection w:val="btLr"/>
            <w:vAlign w:val="center"/>
            <w:hideMark/>
          </w:tcPr>
          <w:p w14:paraId="08568DA5" w14:textId="0D64CF62"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2D08D7" w:rsidRPr="002D08D7" w14:paraId="1A16767B" w14:textId="77777777" w:rsidTr="00FB5B6A">
        <w:trPr>
          <w:cantSplit/>
          <w:trHeight w:val="1410"/>
        </w:trPr>
        <w:tc>
          <w:tcPr>
            <w:tcW w:w="147" w:type="pct"/>
            <w:shd w:val="clear" w:color="auto" w:fill="auto"/>
            <w:textDirection w:val="btLr"/>
            <w:vAlign w:val="center"/>
            <w:hideMark/>
          </w:tcPr>
          <w:p w14:paraId="2BC2FF1B"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lastRenderedPageBreak/>
              <w:t>пгт</w:t>
            </w:r>
            <w:proofErr w:type="spellEnd"/>
            <w:r w:rsidRPr="002D08D7">
              <w:rPr>
                <w:rFonts w:ascii="Times New Roman" w:eastAsia="Times New Roman" w:hAnsi="Times New Roman" w:cs="Times New Roman"/>
                <w:color w:val="000000"/>
                <w:sz w:val="12"/>
                <w:szCs w:val="12"/>
                <w:lang w:eastAsia="ru-RU"/>
              </w:rPr>
              <w:t xml:space="preserve"> Суходол, парковая зона  (4  этап)</w:t>
            </w:r>
          </w:p>
        </w:tc>
        <w:tc>
          <w:tcPr>
            <w:tcW w:w="147" w:type="pct"/>
            <w:shd w:val="clear" w:color="auto" w:fill="auto"/>
            <w:noWrap/>
            <w:textDirection w:val="btLr"/>
            <w:vAlign w:val="center"/>
            <w:hideMark/>
          </w:tcPr>
          <w:p w14:paraId="72C167F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8 000 000,00</w:t>
            </w:r>
          </w:p>
        </w:tc>
        <w:tc>
          <w:tcPr>
            <w:tcW w:w="147" w:type="pct"/>
            <w:shd w:val="clear" w:color="auto" w:fill="auto"/>
            <w:textDirection w:val="btLr"/>
            <w:vAlign w:val="center"/>
            <w:hideMark/>
          </w:tcPr>
          <w:p w14:paraId="00BED25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400 000,00</w:t>
            </w:r>
          </w:p>
        </w:tc>
        <w:tc>
          <w:tcPr>
            <w:tcW w:w="147" w:type="pct"/>
            <w:shd w:val="clear" w:color="auto" w:fill="auto"/>
            <w:textDirection w:val="btLr"/>
            <w:vAlign w:val="center"/>
            <w:hideMark/>
          </w:tcPr>
          <w:p w14:paraId="33990D0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1 064 000,00</w:t>
            </w:r>
          </w:p>
        </w:tc>
        <w:tc>
          <w:tcPr>
            <w:tcW w:w="147" w:type="pct"/>
            <w:shd w:val="clear" w:color="auto" w:fill="auto"/>
            <w:textDirection w:val="btLr"/>
            <w:vAlign w:val="center"/>
            <w:hideMark/>
          </w:tcPr>
          <w:p w14:paraId="1195BE2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6 536 000,00</w:t>
            </w:r>
          </w:p>
        </w:tc>
        <w:tc>
          <w:tcPr>
            <w:tcW w:w="147" w:type="pct"/>
            <w:shd w:val="clear" w:color="auto" w:fill="auto"/>
            <w:textDirection w:val="btLr"/>
            <w:vAlign w:val="center"/>
            <w:hideMark/>
          </w:tcPr>
          <w:p w14:paraId="38ADBA9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BDD480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3212A0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A56478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B03D38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CD78E3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47753C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0D4FE6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630E02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C151CF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1057B9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3A63F2E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2769681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11CB501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3FCB4C8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542D0C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8 000 000,00</w:t>
            </w:r>
          </w:p>
        </w:tc>
        <w:tc>
          <w:tcPr>
            <w:tcW w:w="147" w:type="pct"/>
            <w:shd w:val="clear" w:color="auto" w:fill="auto"/>
            <w:textDirection w:val="btLr"/>
            <w:vAlign w:val="center"/>
            <w:hideMark/>
          </w:tcPr>
          <w:p w14:paraId="1F50029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400 000,00</w:t>
            </w:r>
          </w:p>
        </w:tc>
        <w:tc>
          <w:tcPr>
            <w:tcW w:w="147" w:type="pct"/>
            <w:shd w:val="clear" w:color="auto" w:fill="auto"/>
            <w:textDirection w:val="btLr"/>
            <w:vAlign w:val="center"/>
            <w:hideMark/>
          </w:tcPr>
          <w:p w14:paraId="5B80196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1 064 000,00</w:t>
            </w:r>
          </w:p>
        </w:tc>
        <w:tc>
          <w:tcPr>
            <w:tcW w:w="147" w:type="pct"/>
            <w:shd w:val="clear" w:color="auto" w:fill="auto"/>
            <w:textDirection w:val="btLr"/>
            <w:vAlign w:val="center"/>
            <w:hideMark/>
          </w:tcPr>
          <w:p w14:paraId="5C5C116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6 536 000,00</w:t>
            </w:r>
          </w:p>
        </w:tc>
        <w:tc>
          <w:tcPr>
            <w:tcW w:w="147" w:type="pct"/>
            <w:shd w:val="clear" w:color="auto" w:fill="auto"/>
            <w:textDirection w:val="btLr"/>
            <w:vAlign w:val="center"/>
            <w:hideMark/>
          </w:tcPr>
          <w:p w14:paraId="5314C66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5F0D494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1BC0B7B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4B5453D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D21956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C6D8E0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1ED59F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9A1028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0EB4F9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E59E79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7164F79C" w14:textId="77777777" w:rsidTr="00FB5B6A">
        <w:trPr>
          <w:cantSplit/>
          <w:trHeight w:val="1646"/>
        </w:trPr>
        <w:tc>
          <w:tcPr>
            <w:tcW w:w="147" w:type="pct"/>
            <w:shd w:val="clear" w:color="auto" w:fill="auto"/>
            <w:textDirection w:val="btLr"/>
            <w:vAlign w:val="center"/>
            <w:hideMark/>
          </w:tcPr>
          <w:p w14:paraId="6ACC125D" w14:textId="77777777"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парковая зона  (5  этап)</w:t>
            </w:r>
          </w:p>
        </w:tc>
        <w:tc>
          <w:tcPr>
            <w:tcW w:w="147" w:type="pct"/>
            <w:shd w:val="clear" w:color="auto" w:fill="auto"/>
            <w:noWrap/>
            <w:textDirection w:val="btLr"/>
            <w:vAlign w:val="center"/>
            <w:hideMark/>
          </w:tcPr>
          <w:p w14:paraId="31E9772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8 114 602,68</w:t>
            </w:r>
          </w:p>
        </w:tc>
        <w:tc>
          <w:tcPr>
            <w:tcW w:w="147" w:type="pct"/>
            <w:shd w:val="clear" w:color="auto" w:fill="auto"/>
            <w:textDirection w:val="btLr"/>
            <w:vAlign w:val="center"/>
            <w:hideMark/>
          </w:tcPr>
          <w:p w14:paraId="648C759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405 730,13</w:t>
            </w:r>
          </w:p>
        </w:tc>
        <w:tc>
          <w:tcPr>
            <w:tcW w:w="147" w:type="pct"/>
            <w:shd w:val="clear" w:color="auto" w:fill="auto"/>
            <w:textDirection w:val="btLr"/>
            <w:vAlign w:val="center"/>
            <w:hideMark/>
          </w:tcPr>
          <w:p w14:paraId="7B87458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1 079 242,16</w:t>
            </w:r>
          </w:p>
        </w:tc>
        <w:tc>
          <w:tcPr>
            <w:tcW w:w="147" w:type="pct"/>
            <w:shd w:val="clear" w:color="auto" w:fill="auto"/>
            <w:textDirection w:val="btLr"/>
            <w:vAlign w:val="center"/>
            <w:hideMark/>
          </w:tcPr>
          <w:p w14:paraId="0F83C7B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6 629 630,39</w:t>
            </w:r>
          </w:p>
        </w:tc>
        <w:tc>
          <w:tcPr>
            <w:tcW w:w="147" w:type="pct"/>
            <w:shd w:val="clear" w:color="auto" w:fill="auto"/>
            <w:textDirection w:val="btLr"/>
            <w:vAlign w:val="center"/>
            <w:hideMark/>
          </w:tcPr>
          <w:p w14:paraId="4D92098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68379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2CC6A8E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C49A7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0AC3C6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A9555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0E07213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291B72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B2C6F9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2C2E46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9C216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5DF10C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29932C4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0E15BFE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36F2E1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0B49401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42D854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15DFDF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DE476B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0AA6A9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8 114 602,68</w:t>
            </w:r>
          </w:p>
        </w:tc>
        <w:tc>
          <w:tcPr>
            <w:tcW w:w="147" w:type="pct"/>
            <w:shd w:val="clear" w:color="auto" w:fill="auto"/>
            <w:textDirection w:val="btLr"/>
            <w:vAlign w:val="center"/>
            <w:hideMark/>
          </w:tcPr>
          <w:p w14:paraId="64C7500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405 730,13</w:t>
            </w:r>
          </w:p>
        </w:tc>
        <w:tc>
          <w:tcPr>
            <w:tcW w:w="147" w:type="pct"/>
            <w:shd w:val="clear" w:color="auto" w:fill="auto"/>
            <w:textDirection w:val="btLr"/>
            <w:vAlign w:val="center"/>
            <w:hideMark/>
          </w:tcPr>
          <w:p w14:paraId="4D57344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1 079 242,16</w:t>
            </w:r>
          </w:p>
        </w:tc>
        <w:tc>
          <w:tcPr>
            <w:tcW w:w="147" w:type="pct"/>
            <w:shd w:val="clear" w:color="auto" w:fill="auto"/>
            <w:textDirection w:val="btLr"/>
            <w:vAlign w:val="center"/>
            <w:hideMark/>
          </w:tcPr>
          <w:p w14:paraId="257E5A8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6 629 630,39</w:t>
            </w:r>
          </w:p>
        </w:tc>
        <w:tc>
          <w:tcPr>
            <w:tcW w:w="147" w:type="pct"/>
            <w:shd w:val="clear" w:color="auto" w:fill="auto"/>
            <w:textDirection w:val="btLr"/>
            <w:vAlign w:val="center"/>
            <w:hideMark/>
          </w:tcPr>
          <w:p w14:paraId="7B6467E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5F2E7D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2B5756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666D1A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184F11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421026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5CBCDBA9" w14:textId="77777777" w:rsidTr="00FB5B6A">
        <w:trPr>
          <w:cantSplit/>
          <w:trHeight w:val="1541"/>
        </w:trPr>
        <w:tc>
          <w:tcPr>
            <w:tcW w:w="147" w:type="pct"/>
            <w:shd w:val="clear" w:color="auto" w:fill="auto"/>
            <w:textDirection w:val="btLr"/>
            <w:vAlign w:val="center"/>
            <w:hideMark/>
          </w:tcPr>
          <w:p w14:paraId="497C1A9A" w14:textId="4CA49544"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парк по ул. Победа  (1  этап)</w:t>
            </w:r>
          </w:p>
        </w:tc>
        <w:tc>
          <w:tcPr>
            <w:tcW w:w="147" w:type="pct"/>
            <w:shd w:val="clear" w:color="auto" w:fill="auto"/>
            <w:noWrap/>
            <w:textDirection w:val="btLr"/>
            <w:vAlign w:val="center"/>
            <w:hideMark/>
          </w:tcPr>
          <w:p w14:paraId="3915546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0253875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97C474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0FC883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A7197B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2D5FC9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364897D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9F591D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CE86ED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BF145D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210F5D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FB3FD8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71184A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61AAA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7F97A3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08D2D8F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1BD94F2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ABF189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101FF96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35AFD1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35029A8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FEF8CB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3F5B6C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4728F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19E6782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399C643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3FBE132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9F0E82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A07E49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BD9FBA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49729D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62D6C4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79FE91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0D6066B8" w14:textId="77777777" w:rsidTr="00FB5B6A">
        <w:trPr>
          <w:cantSplit/>
          <w:trHeight w:val="1408"/>
        </w:trPr>
        <w:tc>
          <w:tcPr>
            <w:tcW w:w="147" w:type="pct"/>
            <w:shd w:val="clear" w:color="auto" w:fill="auto"/>
            <w:textDirection w:val="btLr"/>
            <w:vAlign w:val="center"/>
            <w:hideMark/>
          </w:tcPr>
          <w:p w14:paraId="5443BBDC" w14:textId="1153FF1B"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парк по ул. Победа  (2  этап)</w:t>
            </w:r>
          </w:p>
        </w:tc>
        <w:tc>
          <w:tcPr>
            <w:tcW w:w="147" w:type="pct"/>
            <w:shd w:val="clear" w:color="auto" w:fill="auto"/>
            <w:noWrap/>
            <w:textDirection w:val="btLr"/>
            <w:vAlign w:val="center"/>
            <w:hideMark/>
          </w:tcPr>
          <w:p w14:paraId="458ABC1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65F928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4B8537C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0B8EAE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6118D9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116BD33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09311E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523208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3FA4229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6CF56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2B33FC4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460FCD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7D18D6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D2B014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5DC34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BD4A95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28725E9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46A32F1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D52E26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6FC4106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4FB57BC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0599A9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88B856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B89299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080C788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6178D47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737AE77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4D0F8A9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6844972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A6773E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5DD662B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4962C1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102598B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435D962" w14:textId="77777777" w:rsidTr="00FB5B6A">
        <w:trPr>
          <w:cantSplit/>
          <w:trHeight w:val="3771"/>
        </w:trPr>
        <w:tc>
          <w:tcPr>
            <w:tcW w:w="147" w:type="pct"/>
            <w:shd w:val="clear" w:color="auto" w:fill="auto"/>
            <w:textDirection w:val="btLr"/>
            <w:vAlign w:val="center"/>
            <w:hideMark/>
          </w:tcPr>
          <w:p w14:paraId="46516A33" w14:textId="25D7F538"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общественной территории по ул. Суслова в </w:t>
            </w: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Суходол муниципального района Сергиевский Самарской области</w:t>
            </w:r>
          </w:p>
        </w:tc>
        <w:tc>
          <w:tcPr>
            <w:tcW w:w="147" w:type="pct"/>
            <w:shd w:val="clear" w:color="auto" w:fill="auto"/>
            <w:noWrap/>
            <w:textDirection w:val="btLr"/>
            <w:vAlign w:val="center"/>
            <w:hideMark/>
          </w:tcPr>
          <w:p w14:paraId="3C63F9B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1 480 066,00</w:t>
            </w:r>
          </w:p>
        </w:tc>
        <w:tc>
          <w:tcPr>
            <w:tcW w:w="147" w:type="pct"/>
            <w:shd w:val="clear" w:color="auto" w:fill="auto"/>
            <w:textDirection w:val="btLr"/>
            <w:vAlign w:val="center"/>
            <w:hideMark/>
          </w:tcPr>
          <w:p w14:paraId="626F135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74 003,30</w:t>
            </w:r>
          </w:p>
        </w:tc>
        <w:tc>
          <w:tcPr>
            <w:tcW w:w="147" w:type="pct"/>
            <w:shd w:val="clear" w:color="auto" w:fill="auto"/>
            <w:textDirection w:val="btLr"/>
            <w:vAlign w:val="center"/>
            <w:hideMark/>
          </w:tcPr>
          <w:p w14:paraId="5A456C6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196 848,78</w:t>
            </w:r>
          </w:p>
        </w:tc>
        <w:tc>
          <w:tcPr>
            <w:tcW w:w="147" w:type="pct"/>
            <w:shd w:val="clear" w:color="auto" w:fill="auto"/>
            <w:textDirection w:val="btLr"/>
            <w:vAlign w:val="center"/>
            <w:hideMark/>
          </w:tcPr>
          <w:p w14:paraId="345CCB6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1 209 213,93</w:t>
            </w:r>
          </w:p>
        </w:tc>
        <w:tc>
          <w:tcPr>
            <w:tcW w:w="147" w:type="pct"/>
            <w:shd w:val="clear" w:color="auto" w:fill="auto"/>
            <w:textDirection w:val="btLr"/>
            <w:vAlign w:val="center"/>
            <w:hideMark/>
          </w:tcPr>
          <w:p w14:paraId="66F38D9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288C115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2082A3A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4ECE18F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3A06B8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C4A3C4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56F6B9D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524475B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276432E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4A0106A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24692CD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1EA8E8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4E6A70A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6470F66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textDirection w:val="btLr"/>
            <w:vAlign w:val="center"/>
            <w:hideMark/>
          </w:tcPr>
          <w:p w14:paraId="5CA9ED0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7DF688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5D5B1E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textDirection w:val="btLr"/>
            <w:vAlign w:val="center"/>
            <w:hideMark/>
          </w:tcPr>
          <w:p w14:paraId="2216BCA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5D50A63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textDirection w:val="btLr"/>
            <w:vAlign w:val="center"/>
            <w:hideMark/>
          </w:tcPr>
          <w:p w14:paraId="7A0476D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1 480 066,00</w:t>
            </w:r>
          </w:p>
        </w:tc>
        <w:tc>
          <w:tcPr>
            <w:tcW w:w="147" w:type="pct"/>
            <w:shd w:val="clear" w:color="auto" w:fill="auto"/>
            <w:textDirection w:val="btLr"/>
            <w:vAlign w:val="center"/>
            <w:hideMark/>
          </w:tcPr>
          <w:p w14:paraId="1851376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74 003,30</w:t>
            </w:r>
          </w:p>
        </w:tc>
        <w:tc>
          <w:tcPr>
            <w:tcW w:w="147" w:type="pct"/>
            <w:shd w:val="clear" w:color="auto" w:fill="auto"/>
            <w:textDirection w:val="btLr"/>
            <w:vAlign w:val="center"/>
            <w:hideMark/>
          </w:tcPr>
          <w:p w14:paraId="7EC6738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196 848,77</w:t>
            </w:r>
          </w:p>
        </w:tc>
        <w:tc>
          <w:tcPr>
            <w:tcW w:w="147" w:type="pct"/>
            <w:shd w:val="clear" w:color="auto" w:fill="auto"/>
            <w:textDirection w:val="btLr"/>
            <w:vAlign w:val="center"/>
            <w:hideMark/>
          </w:tcPr>
          <w:p w14:paraId="1E4A11F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1 209 213,93</w:t>
            </w:r>
          </w:p>
        </w:tc>
        <w:tc>
          <w:tcPr>
            <w:tcW w:w="147" w:type="pct"/>
            <w:shd w:val="clear" w:color="auto" w:fill="auto"/>
            <w:textDirection w:val="btLr"/>
            <w:vAlign w:val="center"/>
            <w:hideMark/>
          </w:tcPr>
          <w:p w14:paraId="1A9F7B4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34A4BF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451C49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4FEE7CD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0B38043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textDirection w:val="btLr"/>
            <w:vAlign w:val="center"/>
            <w:hideMark/>
          </w:tcPr>
          <w:p w14:paraId="7F07AAF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3632248B" w14:textId="77777777" w:rsidTr="00FB5B6A">
        <w:trPr>
          <w:cantSplit/>
          <w:trHeight w:val="2071"/>
        </w:trPr>
        <w:tc>
          <w:tcPr>
            <w:tcW w:w="147" w:type="pct"/>
            <w:shd w:val="clear" w:color="auto" w:fill="auto"/>
            <w:textDirection w:val="btLr"/>
            <w:vAlign w:val="center"/>
            <w:hideMark/>
          </w:tcPr>
          <w:p w14:paraId="00E16BEF" w14:textId="5E6E6E32"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lastRenderedPageBreak/>
              <w:t xml:space="preserve">Благоустройство ул. </w:t>
            </w:r>
            <w:proofErr w:type="gramStart"/>
            <w:r w:rsidRPr="002D08D7">
              <w:rPr>
                <w:rFonts w:ascii="Times New Roman" w:eastAsia="Times New Roman" w:hAnsi="Times New Roman" w:cs="Times New Roman"/>
                <w:color w:val="000000"/>
                <w:sz w:val="12"/>
                <w:szCs w:val="12"/>
                <w:lang w:eastAsia="ru-RU"/>
              </w:rPr>
              <w:t>Молодогвардейская</w:t>
            </w:r>
            <w:proofErr w:type="gramEnd"/>
            <w:r w:rsidRPr="002D08D7">
              <w:rPr>
                <w:rFonts w:ascii="Times New Roman" w:eastAsia="Times New Roman" w:hAnsi="Times New Roman" w:cs="Times New Roman"/>
                <w:color w:val="000000"/>
                <w:sz w:val="12"/>
                <w:szCs w:val="12"/>
                <w:lang w:eastAsia="ru-RU"/>
              </w:rPr>
              <w:t xml:space="preserve"> </w:t>
            </w: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Суходол</w:t>
            </w:r>
          </w:p>
        </w:tc>
        <w:tc>
          <w:tcPr>
            <w:tcW w:w="147" w:type="pct"/>
            <w:shd w:val="clear" w:color="auto" w:fill="auto"/>
            <w:noWrap/>
            <w:textDirection w:val="btLr"/>
            <w:vAlign w:val="center"/>
            <w:hideMark/>
          </w:tcPr>
          <w:p w14:paraId="62F64F7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3 000 000,00</w:t>
            </w:r>
          </w:p>
        </w:tc>
        <w:tc>
          <w:tcPr>
            <w:tcW w:w="147" w:type="pct"/>
            <w:shd w:val="clear" w:color="auto" w:fill="auto"/>
            <w:noWrap/>
            <w:textDirection w:val="btLr"/>
            <w:vAlign w:val="center"/>
            <w:hideMark/>
          </w:tcPr>
          <w:p w14:paraId="1E5294E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150 000,00</w:t>
            </w:r>
          </w:p>
        </w:tc>
        <w:tc>
          <w:tcPr>
            <w:tcW w:w="147" w:type="pct"/>
            <w:shd w:val="clear" w:color="auto" w:fill="auto"/>
            <w:noWrap/>
            <w:textDirection w:val="btLr"/>
            <w:vAlign w:val="center"/>
            <w:hideMark/>
          </w:tcPr>
          <w:p w14:paraId="6127CBC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398 999,99</w:t>
            </w:r>
          </w:p>
        </w:tc>
        <w:tc>
          <w:tcPr>
            <w:tcW w:w="147" w:type="pct"/>
            <w:shd w:val="clear" w:color="auto" w:fill="auto"/>
            <w:textDirection w:val="btLr"/>
            <w:vAlign w:val="center"/>
            <w:hideMark/>
          </w:tcPr>
          <w:p w14:paraId="4EC11A9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2 451 000,01</w:t>
            </w:r>
          </w:p>
        </w:tc>
        <w:tc>
          <w:tcPr>
            <w:tcW w:w="147" w:type="pct"/>
            <w:shd w:val="clear" w:color="auto" w:fill="auto"/>
            <w:noWrap/>
            <w:textDirection w:val="btLr"/>
            <w:vAlign w:val="center"/>
            <w:hideMark/>
          </w:tcPr>
          <w:p w14:paraId="6125B40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E791C1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38194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2F11D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ECD06E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A8FA26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3 000 000,00</w:t>
            </w:r>
          </w:p>
        </w:tc>
        <w:tc>
          <w:tcPr>
            <w:tcW w:w="147" w:type="pct"/>
            <w:shd w:val="clear" w:color="auto" w:fill="auto"/>
            <w:noWrap/>
            <w:textDirection w:val="btLr"/>
            <w:vAlign w:val="center"/>
            <w:hideMark/>
          </w:tcPr>
          <w:p w14:paraId="5356A11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150 000,00</w:t>
            </w:r>
          </w:p>
        </w:tc>
        <w:tc>
          <w:tcPr>
            <w:tcW w:w="147" w:type="pct"/>
            <w:shd w:val="clear" w:color="auto" w:fill="auto"/>
            <w:noWrap/>
            <w:textDirection w:val="btLr"/>
            <w:vAlign w:val="center"/>
            <w:hideMark/>
          </w:tcPr>
          <w:p w14:paraId="3D6DB38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398 999,99</w:t>
            </w:r>
          </w:p>
        </w:tc>
        <w:tc>
          <w:tcPr>
            <w:tcW w:w="147" w:type="pct"/>
            <w:shd w:val="clear" w:color="auto" w:fill="auto"/>
            <w:noWrap/>
            <w:textDirection w:val="btLr"/>
            <w:vAlign w:val="center"/>
            <w:hideMark/>
          </w:tcPr>
          <w:p w14:paraId="348C741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2 451 000,01</w:t>
            </w:r>
          </w:p>
        </w:tc>
        <w:tc>
          <w:tcPr>
            <w:tcW w:w="147" w:type="pct"/>
            <w:shd w:val="clear" w:color="auto" w:fill="auto"/>
            <w:noWrap/>
            <w:textDirection w:val="btLr"/>
            <w:vAlign w:val="center"/>
            <w:hideMark/>
          </w:tcPr>
          <w:p w14:paraId="0B4F805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3FB2A2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58BE1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2445D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3B191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E2FC79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A07ADF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3AA921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71B415C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4B4A32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0E3CEA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E7AF0E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D795FE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462115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14015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27E8EAF"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C34834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59D068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40F84E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26A61A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276C96E5" w14:textId="77777777" w:rsidTr="00FB5B6A">
        <w:trPr>
          <w:cantSplit/>
          <w:trHeight w:val="3376"/>
        </w:trPr>
        <w:tc>
          <w:tcPr>
            <w:tcW w:w="147" w:type="pct"/>
            <w:shd w:val="clear" w:color="auto" w:fill="auto"/>
            <w:textDirection w:val="btLr"/>
            <w:vAlign w:val="center"/>
            <w:hideMark/>
          </w:tcPr>
          <w:p w14:paraId="3CB0BFE7" w14:textId="4D8667A1"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2D08D7">
              <w:rPr>
                <w:rFonts w:ascii="Times New Roman" w:eastAsia="Times New Roman" w:hAnsi="Times New Roman" w:cs="Times New Roman"/>
                <w:color w:val="000000"/>
                <w:sz w:val="12"/>
                <w:szCs w:val="12"/>
                <w:lang w:eastAsia="ru-RU"/>
              </w:rPr>
              <w:t xml:space="preserve">Благоустройство общественной территории по ул. Гарина-Михайловского </w:t>
            </w:r>
            <w:proofErr w:type="spellStart"/>
            <w:r w:rsidRPr="002D08D7">
              <w:rPr>
                <w:rFonts w:ascii="Times New Roman" w:eastAsia="Times New Roman" w:hAnsi="Times New Roman" w:cs="Times New Roman"/>
                <w:color w:val="000000"/>
                <w:sz w:val="12"/>
                <w:szCs w:val="12"/>
                <w:lang w:eastAsia="ru-RU"/>
              </w:rPr>
              <w:t>пгт</w:t>
            </w:r>
            <w:proofErr w:type="spellEnd"/>
            <w:r w:rsidRPr="002D08D7">
              <w:rPr>
                <w:rFonts w:ascii="Times New Roman" w:eastAsia="Times New Roman" w:hAnsi="Times New Roman" w:cs="Times New Roman"/>
                <w:color w:val="000000"/>
                <w:sz w:val="12"/>
                <w:szCs w:val="12"/>
                <w:lang w:eastAsia="ru-RU"/>
              </w:rPr>
              <w:t xml:space="preserve"> Суходол станция "Серные Воды-1"  *</w:t>
            </w:r>
            <w:proofErr w:type="gramEnd"/>
          </w:p>
        </w:tc>
        <w:tc>
          <w:tcPr>
            <w:tcW w:w="147" w:type="pct"/>
            <w:shd w:val="clear" w:color="auto" w:fill="auto"/>
            <w:noWrap/>
            <w:textDirection w:val="btLr"/>
            <w:vAlign w:val="center"/>
            <w:hideMark/>
          </w:tcPr>
          <w:p w14:paraId="63BEC32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480 000,00</w:t>
            </w:r>
          </w:p>
        </w:tc>
        <w:tc>
          <w:tcPr>
            <w:tcW w:w="147" w:type="pct"/>
            <w:shd w:val="clear" w:color="auto" w:fill="auto"/>
            <w:noWrap/>
            <w:textDirection w:val="btLr"/>
            <w:vAlign w:val="center"/>
            <w:hideMark/>
          </w:tcPr>
          <w:p w14:paraId="28519E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130 000,00</w:t>
            </w:r>
          </w:p>
        </w:tc>
        <w:tc>
          <w:tcPr>
            <w:tcW w:w="147" w:type="pct"/>
            <w:shd w:val="clear" w:color="auto" w:fill="auto"/>
            <w:noWrap/>
            <w:textDirection w:val="btLr"/>
            <w:vAlign w:val="center"/>
            <w:hideMark/>
          </w:tcPr>
          <w:p w14:paraId="5E493DA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ACE618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A7FF3D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350 000,00</w:t>
            </w:r>
          </w:p>
        </w:tc>
        <w:tc>
          <w:tcPr>
            <w:tcW w:w="147" w:type="pct"/>
            <w:shd w:val="clear" w:color="auto" w:fill="auto"/>
            <w:noWrap/>
            <w:textDirection w:val="btLr"/>
            <w:vAlign w:val="center"/>
            <w:hideMark/>
          </w:tcPr>
          <w:p w14:paraId="39BA9F1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775948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D0368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2C9461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93BBA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350 000,00</w:t>
            </w:r>
          </w:p>
        </w:tc>
        <w:tc>
          <w:tcPr>
            <w:tcW w:w="147" w:type="pct"/>
            <w:shd w:val="clear" w:color="auto" w:fill="auto"/>
            <w:noWrap/>
            <w:textDirection w:val="btLr"/>
            <w:vAlign w:val="center"/>
            <w:hideMark/>
          </w:tcPr>
          <w:p w14:paraId="4492A57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8E2E87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3FC674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513176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350 000,00</w:t>
            </w:r>
          </w:p>
        </w:tc>
        <w:tc>
          <w:tcPr>
            <w:tcW w:w="147" w:type="pct"/>
            <w:shd w:val="clear" w:color="auto" w:fill="auto"/>
            <w:noWrap/>
            <w:textDirection w:val="btLr"/>
            <w:vAlign w:val="center"/>
            <w:hideMark/>
          </w:tcPr>
          <w:p w14:paraId="08750FD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DECE9D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4D3D54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DAA5F35"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C13609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6DC07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130 000,00</w:t>
            </w:r>
          </w:p>
        </w:tc>
        <w:tc>
          <w:tcPr>
            <w:tcW w:w="147" w:type="pct"/>
            <w:shd w:val="clear" w:color="auto" w:fill="auto"/>
            <w:noWrap/>
            <w:textDirection w:val="btLr"/>
            <w:vAlign w:val="center"/>
            <w:hideMark/>
          </w:tcPr>
          <w:p w14:paraId="137CC0C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130 000,00</w:t>
            </w:r>
          </w:p>
        </w:tc>
        <w:tc>
          <w:tcPr>
            <w:tcW w:w="147" w:type="pct"/>
            <w:shd w:val="clear" w:color="auto" w:fill="auto"/>
            <w:noWrap/>
            <w:textDirection w:val="btLr"/>
            <w:vAlign w:val="center"/>
            <w:hideMark/>
          </w:tcPr>
          <w:p w14:paraId="33FCC4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2F8EE5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2DBBF5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347661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5252F4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E94120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184A92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95B0F3E"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564ACF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24B773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292E69"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AE612D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r w:rsidR="002D08D7" w:rsidRPr="002D08D7" w14:paraId="627E6915" w14:textId="77777777" w:rsidTr="00FB5B6A">
        <w:trPr>
          <w:cantSplit/>
          <w:trHeight w:val="796"/>
        </w:trPr>
        <w:tc>
          <w:tcPr>
            <w:tcW w:w="147" w:type="pct"/>
            <w:shd w:val="clear" w:color="auto" w:fill="auto"/>
            <w:noWrap/>
            <w:textDirection w:val="btLr"/>
            <w:vAlign w:val="center"/>
            <w:hideMark/>
          </w:tcPr>
          <w:p w14:paraId="0BE5A729" w14:textId="68E7284A" w:rsidR="002D08D7" w:rsidRPr="002D08D7" w:rsidRDefault="002D08D7" w:rsidP="00201EA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СП Воротнее</w:t>
            </w:r>
          </w:p>
        </w:tc>
        <w:tc>
          <w:tcPr>
            <w:tcW w:w="147" w:type="pct"/>
            <w:shd w:val="clear" w:color="auto" w:fill="auto"/>
            <w:noWrap/>
            <w:textDirection w:val="btLr"/>
            <w:vAlign w:val="center"/>
            <w:hideMark/>
          </w:tcPr>
          <w:p w14:paraId="044A8CD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B08D4E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CDBF3B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D207E0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28EC8C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AB8463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A6B7FD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914CB6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CBF5E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A55D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57002B3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C8706F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3241D9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B8FB8C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13B016A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623AF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47D135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D5AA80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9ECBE5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A4F6A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3A8EDE7"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2BBA18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331172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D5316B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9ACCD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8AFFDB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2A5FBA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4B3EDC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5B63A2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AE2710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C1687C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76401F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2AD03F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17401C66" w14:textId="77777777" w:rsidTr="00FB5B6A">
        <w:trPr>
          <w:cantSplit/>
          <w:trHeight w:val="1402"/>
        </w:trPr>
        <w:tc>
          <w:tcPr>
            <w:tcW w:w="147" w:type="pct"/>
            <w:shd w:val="clear" w:color="auto" w:fill="auto"/>
            <w:textDirection w:val="btLr"/>
            <w:vAlign w:val="center"/>
            <w:hideMark/>
          </w:tcPr>
          <w:p w14:paraId="26922D9C" w14:textId="07019742"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сквера </w:t>
            </w:r>
            <w:proofErr w:type="gramStart"/>
            <w:r w:rsidRPr="002D08D7">
              <w:rPr>
                <w:rFonts w:ascii="Times New Roman" w:eastAsia="Times New Roman" w:hAnsi="Times New Roman" w:cs="Times New Roman"/>
                <w:color w:val="000000"/>
                <w:sz w:val="12"/>
                <w:szCs w:val="12"/>
                <w:lang w:eastAsia="ru-RU"/>
              </w:rPr>
              <w:t>в</w:t>
            </w:r>
            <w:proofErr w:type="gramEnd"/>
            <w:r w:rsidRPr="002D08D7">
              <w:rPr>
                <w:rFonts w:ascii="Times New Roman" w:eastAsia="Times New Roman" w:hAnsi="Times New Roman" w:cs="Times New Roman"/>
                <w:color w:val="000000"/>
                <w:sz w:val="12"/>
                <w:szCs w:val="12"/>
                <w:lang w:eastAsia="ru-RU"/>
              </w:rPr>
              <w:t xml:space="preserve"> с. Воротнее</w:t>
            </w:r>
          </w:p>
        </w:tc>
        <w:tc>
          <w:tcPr>
            <w:tcW w:w="147" w:type="pct"/>
            <w:shd w:val="clear" w:color="auto" w:fill="auto"/>
            <w:noWrap/>
            <w:textDirection w:val="btLr"/>
            <w:vAlign w:val="center"/>
            <w:hideMark/>
          </w:tcPr>
          <w:p w14:paraId="50EC917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E963D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CBEAA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DF6FFB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7BBBAB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7F5AAC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6A69BD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0B6773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308D54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4EA92C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360EC168"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6F1E71B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DFD33D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75BAF8D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20E9A820"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EE3A0E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D9F95A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E3C1CA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324F4D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BD277D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44D07E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A348EE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D5BA61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FFF763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6677FEA"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BA2FC9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6C1ED3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8B77E66"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278FA3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6236CF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819066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63180EE9"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D00EAE5"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r>
      <w:tr w:rsidR="002D08D7" w:rsidRPr="002D08D7" w14:paraId="22E209AD" w14:textId="77777777" w:rsidTr="00FB5B6A">
        <w:trPr>
          <w:cantSplit/>
          <w:trHeight w:val="1833"/>
        </w:trPr>
        <w:tc>
          <w:tcPr>
            <w:tcW w:w="147" w:type="pct"/>
            <w:shd w:val="clear" w:color="auto" w:fill="auto"/>
            <w:textDirection w:val="btLr"/>
            <w:vAlign w:val="center"/>
            <w:hideMark/>
          </w:tcPr>
          <w:p w14:paraId="118E3A4B" w14:textId="27DC1CB6" w:rsidR="002D08D7" w:rsidRPr="002D08D7" w:rsidRDefault="002D08D7" w:rsidP="00201EAA">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 xml:space="preserve">Благоустройство территории воинской славы </w:t>
            </w:r>
            <w:proofErr w:type="gramStart"/>
            <w:r w:rsidRPr="002D08D7">
              <w:rPr>
                <w:rFonts w:ascii="Times New Roman" w:eastAsia="Times New Roman" w:hAnsi="Times New Roman" w:cs="Times New Roman"/>
                <w:color w:val="000000"/>
                <w:sz w:val="12"/>
                <w:szCs w:val="12"/>
                <w:lang w:eastAsia="ru-RU"/>
              </w:rPr>
              <w:t>в</w:t>
            </w:r>
            <w:proofErr w:type="gramEnd"/>
            <w:r w:rsidRPr="002D08D7">
              <w:rPr>
                <w:rFonts w:ascii="Times New Roman" w:eastAsia="Times New Roman" w:hAnsi="Times New Roman" w:cs="Times New Roman"/>
                <w:color w:val="000000"/>
                <w:sz w:val="12"/>
                <w:szCs w:val="12"/>
                <w:lang w:eastAsia="ru-RU"/>
              </w:rPr>
              <w:t xml:space="preserve"> с. Воротнее</w:t>
            </w:r>
          </w:p>
        </w:tc>
        <w:tc>
          <w:tcPr>
            <w:tcW w:w="147" w:type="pct"/>
            <w:shd w:val="clear" w:color="auto" w:fill="auto"/>
            <w:noWrap/>
            <w:textDirection w:val="btLr"/>
            <w:vAlign w:val="center"/>
            <w:hideMark/>
          </w:tcPr>
          <w:p w14:paraId="185EFC6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F06CFBF"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35C865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F99802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ED74BBD"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4816222"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329E8F57"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07EDC00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6ED2BC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3B4691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0,00</w:t>
            </w:r>
          </w:p>
        </w:tc>
        <w:tc>
          <w:tcPr>
            <w:tcW w:w="147" w:type="pct"/>
            <w:shd w:val="clear" w:color="auto" w:fill="auto"/>
            <w:noWrap/>
            <w:textDirection w:val="btLr"/>
            <w:vAlign w:val="center"/>
            <w:hideMark/>
          </w:tcPr>
          <w:p w14:paraId="0B2FCF3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442CB470"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02130F86"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0472B3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0,00</w:t>
            </w:r>
          </w:p>
        </w:tc>
        <w:tc>
          <w:tcPr>
            <w:tcW w:w="147" w:type="pct"/>
            <w:shd w:val="clear" w:color="auto" w:fill="auto"/>
            <w:noWrap/>
            <w:textDirection w:val="btLr"/>
            <w:vAlign w:val="center"/>
            <w:hideMark/>
          </w:tcPr>
          <w:p w14:paraId="3550FAC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7EB08391"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4B4607D"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6E67D5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73635BF4"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45CB8851"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C395BD3"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2F8483A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09BC250B"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11E5DC62"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3A4456B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ABFB6BE"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7D2986C"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452E5BAC"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1E7FB9AA"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250282FB"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6C6790F3"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c>
          <w:tcPr>
            <w:tcW w:w="147" w:type="pct"/>
            <w:shd w:val="clear" w:color="auto" w:fill="auto"/>
            <w:noWrap/>
            <w:textDirection w:val="btLr"/>
            <w:vAlign w:val="center"/>
            <w:hideMark/>
          </w:tcPr>
          <w:p w14:paraId="5C30BC34" w14:textId="77777777" w:rsidR="002D08D7" w:rsidRPr="002D08D7" w:rsidRDefault="002D08D7" w:rsidP="002D08D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D08D7">
              <w:rPr>
                <w:rFonts w:ascii="Times New Roman" w:eastAsia="Times New Roman" w:hAnsi="Times New Roman" w:cs="Times New Roman"/>
                <w:b/>
                <w:bCs/>
                <w:color w:val="000000"/>
                <w:sz w:val="12"/>
                <w:szCs w:val="12"/>
                <w:lang w:eastAsia="ru-RU"/>
              </w:rPr>
              <w:t>0,0</w:t>
            </w:r>
          </w:p>
        </w:tc>
        <w:tc>
          <w:tcPr>
            <w:tcW w:w="147" w:type="pct"/>
            <w:shd w:val="clear" w:color="auto" w:fill="auto"/>
            <w:noWrap/>
            <w:textDirection w:val="btLr"/>
            <w:vAlign w:val="center"/>
            <w:hideMark/>
          </w:tcPr>
          <w:p w14:paraId="54B0EF88" w14:textId="77777777" w:rsidR="002D08D7" w:rsidRPr="002D08D7" w:rsidRDefault="002D08D7" w:rsidP="002D08D7">
            <w:pPr>
              <w:spacing w:after="0" w:line="240" w:lineRule="auto"/>
              <w:ind w:left="113" w:right="113"/>
              <w:jc w:val="center"/>
              <w:rPr>
                <w:rFonts w:ascii="Times New Roman" w:eastAsia="Times New Roman" w:hAnsi="Times New Roman" w:cs="Times New Roman"/>
                <w:color w:val="000000"/>
                <w:sz w:val="12"/>
                <w:szCs w:val="12"/>
                <w:lang w:eastAsia="ru-RU"/>
              </w:rPr>
            </w:pPr>
            <w:r w:rsidRPr="002D08D7">
              <w:rPr>
                <w:rFonts w:ascii="Times New Roman" w:eastAsia="Times New Roman" w:hAnsi="Times New Roman" w:cs="Times New Roman"/>
                <w:color w:val="000000"/>
                <w:sz w:val="12"/>
                <w:szCs w:val="12"/>
                <w:lang w:eastAsia="ru-RU"/>
              </w:rPr>
              <w:t>0,0</w:t>
            </w:r>
          </w:p>
        </w:tc>
      </w:tr>
    </w:tbl>
    <w:p w14:paraId="63BB7541" w14:textId="77777777" w:rsid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14:paraId="2D5AC56A" w14:textId="298E18C1" w:rsid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w:t>
      </w:r>
      <w:r>
        <w:rPr>
          <w:rFonts w:ascii="Times New Roman" w:hAnsi="Times New Roman" w:cs="Times New Roman"/>
          <w:sz w:val="12"/>
          <w:szCs w:val="12"/>
        </w:rPr>
        <w:t>сения изменений</w:t>
      </w:r>
    </w:p>
    <w:p w14:paraId="4B586B4B" w14:textId="77777777" w:rsid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lastRenderedPageBreak/>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14:paraId="3E034021" w14:textId="77777777" w:rsidR="00FB5B6A" w:rsidRDefault="00FB5B6A" w:rsidP="00FB5B6A">
      <w:pPr>
        <w:tabs>
          <w:tab w:val="left" w:pos="0"/>
        </w:tabs>
        <w:spacing w:after="0" w:line="240" w:lineRule="auto"/>
        <w:ind w:firstLine="284"/>
        <w:jc w:val="both"/>
        <w:rPr>
          <w:rFonts w:ascii="Times New Roman" w:hAnsi="Times New Roman" w:cs="Times New Roman"/>
          <w:sz w:val="12"/>
          <w:szCs w:val="12"/>
        </w:rPr>
      </w:pPr>
    </w:p>
    <w:p w14:paraId="44B05178" w14:textId="77777777" w:rsidR="00FB5B6A" w:rsidRPr="00FB5B6A" w:rsidRDefault="00FB5B6A" w:rsidP="00FB5B6A">
      <w:pPr>
        <w:tabs>
          <w:tab w:val="left" w:pos="0"/>
        </w:tabs>
        <w:spacing w:after="0" w:line="240" w:lineRule="auto"/>
        <w:ind w:firstLine="284"/>
        <w:jc w:val="center"/>
        <w:rPr>
          <w:rFonts w:ascii="Times New Roman" w:hAnsi="Times New Roman" w:cs="Times New Roman"/>
          <w:sz w:val="12"/>
          <w:szCs w:val="12"/>
        </w:rPr>
      </w:pPr>
      <w:r w:rsidRPr="00FB5B6A">
        <w:rPr>
          <w:rFonts w:ascii="Times New Roman" w:hAnsi="Times New Roman" w:cs="Times New Roman"/>
          <w:sz w:val="12"/>
          <w:szCs w:val="12"/>
        </w:rPr>
        <w:t>Администрация</w:t>
      </w:r>
    </w:p>
    <w:p w14:paraId="138CFE18" w14:textId="2E288C6B" w:rsidR="00FB5B6A" w:rsidRPr="00FB5B6A" w:rsidRDefault="00FB5B6A" w:rsidP="00FB5B6A">
      <w:pPr>
        <w:tabs>
          <w:tab w:val="left" w:pos="0"/>
        </w:tabs>
        <w:spacing w:after="0" w:line="240" w:lineRule="auto"/>
        <w:ind w:firstLine="284"/>
        <w:jc w:val="center"/>
        <w:rPr>
          <w:rFonts w:ascii="Times New Roman" w:hAnsi="Times New Roman" w:cs="Times New Roman"/>
          <w:sz w:val="12"/>
          <w:szCs w:val="12"/>
        </w:rPr>
      </w:pPr>
      <w:r w:rsidRPr="00FB5B6A">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FB5B6A">
        <w:rPr>
          <w:rFonts w:ascii="Times New Roman" w:hAnsi="Times New Roman" w:cs="Times New Roman"/>
          <w:sz w:val="12"/>
          <w:szCs w:val="12"/>
        </w:rPr>
        <w:t>Сергиевский</w:t>
      </w:r>
    </w:p>
    <w:p w14:paraId="4D36C8B5" w14:textId="649FBBB6" w:rsidR="00FB5B6A" w:rsidRPr="00FB5B6A" w:rsidRDefault="00FB5B6A" w:rsidP="00FB5B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4590815" w14:textId="5EF122F6" w:rsidR="00FB5B6A" w:rsidRPr="00FB5B6A" w:rsidRDefault="00FB5B6A" w:rsidP="00FB5B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F221E89" w14:textId="4E5F9D0B" w:rsidR="002D08D7" w:rsidRDefault="00FB5B6A" w:rsidP="00FB5B6A">
      <w:pPr>
        <w:tabs>
          <w:tab w:val="left" w:pos="0"/>
        </w:tabs>
        <w:spacing w:after="0" w:line="240" w:lineRule="auto"/>
        <w:ind w:firstLine="284"/>
        <w:rPr>
          <w:rFonts w:ascii="Times New Roman" w:hAnsi="Times New Roman" w:cs="Times New Roman"/>
          <w:sz w:val="12"/>
          <w:szCs w:val="12"/>
        </w:rPr>
      </w:pPr>
      <w:r w:rsidRPr="00FB5B6A">
        <w:rPr>
          <w:rFonts w:ascii="Times New Roman" w:hAnsi="Times New Roman" w:cs="Times New Roman"/>
          <w:sz w:val="12"/>
          <w:szCs w:val="12"/>
        </w:rPr>
        <w:t>«10» марта 2022г.</w:t>
      </w:r>
      <w:r>
        <w:rPr>
          <w:rFonts w:ascii="Times New Roman" w:hAnsi="Times New Roman" w:cs="Times New Roman"/>
          <w:sz w:val="12"/>
          <w:szCs w:val="12"/>
        </w:rPr>
        <w:t xml:space="preserve">                                                                                                                                                                                                        </w:t>
      </w:r>
      <w:r w:rsidRPr="00FB5B6A">
        <w:rPr>
          <w:rFonts w:ascii="Times New Roman" w:hAnsi="Times New Roman" w:cs="Times New Roman"/>
          <w:sz w:val="12"/>
          <w:szCs w:val="12"/>
        </w:rPr>
        <w:t>№220</w:t>
      </w:r>
    </w:p>
    <w:p w14:paraId="3AC08433" w14:textId="1F8E4E32" w:rsidR="00FB5B6A" w:rsidRPr="00FB5B6A" w:rsidRDefault="00FB5B6A" w:rsidP="00FB5B6A">
      <w:pPr>
        <w:tabs>
          <w:tab w:val="left" w:pos="0"/>
        </w:tabs>
        <w:spacing w:after="0" w:line="240" w:lineRule="auto"/>
        <w:ind w:firstLine="284"/>
        <w:jc w:val="center"/>
        <w:rPr>
          <w:rFonts w:ascii="Times New Roman" w:hAnsi="Times New Roman" w:cs="Times New Roman"/>
          <w:sz w:val="12"/>
          <w:szCs w:val="12"/>
        </w:rPr>
      </w:pPr>
      <w:r w:rsidRPr="00FB5B6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p>
    <w:p w14:paraId="384CEF4F" w14:textId="7E2895A9"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proofErr w:type="gramStart"/>
      <w:r w:rsidRPr="00FB5B6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2017-2022 гг.», администрация муниципального района Сергиевс</w:t>
      </w:r>
      <w:r>
        <w:rPr>
          <w:rFonts w:ascii="Times New Roman" w:hAnsi="Times New Roman" w:cs="Times New Roman"/>
          <w:sz w:val="12"/>
          <w:szCs w:val="12"/>
        </w:rPr>
        <w:t>кий,</w:t>
      </w:r>
      <w:proofErr w:type="gramEnd"/>
    </w:p>
    <w:p w14:paraId="7A856F9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ПОСТАНОВЛЯЕТ:</w:t>
      </w:r>
    </w:p>
    <w:p w14:paraId="6C177934" w14:textId="591FEDCE"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5B6A">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 (далее - Программа) следующего содержания:</w:t>
      </w:r>
    </w:p>
    <w:p w14:paraId="5B91AF4F" w14:textId="58C4101A"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B5B6A">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14:paraId="7EFF476E" w14:textId="2710B1C0"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«Планируемый общий </w:t>
      </w:r>
      <w:r w:rsidRPr="00FB5B6A">
        <w:rPr>
          <w:rFonts w:ascii="Times New Roman" w:hAnsi="Times New Roman" w:cs="Times New Roman"/>
          <w:sz w:val="12"/>
          <w:szCs w:val="12"/>
        </w:rPr>
        <w:t>объе</w:t>
      </w:r>
      <w:r>
        <w:rPr>
          <w:rFonts w:ascii="Times New Roman" w:hAnsi="Times New Roman" w:cs="Times New Roman"/>
          <w:sz w:val="12"/>
          <w:szCs w:val="12"/>
        </w:rPr>
        <w:t xml:space="preserve">м финансирования Программы составит </w:t>
      </w:r>
      <w:r w:rsidRPr="00FB5B6A">
        <w:rPr>
          <w:rFonts w:ascii="Times New Roman" w:hAnsi="Times New Roman" w:cs="Times New Roman"/>
          <w:sz w:val="12"/>
          <w:szCs w:val="12"/>
        </w:rPr>
        <w:t>1 022 240 866,98  рублей, в том числе:</w:t>
      </w:r>
    </w:p>
    <w:p w14:paraId="2264501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-средства федерального бюджета– 137 315 100,00  рублей:</w:t>
      </w:r>
    </w:p>
    <w:p w14:paraId="7D60F8B0"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0,00 рублей;</w:t>
      </w:r>
    </w:p>
    <w:p w14:paraId="0C316796"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0,00 рублей;</w:t>
      </w:r>
    </w:p>
    <w:p w14:paraId="5E5F8B7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91 683 800,00 рублей;</w:t>
      </w:r>
    </w:p>
    <w:p w14:paraId="1276CB0C"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45 631 300,00  рублей;</w:t>
      </w:r>
    </w:p>
    <w:p w14:paraId="72584B4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0,00 рублей;</w:t>
      </w:r>
    </w:p>
    <w:p w14:paraId="404C93F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54D48ABF"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-средства областного бюджета – 703 157 510,38  рублей:</w:t>
      </w:r>
    </w:p>
    <w:p w14:paraId="78DBA770"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81 405 398,06 рублей;</w:t>
      </w:r>
    </w:p>
    <w:p w14:paraId="1DB35CA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138 493 323,87 рублей;</w:t>
      </w:r>
    </w:p>
    <w:p w14:paraId="04F6ABA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254 326 324,00 рублей;</w:t>
      </w:r>
    </w:p>
    <w:p w14:paraId="062484A9"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122 936 252,44  рублей;</w:t>
      </w:r>
    </w:p>
    <w:p w14:paraId="4201EA16"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105 996 212,01  рублей;</w:t>
      </w:r>
    </w:p>
    <w:p w14:paraId="5E7E2BA7"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295D817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средства местного бюджета– 165 353 400,44 рублей:</w:t>
      </w:r>
    </w:p>
    <w:p w14:paraId="033C2C8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27 152 240,25 рублей;</w:t>
      </w:r>
    </w:p>
    <w:p w14:paraId="3685651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43 214 889,60 рублей;</w:t>
      </w:r>
    </w:p>
    <w:p w14:paraId="36846E6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34 191 702,15 рублей;</w:t>
      </w:r>
    </w:p>
    <w:p w14:paraId="118CAC6E"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33 594 736,92  рублей;</w:t>
      </w:r>
    </w:p>
    <w:p w14:paraId="5CBFBC38"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20 721 357,52  рублей;</w:t>
      </w:r>
    </w:p>
    <w:p w14:paraId="42A49C64"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6 478 474,00  рублей.</w:t>
      </w:r>
    </w:p>
    <w:p w14:paraId="40107F5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внебюджетные средства– 16 414 856,16  рублей:</w:t>
      </w:r>
    </w:p>
    <w:p w14:paraId="53F1423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0,00 рублей;</w:t>
      </w:r>
    </w:p>
    <w:p w14:paraId="6985C7C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0,00 рублей;</w:t>
      </w:r>
    </w:p>
    <w:p w14:paraId="4C4E76BC"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4 060 000,00 рублей;</w:t>
      </w:r>
    </w:p>
    <w:p w14:paraId="792DE8C7"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10 067 204,96 рублей;</w:t>
      </w:r>
    </w:p>
    <w:p w14:paraId="71481C5E"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2 287 651,20  рублей;</w:t>
      </w:r>
    </w:p>
    <w:p w14:paraId="76752893"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07A274EF" w14:textId="4D688654"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B5B6A">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14:paraId="7E6CAD18" w14:textId="4F83E6F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1 022 240 866,98  рублей, в том числе:</w:t>
      </w:r>
    </w:p>
    <w:p w14:paraId="2A395B5F"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-средства федерального бюджета– 137 315 100,00  рублей:</w:t>
      </w:r>
    </w:p>
    <w:p w14:paraId="7573037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0,00 рублей;</w:t>
      </w:r>
    </w:p>
    <w:p w14:paraId="585979D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0,00 рублей;</w:t>
      </w:r>
    </w:p>
    <w:p w14:paraId="7BA35C1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91 683 800,00 рублей;</w:t>
      </w:r>
    </w:p>
    <w:p w14:paraId="45116A73"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45 631 300,00  рублей;</w:t>
      </w:r>
    </w:p>
    <w:p w14:paraId="482D945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0,00 рублей;</w:t>
      </w:r>
    </w:p>
    <w:p w14:paraId="179FDFC3"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6B580ABD"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-средства областного бюджета – 703 157 510,38  рублей:</w:t>
      </w:r>
    </w:p>
    <w:p w14:paraId="2BA0D8C4"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81 405 398,06 рублей;</w:t>
      </w:r>
    </w:p>
    <w:p w14:paraId="54A8A474"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138 493 323,87 рублей;</w:t>
      </w:r>
    </w:p>
    <w:p w14:paraId="64B9DA6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254 326 324,00 рублей;</w:t>
      </w:r>
    </w:p>
    <w:p w14:paraId="48FC2FE1"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122 936 252,44  рублей;</w:t>
      </w:r>
    </w:p>
    <w:p w14:paraId="0DC5A6C1"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105 996 212,01  рублей;</w:t>
      </w:r>
    </w:p>
    <w:p w14:paraId="729AEFAF"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3CEA07E8"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средства местного бюджета– 165 353 400,44 рублей:</w:t>
      </w:r>
    </w:p>
    <w:p w14:paraId="793E288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27 152 240,25 рублей;</w:t>
      </w:r>
    </w:p>
    <w:p w14:paraId="60A55CF7"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43 214 889,60 рублей;</w:t>
      </w:r>
    </w:p>
    <w:p w14:paraId="42EC6A3D"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34 191 702,15 рублей;</w:t>
      </w:r>
    </w:p>
    <w:p w14:paraId="02B47F54"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33 594 736,92  рублей;</w:t>
      </w:r>
    </w:p>
    <w:p w14:paraId="618572D6"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20 721 357,52  рублей;</w:t>
      </w:r>
    </w:p>
    <w:p w14:paraId="579353DC"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lastRenderedPageBreak/>
        <w:t>2022 год-    6 478 474,00  рублей.</w:t>
      </w:r>
    </w:p>
    <w:p w14:paraId="4A0500C7"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 внебюджетные средства– 16 414 856,16  рублей:</w:t>
      </w:r>
    </w:p>
    <w:p w14:paraId="3CFBB4AD"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2017 год – 0,00 рублей;</w:t>
      </w:r>
    </w:p>
    <w:p w14:paraId="1F4F1748"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2018 год – 0,00 рублей;</w:t>
      </w:r>
    </w:p>
    <w:p w14:paraId="383CF51B"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2019 год – 4 060 000,00 рублей;</w:t>
      </w:r>
    </w:p>
    <w:p w14:paraId="1593DF6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2020 год – 10 067 204,96 рублей;</w:t>
      </w:r>
    </w:p>
    <w:p w14:paraId="64ED6C85"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2021 год – 2 287 651,20  рублей;</w:t>
      </w:r>
    </w:p>
    <w:p w14:paraId="036913D2"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2022 год-  0,00 рублей.</w:t>
      </w:r>
    </w:p>
    <w:p w14:paraId="712A092C" w14:textId="467FECBD"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Расчет средств, необходимых для реализации Программы, приведен в приложении № 3».</w:t>
      </w:r>
    </w:p>
    <w:p w14:paraId="74AECB6D" w14:textId="34A9EE45"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14:paraId="70BF0AE8" w14:textId="224FA12C"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B5B6A">
        <w:rPr>
          <w:rFonts w:ascii="Times New Roman" w:hAnsi="Times New Roman" w:cs="Times New Roman"/>
          <w:sz w:val="12"/>
          <w:szCs w:val="12"/>
        </w:rPr>
        <w:t>Опубликовать настоящее постановление в газете «Сергиевский вестник».</w:t>
      </w:r>
    </w:p>
    <w:p w14:paraId="6C125F4A" w14:textId="77777777"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4.  Настоящее постановление вступает в силу со дня его официального опубликования.</w:t>
      </w:r>
    </w:p>
    <w:p w14:paraId="6557D49A" w14:textId="2A9C0666" w:rsidR="00FB5B6A" w:rsidRPr="00FB5B6A" w:rsidRDefault="00FB5B6A" w:rsidP="00FB5B6A">
      <w:pPr>
        <w:tabs>
          <w:tab w:val="left" w:pos="0"/>
        </w:tabs>
        <w:spacing w:after="0" w:line="240" w:lineRule="auto"/>
        <w:ind w:firstLine="284"/>
        <w:jc w:val="both"/>
        <w:rPr>
          <w:rFonts w:ascii="Times New Roman" w:hAnsi="Times New Roman" w:cs="Times New Roman"/>
          <w:sz w:val="12"/>
          <w:szCs w:val="12"/>
        </w:rPr>
      </w:pPr>
      <w:r w:rsidRPr="00FB5B6A">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14:paraId="7583F65A" w14:textId="77777777" w:rsidR="00FB5B6A" w:rsidRPr="00FB5B6A" w:rsidRDefault="00FB5B6A" w:rsidP="00FB5B6A">
      <w:pPr>
        <w:tabs>
          <w:tab w:val="left" w:pos="0"/>
        </w:tabs>
        <w:spacing w:after="0" w:line="240" w:lineRule="auto"/>
        <w:ind w:firstLine="284"/>
        <w:jc w:val="right"/>
        <w:rPr>
          <w:rFonts w:ascii="Times New Roman" w:hAnsi="Times New Roman" w:cs="Times New Roman"/>
          <w:sz w:val="12"/>
          <w:szCs w:val="12"/>
        </w:rPr>
      </w:pPr>
      <w:proofErr w:type="spellStart"/>
      <w:r w:rsidRPr="00FB5B6A">
        <w:rPr>
          <w:rFonts w:ascii="Times New Roman" w:hAnsi="Times New Roman" w:cs="Times New Roman"/>
          <w:sz w:val="12"/>
          <w:szCs w:val="12"/>
        </w:rPr>
        <w:t>И.о</w:t>
      </w:r>
      <w:proofErr w:type="gramStart"/>
      <w:r w:rsidRPr="00FB5B6A">
        <w:rPr>
          <w:rFonts w:ascii="Times New Roman" w:hAnsi="Times New Roman" w:cs="Times New Roman"/>
          <w:sz w:val="12"/>
          <w:szCs w:val="12"/>
        </w:rPr>
        <w:t>.Г</w:t>
      </w:r>
      <w:proofErr w:type="gramEnd"/>
      <w:r w:rsidRPr="00FB5B6A">
        <w:rPr>
          <w:rFonts w:ascii="Times New Roman" w:hAnsi="Times New Roman" w:cs="Times New Roman"/>
          <w:sz w:val="12"/>
          <w:szCs w:val="12"/>
        </w:rPr>
        <w:t>лавы</w:t>
      </w:r>
      <w:proofErr w:type="spellEnd"/>
      <w:r w:rsidRPr="00FB5B6A">
        <w:rPr>
          <w:rFonts w:ascii="Times New Roman" w:hAnsi="Times New Roman" w:cs="Times New Roman"/>
          <w:sz w:val="12"/>
          <w:szCs w:val="12"/>
        </w:rPr>
        <w:t xml:space="preserve"> муниципального района Сергиевский</w:t>
      </w:r>
    </w:p>
    <w:p w14:paraId="45189486" w14:textId="628ED5CD" w:rsidR="00FB5B6A" w:rsidRDefault="00FB5B6A" w:rsidP="00FB5B6A">
      <w:pPr>
        <w:tabs>
          <w:tab w:val="left" w:pos="0"/>
        </w:tabs>
        <w:spacing w:after="0" w:line="240" w:lineRule="auto"/>
        <w:ind w:firstLine="284"/>
        <w:jc w:val="right"/>
        <w:rPr>
          <w:rFonts w:ascii="Times New Roman" w:hAnsi="Times New Roman" w:cs="Times New Roman"/>
          <w:sz w:val="12"/>
          <w:szCs w:val="12"/>
        </w:rPr>
      </w:pPr>
      <w:r w:rsidRPr="00FB5B6A">
        <w:rPr>
          <w:rFonts w:ascii="Times New Roman" w:hAnsi="Times New Roman" w:cs="Times New Roman"/>
          <w:sz w:val="12"/>
          <w:szCs w:val="12"/>
        </w:rPr>
        <w:tab/>
      </w:r>
      <w:r w:rsidRPr="00FB5B6A">
        <w:rPr>
          <w:rFonts w:ascii="Times New Roman" w:hAnsi="Times New Roman" w:cs="Times New Roman"/>
          <w:sz w:val="12"/>
          <w:szCs w:val="12"/>
        </w:rPr>
        <w:tab/>
      </w:r>
      <w:proofErr w:type="spellStart"/>
      <w:r w:rsidRPr="00FB5B6A">
        <w:rPr>
          <w:rFonts w:ascii="Times New Roman" w:hAnsi="Times New Roman" w:cs="Times New Roman"/>
          <w:sz w:val="12"/>
          <w:szCs w:val="12"/>
        </w:rPr>
        <w:t>А.И.Екамасов</w:t>
      </w:r>
      <w:proofErr w:type="spellEnd"/>
    </w:p>
    <w:p w14:paraId="47E0F9DF" w14:textId="77777777" w:rsidR="00FB5B6A" w:rsidRDefault="00FB5B6A" w:rsidP="00FB5B6A">
      <w:pPr>
        <w:tabs>
          <w:tab w:val="left" w:pos="0"/>
        </w:tabs>
        <w:spacing w:after="0" w:line="240" w:lineRule="auto"/>
        <w:ind w:firstLine="284"/>
        <w:jc w:val="right"/>
        <w:rPr>
          <w:rFonts w:ascii="Times New Roman" w:hAnsi="Times New Roman" w:cs="Times New Roman"/>
          <w:sz w:val="12"/>
          <w:szCs w:val="12"/>
        </w:rPr>
      </w:pPr>
    </w:p>
    <w:p w14:paraId="03067F5C" w14:textId="77777777" w:rsidR="00FB5B6A" w:rsidRPr="00FB5B6A" w:rsidRDefault="00FB5B6A" w:rsidP="00FB5B6A">
      <w:pPr>
        <w:tabs>
          <w:tab w:val="left" w:pos="0"/>
        </w:tabs>
        <w:spacing w:after="0" w:line="240" w:lineRule="auto"/>
        <w:ind w:firstLine="284"/>
        <w:jc w:val="right"/>
        <w:rPr>
          <w:rFonts w:ascii="Times New Roman" w:hAnsi="Times New Roman" w:cs="Times New Roman"/>
          <w:sz w:val="12"/>
          <w:szCs w:val="12"/>
        </w:rPr>
      </w:pPr>
      <w:r w:rsidRPr="00FB5B6A">
        <w:rPr>
          <w:rFonts w:ascii="Times New Roman" w:hAnsi="Times New Roman" w:cs="Times New Roman"/>
          <w:sz w:val="12"/>
          <w:szCs w:val="12"/>
        </w:rPr>
        <w:t xml:space="preserve">Приложение №1 </w:t>
      </w:r>
    </w:p>
    <w:p w14:paraId="50874D38" w14:textId="77777777" w:rsidR="001256B9" w:rsidRDefault="00FB5B6A" w:rsidP="00FB5B6A">
      <w:pPr>
        <w:tabs>
          <w:tab w:val="left" w:pos="0"/>
        </w:tabs>
        <w:spacing w:after="0" w:line="240" w:lineRule="auto"/>
        <w:ind w:firstLine="284"/>
        <w:jc w:val="right"/>
        <w:rPr>
          <w:rFonts w:ascii="Times New Roman" w:hAnsi="Times New Roman" w:cs="Times New Roman"/>
          <w:sz w:val="12"/>
          <w:szCs w:val="12"/>
        </w:rPr>
      </w:pPr>
      <w:r w:rsidRPr="00FB5B6A">
        <w:rPr>
          <w:rFonts w:ascii="Times New Roman" w:hAnsi="Times New Roman" w:cs="Times New Roman"/>
          <w:sz w:val="12"/>
          <w:szCs w:val="12"/>
        </w:rPr>
        <w:t>к постановлению администрации</w:t>
      </w:r>
    </w:p>
    <w:p w14:paraId="2B50A12C" w14:textId="71AA403F" w:rsidR="00FB5B6A" w:rsidRPr="00FB5B6A" w:rsidRDefault="00FB5B6A" w:rsidP="00FB5B6A">
      <w:pPr>
        <w:tabs>
          <w:tab w:val="left" w:pos="0"/>
        </w:tabs>
        <w:spacing w:after="0" w:line="240" w:lineRule="auto"/>
        <w:ind w:firstLine="284"/>
        <w:jc w:val="right"/>
        <w:rPr>
          <w:rFonts w:ascii="Times New Roman" w:hAnsi="Times New Roman" w:cs="Times New Roman"/>
          <w:sz w:val="12"/>
          <w:szCs w:val="12"/>
        </w:rPr>
      </w:pPr>
      <w:r w:rsidRPr="00FB5B6A">
        <w:rPr>
          <w:rFonts w:ascii="Times New Roman" w:hAnsi="Times New Roman" w:cs="Times New Roman"/>
          <w:sz w:val="12"/>
          <w:szCs w:val="12"/>
        </w:rPr>
        <w:t xml:space="preserve"> муниципального района Сергиевский  </w:t>
      </w:r>
    </w:p>
    <w:p w14:paraId="1CDEC731" w14:textId="4F43EA08" w:rsidR="00FB5B6A" w:rsidRDefault="00FB5B6A" w:rsidP="00FB5B6A">
      <w:pPr>
        <w:tabs>
          <w:tab w:val="left" w:pos="0"/>
        </w:tabs>
        <w:spacing w:after="0" w:line="240" w:lineRule="auto"/>
        <w:ind w:firstLine="284"/>
        <w:jc w:val="right"/>
        <w:rPr>
          <w:rFonts w:ascii="Times New Roman" w:hAnsi="Times New Roman" w:cs="Times New Roman"/>
          <w:sz w:val="12"/>
          <w:szCs w:val="12"/>
        </w:rPr>
      </w:pPr>
      <w:r w:rsidRPr="00FB5B6A">
        <w:rPr>
          <w:rFonts w:ascii="Times New Roman" w:hAnsi="Times New Roman" w:cs="Times New Roman"/>
          <w:sz w:val="12"/>
          <w:szCs w:val="12"/>
        </w:rPr>
        <w:t>№220 от 10 марта 2022 г.</w:t>
      </w:r>
    </w:p>
    <w:p w14:paraId="2B6FA819" w14:textId="05F9BD8D" w:rsidR="001256B9" w:rsidRDefault="001256B9" w:rsidP="001256B9">
      <w:pPr>
        <w:tabs>
          <w:tab w:val="left" w:pos="0"/>
        </w:tabs>
        <w:spacing w:after="0" w:line="240" w:lineRule="auto"/>
        <w:ind w:firstLine="284"/>
        <w:jc w:val="center"/>
        <w:rPr>
          <w:rFonts w:ascii="Times New Roman" w:hAnsi="Times New Roman" w:cs="Times New Roman"/>
          <w:sz w:val="12"/>
          <w:szCs w:val="12"/>
        </w:rPr>
      </w:pPr>
      <w:r w:rsidRPr="001256B9">
        <w:rPr>
          <w:rFonts w:ascii="Times New Roman" w:hAnsi="Times New Roman" w:cs="Times New Roman"/>
          <w:sz w:val="12"/>
          <w:szCs w:val="12"/>
        </w:rPr>
        <w:t>Объем средств, необходимых для финансирования муниципальной програм</w:t>
      </w:r>
      <w:r>
        <w:rPr>
          <w:rFonts w:ascii="Times New Roman" w:hAnsi="Times New Roman" w:cs="Times New Roman"/>
          <w:sz w:val="12"/>
          <w:szCs w:val="12"/>
        </w:rPr>
        <w:t xml:space="preserve">мы </w:t>
      </w:r>
      <w:r w:rsidRPr="001256B9">
        <w:rPr>
          <w:rFonts w:ascii="Times New Roman" w:hAnsi="Times New Roman" w:cs="Times New Roman"/>
          <w:sz w:val="12"/>
          <w:szCs w:val="12"/>
        </w:rPr>
        <w:t>"Модернизация объектов коммунальной инфраструктуры в муниципальном районе Сергиевский Самарской области на 2017-2022гг."</w:t>
      </w:r>
    </w:p>
    <w:p w14:paraId="58E9766E" w14:textId="05D44607" w:rsidR="001256B9" w:rsidRDefault="001256B9" w:rsidP="001256B9">
      <w:pPr>
        <w:tabs>
          <w:tab w:val="left" w:pos="0"/>
        </w:tabs>
        <w:spacing w:after="0" w:line="240" w:lineRule="auto"/>
        <w:ind w:firstLine="284"/>
        <w:jc w:val="right"/>
        <w:rPr>
          <w:rFonts w:ascii="Times New Roman" w:hAnsi="Times New Roman" w:cs="Times New Roman"/>
          <w:sz w:val="12"/>
          <w:szCs w:val="12"/>
        </w:rPr>
      </w:pPr>
      <w:r w:rsidRPr="001256B9">
        <w:rPr>
          <w:rFonts w:ascii="Times New Roman" w:hAnsi="Times New Roman" w:cs="Times New Roman"/>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
        <w:gridCol w:w="235"/>
        <w:gridCol w:w="235"/>
        <w:gridCol w:w="235"/>
        <w:gridCol w:w="235"/>
        <w:gridCol w:w="235"/>
        <w:gridCol w:w="235"/>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16"/>
        <w:gridCol w:w="18"/>
      </w:tblGrid>
      <w:tr w:rsidR="001256B9" w:rsidRPr="001256B9" w14:paraId="37BE69AE" w14:textId="77777777" w:rsidTr="00C21F30">
        <w:trPr>
          <w:gridAfter w:val="1"/>
          <w:trHeight w:val="73"/>
        </w:trPr>
        <w:tc>
          <w:tcPr>
            <w:tcW w:w="0" w:type="auto"/>
            <w:vMerge w:val="restart"/>
            <w:shd w:val="clear" w:color="auto" w:fill="auto"/>
            <w:textDirection w:val="btLr"/>
            <w:vAlign w:val="center"/>
            <w:hideMark/>
          </w:tcPr>
          <w:p w14:paraId="0866AE11" w14:textId="7AF22214"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w:t>
            </w:r>
            <w:proofErr w:type="gramStart"/>
            <w:r w:rsidRPr="001256B9">
              <w:rPr>
                <w:rFonts w:ascii="Times New Roman" w:eastAsia="Times New Roman" w:hAnsi="Times New Roman" w:cs="Times New Roman"/>
                <w:b/>
                <w:bCs/>
                <w:sz w:val="12"/>
                <w:szCs w:val="12"/>
                <w:lang w:eastAsia="ru-RU"/>
              </w:rPr>
              <w:t>п</w:t>
            </w:r>
            <w:proofErr w:type="gramEnd"/>
            <w:r w:rsidRPr="001256B9">
              <w:rPr>
                <w:rFonts w:ascii="Times New Roman" w:eastAsia="Times New Roman" w:hAnsi="Times New Roman" w:cs="Times New Roman"/>
                <w:b/>
                <w:bCs/>
                <w:sz w:val="12"/>
                <w:szCs w:val="12"/>
                <w:lang w:eastAsia="ru-RU"/>
              </w:rPr>
              <w:t>/п</w:t>
            </w:r>
          </w:p>
        </w:tc>
        <w:tc>
          <w:tcPr>
            <w:tcW w:w="0" w:type="auto"/>
            <w:vMerge w:val="restart"/>
            <w:shd w:val="clear" w:color="auto" w:fill="auto"/>
            <w:noWrap/>
            <w:textDirection w:val="btLr"/>
            <w:vAlign w:val="center"/>
            <w:hideMark/>
          </w:tcPr>
          <w:p w14:paraId="66306DC8" w14:textId="77777777" w:rsidR="001256B9" w:rsidRPr="001256B9" w:rsidRDefault="001256B9" w:rsidP="00C21F30">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Мероприятия программы</w:t>
            </w:r>
          </w:p>
        </w:tc>
        <w:tc>
          <w:tcPr>
            <w:tcW w:w="0" w:type="auto"/>
            <w:gridSpan w:val="5"/>
            <w:shd w:val="clear" w:color="auto" w:fill="auto"/>
            <w:noWrap/>
            <w:vAlign w:val="center"/>
            <w:hideMark/>
          </w:tcPr>
          <w:p w14:paraId="6AF086EB"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Итого</w:t>
            </w:r>
          </w:p>
        </w:tc>
        <w:tc>
          <w:tcPr>
            <w:tcW w:w="0" w:type="auto"/>
            <w:gridSpan w:val="4"/>
            <w:shd w:val="clear" w:color="auto" w:fill="auto"/>
            <w:noWrap/>
            <w:vAlign w:val="center"/>
            <w:hideMark/>
          </w:tcPr>
          <w:p w14:paraId="2874C97A"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2017</w:t>
            </w:r>
          </w:p>
        </w:tc>
        <w:tc>
          <w:tcPr>
            <w:tcW w:w="0" w:type="auto"/>
            <w:gridSpan w:val="4"/>
            <w:shd w:val="clear" w:color="auto" w:fill="auto"/>
            <w:noWrap/>
            <w:vAlign w:val="center"/>
            <w:hideMark/>
          </w:tcPr>
          <w:p w14:paraId="23621A93"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2018</w:t>
            </w:r>
          </w:p>
        </w:tc>
        <w:tc>
          <w:tcPr>
            <w:tcW w:w="0" w:type="auto"/>
            <w:gridSpan w:val="5"/>
            <w:shd w:val="clear" w:color="auto" w:fill="auto"/>
            <w:noWrap/>
            <w:vAlign w:val="center"/>
            <w:hideMark/>
          </w:tcPr>
          <w:p w14:paraId="05A2374C"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2019</w:t>
            </w:r>
          </w:p>
        </w:tc>
        <w:tc>
          <w:tcPr>
            <w:tcW w:w="0" w:type="auto"/>
            <w:gridSpan w:val="5"/>
            <w:shd w:val="clear" w:color="auto" w:fill="auto"/>
            <w:noWrap/>
            <w:vAlign w:val="center"/>
            <w:hideMark/>
          </w:tcPr>
          <w:p w14:paraId="3B30136F"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2020</w:t>
            </w:r>
          </w:p>
        </w:tc>
        <w:tc>
          <w:tcPr>
            <w:tcW w:w="0" w:type="auto"/>
            <w:gridSpan w:val="4"/>
            <w:shd w:val="clear" w:color="auto" w:fill="auto"/>
            <w:noWrap/>
            <w:vAlign w:val="center"/>
            <w:hideMark/>
          </w:tcPr>
          <w:p w14:paraId="3E666556"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2021</w:t>
            </w:r>
          </w:p>
        </w:tc>
        <w:tc>
          <w:tcPr>
            <w:tcW w:w="0" w:type="auto"/>
            <w:gridSpan w:val="4"/>
            <w:shd w:val="clear" w:color="auto" w:fill="auto"/>
            <w:noWrap/>
            <w:vAlign w:val="center"/>
            <w:hideMark/>
          </w:tcPr>
          <w:p w14:paraId="794A702D" w14:textId="77777777" w:rsidR="001256B9" w:rsidRPr="001256B9" w:rsidRDefault="001256B9" w:rsidP="001256B9">
            <w:pPr>
              <w:spacing w:after="0" w:line="240" w:lineRule="auto"/>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2022</w:t>
            </w:r>
          </w:p>
        </w:tc>
      </w:tr>
      <w:tr w:rsidR="001256B9" w:rsidRPr="001256B9" w14:paraId="5FCBF136" w14:textId="77777777" w:rsidTr="001256B9">
        <w:trPr>
          <w:cantSplit/>
          <w:trHeight w:val="1653"/>
        </w:trPr>
        <w:tc>
          <w:tcPr>
            <w:tcW w:w="0" w:type="auto"/>
            <w:vMerge/>
            <w:textDirection w:val="btLr"/>
            <w:vAlign w:val="center"/>
            <w:hideMark/>
          </w:tcPr>
          <w:p w14:paraId="559FAE3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p>
        </w:tc>
        <w:tc>
          <w:tcPr>
            <w:tcW w:w="0" w:type="auto"/>
            <w:vMerge/>
            <w:textDirection w:val="tbRl"/>
            <w:vAlign w:val="center"/>
            <w:hideMark/>
          </w:tcPr>
          <w:p w14:paraId="69EA9E6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p>
        </w:tc>
        <w:tc>
          <w:tcPr>
            <w:tcW w:w="0" w:type="auto"/>
            <w:shd w:val="clear" w:color="auto" w:fill="auto"/>
            <w:textDirection w:val="btLr"/>
            <w:vAlign w:val="center"/>
            <w:hideMark/>
          </w:tcPr>
          <w:p w14:paraId="68CC28B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7B42D702" w14:textId="15CED485"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1256B9">
              <w:rPr>
                <w:rFonts w:ascii="Times New Roman" w:eastAsia="Times New Roman" w:hAnsi="Times New Roman" w:cs="Times New Roman"/>
                <w:sz w:val="12"/>
                <w:szCs w:val="12"/>
                <w:lang w:eastAsia="ru-RU"/>
              </w:rPr>
              <w:t xml:space="preserve"> бюджет</w:t>
            </w:r>
          </w:p>
        </w:tc>
        <w:tc>
          <w:tcPr>
            <w:tcW w:w="0" w:type="auto"/>
            <w:shd w:val="clear" w:color="auto" w:fill="auto"/>
            <w:textDirection w:val="btLr"/>
            <w:vAlign w:val="center"/>
            <w:hideMark/>
          </w:tcPr>
          <w:p w14:paraId="4E3F6275" w14:textId="3E3FF391"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1256B9">
              <w:rPr>
                <w:rFonts w:ascii="Times New Roman" w:eastAsia="Times New Roman" w:hAnsi="Times New Roman" w:cs="Times New Roman"/>
                <w:sz w:val="12"/>
                <w:szCs w:val="12"/>
                <w:lang w:eastAsia="ru-RU"/>
              </w:rPr>
              <w:t xml:space="preserve"> бюджет</w:t>
            </w:r>
          </w:p>
        </w:tc>
        <w:tc>
          <w:tcPr>
            <w:tcW w:w="0" w:type="auto"/>
            <w:shd w:val="clear" w:color="auto" w:fill="auto"/>
            <w:textDirection w:val="btLr"/>
            <w:vAlign w:val="center"/>
            <w:hideMark/>
          </w:tcPr>
          <w:p w14:paraId="70B110B9" w14:textId="78CBDAB8"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53DB6A77" w14:textId="3BC51AD8"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Pr="001256B9">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14:paraId="2390286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6C69E03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34CB62B1" w14:textId="48EE8BAA"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7995E9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Внебюджетные средства</w:t>
            </w:r>
          </w:p>
        </w:tc>
        <w:tc>
          <w:tcPr>
            <w:tcW w:w="0" w:type="auto"/>
            <w:shd w:val="clear" w:color="auto" w:fill="auto"/>
            <w:textDirection w:val="btLr"/>
            <w:vAlign w:val="center"/>
            <w:hideMark/>
          </w:tcPr>
          <w:p w14:paraId="072BE57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3A0EB36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6105B14A" w14:textId="6F81D818"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326F3E2C" w14:textId="7EAC7533"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Pr="001256B9">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14:paraId="70B0F31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4F6B137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Федеральный бюджет</w:t>
            </w:r>
          </w:p>
        </w:tc>
        <w:tc>
          <w:tcPr>
            <w:tcW w:w="0" w:type="auto"/>
            <w:shd w:val="clear" w:color="auto" w:fill="auto"/>
            <w:textDirection w:val="btLr"/>
            <w:vAlign w:val="center"/>
            <w:hideMark/>
          </w:tcPr>
          <w:p w14:paraId="59D6D9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22630DD2" w14:textId="12B3CC45"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4D15F09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Внебюджетные  средства</w:t>
            </w:r>
          </w:p>
        </w:tc>
        <w:tc>
          <w:tcPr>
            <w:tcW w:w="0" w:type="auto"/>
            <w:shd w:val="clear" w:color="auto" w:fill="auto"/>
            <w:textDirection w:val="btLr"/>
            <w:vAlign w:val="center"/>
            <w:hideMark/>
          </w:tcPr>
          <w:p w14:paraId="5DBC307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179B397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Федеральный бюджет</w:t>
            </w:r>
          </w:p>
        </w:tc>
        <w:tc>
          <w:tcPr>
            <w:tcW w:w="0" w:type="auto"/>
            <w:shd w:val="clear" w:color="auto" w:fill="auto"/>
            <w:textDirection w:val="btLr"/>
            <w:vAlign w:val="center"/>
            <w:hideMark/>
          </w:tcPr>
          <w:p w14:paraId="38F9537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5003DB04" w14:textId="5D1D1F51"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3EF5F9AD" w14:textId="3C23000C"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Pr="001256B9">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14:paraId="7D7837C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080127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2F4ED7E6" w14:textId="268E20AB"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shd w:val="clear" w:color="auto" w:fill="auto"/>
            <w:textDirection w:val="btLr"/>
            <w:vAlign w:val="center"/>
            <w:hideMark/>
          </w:tcPr>
          <w:p w14:paraId="7EBD5B3B" w14:textId="0D8DFE8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Pr="001256B9">
              <w:rPr>
                <w:rFonts w:ascii="Times New Roman" w:eastAsia="Times New Roman" w:hAnsi="Times New Roman" w:cs="Times New Roman"/>
                <w:sz w:val="12"/>
                <w:szCs w:val="12"/>
                <w:lang w:eastAsia="ru-RU"/>
              </w:rPr>
              <w:t xml:space="preserve"> средства</w:t>
            </w:r>
          </w:p>
        </w:tc>
        <w:tc>
          <w:tcPr>
            <w:tcW w:w="0" w:type="auto"/>
            <w:shd w:val="clear" w:color="auto" w:fill="auto"/>
            <w:textDirection w:val="btLr"/>
            <w:vAlign w:val="center"/>
            <w:hideMark/>
          </w:tcPr>
          <w:p w14:paraId="4161EDF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Всего</w:t>
            </w:r>
          </w:p>
        </w:tc>
        <w:tc>
          <w:tcPr>
            <w:tcW w:w="0" w:type="auto"/>
            <w:shd w:val="clear" w:color="auto" w:fill="auto"/>
            <w:textDirection w:val="btLr"/>
            <w:vAlign w:val="center"/>
            <w:hideMark/>
          </w:tcPr>
          <w:p w14:paraId="64F380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Областной бюджет</w:t>
            </w:r>
          </w:p>
        </w:tc>
        <w:tc>
          <w:tcPr>
            <w:tcW w:w="0" w:type="auto"/>
            <w:shd w:val="clear" w:color="auto" w:fill="auto"/>
            <w:textDirection w:val="btLr"/>
            <w:vAlign w:val="center"/>
            <w:hideMark/>
          </w:tcPr>
          <w:p w14:paraId="6C8D6302" w14:textId="7DD68939"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1256B9">
              <w:rPr>
                <w:rFonts w:ascii="Times New Roman" w:eastAsia="Times New Roman" w:hAnsi="Times New Roman" w:cs="Times New Roman"/>
                <w:sz w:val="12"/>
                <w:szCs w:val="12"/>
                <w:lang w:eastAsia="ru-RU"/>
              </w:rPr>
              <w:t>бюджет</w:t>
            </w:r>
          </w:p>
        </w:tc>
        <w:tc>
          <w:tcPr>
            <w:tcW w:w="0" w:type="auto"/>
            <w:gridSpan w:val="2"/>
            <w:shd w:val="clear" w:color="auto" w:fill="auto"/>
            <w:textDirection w:val="btLr"/>
            <w:vAlign w:val="center"/>
            <w:hideMark/>
          </w:tcPr>
          <w:p w14:paraId="071C328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Внебюджетные  средства</w:t>
            </w:r>
          </w:p>
        </w:tc>
      </w:tr>
      <w:tr w:rsidR="001256B9" w:rsidRPr="001256B9" w14:paraId="48507F5B" w14:textId="77777777" w:rsidTr="00C21F30">
        <w:trPr>
          <w:cantSplit/>
          <w:trHeight w:val="3178"/>
        </w:trPr>
        <w:tc>
          <w:tcPr>
            <w:tcW w:w="0" w:type="auto"/>
            <w:shd w:val="clear" w:color="auto" w:fill="auto"/>
            <w:noWrap/>
            <w:textDirection w:val="btLr"/>
            <w:vAlign w:val="center"/>
            <w:hideMark/>
          </w:tcPr>
          <w:p w14:paraId="2DF181F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w:t>
            </w:r>
          </w:p>
        </w:tc>
        <w:tc>
          <w:tcPr>
            <w:tcW w:w="0" w:type="auto"/>
            <w:shd w:val="clear" w:color="auto" w:fill="auto"/>
            <w:textDirection w:val="btLr"/>
            <w:vAlign w:val="center"/>
            <w:hideMark/>
          </w:tcPr>
          <w:p w14:paraId="25143A19"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0" w:type="auto"/>
            <w:shd w:val="clear" w:color="auto" w:fill="auto"/>
            <w:noWrap/>
            <w:textDirection w:val="btLr"/>
            <w:vAlign w:val="center"/>
            <w:hideMark/>
          </w:tcPr>
          <w:p w14:paraId="1405A89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2 148 345,37</w:t>
            </w:r>
          </w:p>
        </w:tc>
        <w:tc>
          <w:tcPr>
            <w:tcW w:w="0" w:type="auto"/>
            <w:shd w:val="clear" w:color="auto" w:fill="auto"/>
            <w:noWrap/>
            <w:textDirection w:val="btLr"/>
            <w:vAlign w:val="center"/>
            <w:hideMark/>
          </w:tcPr>
          <w:p w14:paraId="3821D56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505299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2183B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2 148 345,37</w:t>
            </w:r>
          </w:p>
        </w:tc>
        <w:tc>
          <w:tcPr>
            <w:tcW w:w="0" w:type="auto"/>
            <w:shd w:val="clear" w:color="auto" w:fill="auto"/>
            <w:noWrap/>
            <w:textDirection w:val="btLr"/>
            <w:vAlign w:val="center"/>
            <w:hideMark/>
          </w:tcPr>
          <w:p w14:paraId="66BFB8E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426676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526 125,22</w:t>
            </w:r>
          </w:p>
        </w:tc>
        <w:tc>
          <w:tcPr>
            <w:tcW w:w="0" w:type="auto"/>
            <w:shd w:val="clear" w:color="auto" w:fill="auto"/>
            <w:noWrap/>
            <w:textDirection w:val="btLr"/>
            <w:vAlign w:val="center"/>
            <w:hideMark/>
          </w:tcPr>
          <w:p w14:paraId="305934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4016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526 125,22</w:t>
            </w:r>
          </w:p>
        </w:tc>
        <w:tc>
          <w:tcPr>
            <w:tcW w:w="0" w:type="auto"/>
            <w:shd w:val="clear" w:color="auto" w:fill="auto"/>
            <w:noWrap/>
            <w:textDirection w:val="btLr"/>
            <w:vAlign w:val="center"/>
            <w:hideMark/>
          </w:tcPr>
          <w:p w14:paraId="5A9E8F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FE5272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671 256,99</w:t>
            </w:r>
          </w:p>
        </w:tc>
        <w:tc>
          <w:tcPr>
            <w:tcW w:w="0" w:type="auto"/>
            <w:shd w:val="clear" w:color="auto" w:fill="auto"/>
            <w:noWrap/>
            <w:textDirection w:val="btLr"/>
            <w:vAlign w:val="center"/>
            <w:hideMark/>
          </w:tcPr>
          <w:p w14:paraId="651CA27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90B2A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671 256,99</w:t>
            </w:r>
          </w:p>
        </w:tc>
        <w:tc>
          <w:tcPr>
            <w:tcW w:w="0" w:type="auto"/>
            <w:shd w:val="clear" w:color="auto" w:fill="auto"/>
            <w:noWrap/>
            <w:textDirection w:val="btLr"/>
            <w:vAlign w:val="center"/>
            <w:hideMark/>
          </w:tcPr>
          <w:p w14:paraId="48217B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785A2E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648 497,02</w:t>
            </w:r>
          </w:p>
        </w:tc>
        <w:tc>
          <w:tcPr>
            <w:tcW w:w="0" w:type="auto"/>
            <w:shd w:val="clear" w:color="auto" w:fill="auto"/>
            <w:noWrap/>
            <w:textDirection w:val="btLr"/>
            <w:vAlign w:val="center"/>
            <w:hideMark/>
          </w:tcPr>
          <w:p w14:paraId="6CC854A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C63B25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BD14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648 497,02</w:t>
            </w:r>
          </w:p>
        </w:tc>
        <w:tc>
          <w:tcPr>
            <w:tcW w:w="0" w:type="auto"/>
            <w:shd w:val="clear" w:color="auto" w:fill="auto"/>
            <w:noWrap/>
            <w:textDirection w:val="btLr"/>
            <w:vAlign w:val="center"/>
            <w:hideMark/>
          </w:tcPr>
          <w:p w14:paraId="2BC8B0D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3429D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117 859,80</w:t>
            </w:r>
          </w:p>
        </w:tc>
        <w:tc>
          <w:tcPr>
            <w:tcW w:w="0" w:type="auto"/>
            <w:shd w:val="clear" w:color="auto" w:fill="auto"/>
            <w:noWrap/>
            <w:textDirection w:val="btLr"/>
            <w:vAlign w:val="center"/>
            <w:hideMark/>
          </w:tcPr>
          <w:p w14:paraId="653667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32FD13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79CC8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117 859,80</w:t>
            </w:r>
          </w:p>
        </w:tc>
        <w:tc>
          <w:tcPr>
            <w:tcW w:w="0" w:type="auto"/>
            <w:shd w:val="clear" w:color="auto" w:fill="auto"/>
            <w:noWrap/>
            <w:textDirection w:val="btLr"/>
            <w:vAlign w:val="center"/>
            <w:hideMark/>
          </w:tcPr>
          <w:p w14:paraId="37A8FF1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4EBBD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184 606,34</w:t>
            </w:r>
          </w:p>
        </w:tc>
        <w:tc>
          <w:tcPr>
            <w:tcW w:w="0" w:type="auto"/>
            <w:shd w:val="clear" w:color="auto" w:fill="auto"/>
            <w:noWrap/>
            <w:textDirection w:val="btLr"/>
            <w:vAlign w:val="center"/>
            <w:hideMark/>
          </w:tcPr>
          <w:p w14:paraId="0C8A1B6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4AEE0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184 606,34</w:t>
            </w:r>
          </w:p>
        </w:tc>
        <w:tc>
          <w:tcPr>
            <w:tcW w:w="0" w:type="auto"/>
            <w:shd w:val="clear" w:color="auto" w:fill="auto"/>
            <w:noWrap/>
            <w:textDirection w:val="btLr"/>
            <w:vAlign w:val="center"/>
            <w:hideMark/>
          </w:tcPr>
          <w:p w14:paraId="3A9A5CA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EE26CC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F73176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54DA5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noWrap/>
            <w:textDirection w:val="btLr"/>
            <w:vAlign w:val="center"/>
            <w:hideMark/>
          </w:tcPr>
          <w:p w14:paraId="1B4886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E64C28E" w14:textId="77777777" w:rsidTr="00C21F30">
        <w:trPr>
          <w:cantSplit/>
          <w:trHeight w:val="3199"/>
        </w:trPr>
        <w:tc>
          <w:tcPr>
            <w:tcW w:w="0" w:type="auto"/>
            <w:shd w:val="clear" w:color="auto" w:fill="auto"/>
            <w:noWrap/>
            <w:textDirection w:val="btLr"/>
            <w:vAlign w:val="center"/>
            <w:hideMark/>
          </w:tcPr>
          <w:p w14:paraId="5332AE6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2</w:t>
            </w:r>
          </w:p>
        </w:tc>
        <w:tc>
          <w:tcPr>
            <w:tcW w:w="0" w:type="auto"/>
            <w:shd w:val="clear" w:color="auto" w:fill="auto"/>
            <w:textDirection w:val="btLr"/>
            <w:vAlign w:val="center"/>
            <w:hideMark/>
          </w:tcPr>
          <w:p w14:paraId="5A5AB323"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Содержание, текущий ремонт, обследование и оплата коммунальных услуг муниципального жилищного фонда</w:t>
            </w:r>
          </w:p>
        </w:tc>
        <w:tc>
          <w:tcPr>
            <w:tcW w:w="0" w:type="auto"/>
            <w:shd w:val="clear" w:color="auto" w:fill="auto"/>
            <w:noWrap/>
            <w:textDirection w:val="btLr"/>
            <w:vAlign w:val="center"/>
            <w:hideMark/>
          </w:tcPr>
          <w:p w14:paraId="6497253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165 240,11</w:t>
            </w:r>
          </w:p>
        </w:tc>
        <w:tc>
          <w:tcPr>
            <w:tcW w:w="0" w:type="auto"/>
            <w:shd w:val="clear" w:color="auto" w:fill="auto"/>
            <w:noWrap/>
            <w:textDirection w:val="btLr"/>
            <w:vAlign w:val="center"/>
            <w:hideMark/>
          </w:tcPr>
          <w:p w14:paraId="157CD26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0A199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27998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165 240,11</w:t>
            </w:r>
          </w:p>
        </w:tc>
        <w:tc>
          <w:tcPr>
            <w:tcW w:w="0" w:type="auto"/>
            <w:shd w:val="clear" w:color="auto" w:fill="auto"/>
            <w:noWrap/>
            <w:textDirection w:val="btLr"/>
            <w:vAlign w:val="center"/>
            <w:hideMark/>
          </w:tcPr>
          <w:p w14:paraId="0DE723A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750505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165 240,11</w:t>
            </w:r>
          </w:p>
        </w:tc>
        <w:tc>
          <w:tcPr>
            <w:tcW w:w="0" w:type="auto"/>
            <w:shd w:val="clear" w:color="auto" w:fill="auto"/>
            <w:textDirection w:val="btLr"/>
            <w:vAlign w:val="center"/>
            <w:hideMark/>
          </w:tcPr>
          <w:p w14:paraId="5F279FD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E2C648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165 240,11</w:t>
            </w:r>
          </w:p>
        </w:tc>
        <w:tc>
          <w:tcPr>
            <w:tcW w:w="0" w:type="auto"/>
            <w:shd w:val="clear" w:color="auto" w:fill="auto"/>
            <w:textDirection w:val="btLr"/>
            <w:vAlign w:val="center"/>
            <w:hideMark/>
          </w:tcPr>
          <w:p w14:paraId="5818A1C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403EF6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14:paraId="6603B8D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7D66D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82A91C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4279BD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E918BE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0B1C54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EE95DB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9BD7FD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5DF17A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A9C32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540720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46359E6" w14:textId="00480349"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p>
        </w:tc>
        <w:tc>
          <w:tcPr>
            <w:tcW w:w="0" w:type="auto"/>
            <w:shd w:val="clear" w:color="auto" w:fill="auto"/>
            <w:textDirection w:val="btLr"/>
            <w:vAlign w:val="center"/>
            <w:hideMark/>
          </w:tcPr>
          <w:p w14:paraId="027CA0D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338BF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14:paraId="0E8C27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1CB4B9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F1ED32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C97993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14:paraId="1EDDE4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19665B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41CA06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7C9291E" w14:textId="77777777" w:rsidTr="00C21F30">
        <w:trPr>
          <w:cantSplit/>
          <w:trHeight w:val="1925"/>
        </w:trPr>
        <w:tc>
          <w:tcPr>
            <w:tcW w:w="0" w:type="auto"/>
            <w:shd w:val="clear" w:color="auto" w:fill="auto"/>
            <w:noWrap/>
            <w:textDirection w:val="btLr"/>
            <w:vAlign w:val="center"/>
            <w:hideMark/>
          </w:tcPr>
          <w:p w14:paraId="7A88CEA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w:t>
            </w:r>
          </w:p>
        </w:tc>
        <w:tc>
          <w:tcPr>
            <w:tcW w:w="0" w:type="auto"/>
            <w:shd w:val="clear" w:color="auto" w:fill="auto"/>
            <w:textDirection w:val="btLr"/>
            <w:vAlign w:val="center"/>
            <w:hideMark/>
          </w:tcPr>
          <w:p w14:paraId="6D6D9DE2"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0" w:type="auto"/>
            <w:shd w:val="clear" w:color="auto" w:fill="auto"/>
            <w:noWrap/>
            <w:textDirection w:val="btLr"/>
            <w:vAlign w:val="center"/>
            <w:hideMark/>
          </w:tcPr>
          <w:p w14:paraId="214EDB9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46 976 271,91</w:t>
            </w:r>
          </w:p>
        </w:tc>
        <w:tc>
          <w:tcPr>
            <w:tcW w:w="0" w:type="auto"/>
            <w:shd w:val="clear" w:color="auto" w:fill="auto"/>
            <w:noWrap/>
            <w:textDirection w:val="btLr"/>
            <w:vAlign w:val="center"/>
            <w:hideMark/>
          </w:tcPr>
          <w:p w14:paraId="694C014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3D9180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16 301 024,24</w:t>
            </w:r>
          </w:p>
        </w:tc>
        <w:tc>
          <w:tcPr>
            <w:tcW w:w="0" w:type="auto"/>
            <w:shd w:val="clear" w:color="auto" w:fill="auto"/>
            <w:noWrap/>
            <w:textDirection w:val="btLr"/>
            <w:vAlign w:val="center"/>
            <w:hideMark/>
          </w:tcPr>
          <w:p w14:paraId="5A7C3A6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30 066 416,79</w:t>
            </w:r>
          </w:p>
        </w:tc>
        <w:tc>
          <w:tcPr>
            <w:tcW w:w="0" w:type="auto"/>
            <w:shd w:val="clear" w:color="auto" w:fill="auto"/>
            <w:noWrap/>
            <w:textDirection w:val="btLr"/>
            <w:vAlign w:val="center"/>
            <w:hideMark/>
          </w:tcPr>
          <w:p w14:paraId="6AD89A0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608 830,88</w:t>
            </w:r>
          </w:p>
        </w:tc>
        <w:tc>
          <w:tcPr>
            <w:tcW w:w="0" w:type="auto"/>
            <w:shd w:val="clear" w:color="auto" w:fill="auto"/>
            <w:noWrap/>
            <w:textDirection w:val="btLr"/>
            <w:vAlign w:val="center"/>
            <w:hideMark/>
          </w:tcPr>
          <w:p w14:paraId="1299722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24 647 992,15</w:t>
            </w:r>
          </w:p>
        </w:tc>
        <w:tc>
          <w:tcPr>
            <w:tcW w:w="0" w:type="auto"/>
            <w:shd w:val="clear" w:color="auto" w:fill="auto"/>
            <w:noWrap/>
            <w:textDirection w:val="btLr"/>
            <w:vAlign w:val="center"/>
            <w:hideMark/>
          </w:tcPr>
          <w:p w14:paraId="23BE29C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14 499 820,31</w:t>
            </w:r>
          </w:p>
        </w:tc>
        <w:tc>
          <w:tcPr>
            <w:tcW w:w="0" w:type="auto"/>
            <w:shd w:val="clear" w:color="auto" w:fill="auto"/>
            <w:noWrap/>
            <w:textDirection w:val="btLr"/>
            <w:vAlign w:val="center"/>
            <w:hideMark/>
          </w:tcPr>
          <w:p w14:paraId="515478D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10 148 171,84</w:t>
            </w:r>
          </w:p>
        </w:tc>
        <w:tc>
          <w:tcPr>
            <w:tcW w:w="0" w:type="auto"/>
            <w:shd w:val="clear" w:color="auto" w:fill="auto"/>
            <w:noWrap/>
            <w:textDirection w:val="btLr"/>
            <w:vAlign w:val="center"/>
            <w:hideMark/>
          </w:tcPr>
          <w:p w14:paraId="30AC1AD5" w14:textId="65B2B41A"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p>
        </w:tc>
        <w:tc>
          <w:tcPr>
            <w:tcW w:w="0" w:type="auto"/>
            <w:shd w:val="clear" w:color="auto" w:fill="auto"/>
            <w:noWrap/>
            <w:textDirection w:val="btLr"/>
            <w:vAlign w:val="center"/>
            <w:hideMark/>
          </w:tcPr>
          <w:p w14:paraId="558E319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3 689 111,97</w:t>
            </w:r>
          </w:p>
        </w:tc>
        <w:tc>
          <w:tcPr>
            <w:tcW w:w="0" w:type="auto"/>
            <w:shd w:val="clear" w:color="auto" w:fill="auto"/>
            <w:noWrap/>
            <w:textDirection w:val="btLr"/>
            <w:vAlign w:val="center"/>
            <w:hideMark/>
          </w:tcPr>
          <w:p w14:paraId="4B119AB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1 801 203,93</w:t>
            </w:r>
          </w:p>
        </w:tc>
        <w:tc>
          <w:tcPr>
            <w:tcW w:w="0" w:type="auto"/>
            <w:shd w:val="clear" w:color="auto" w:fill="auto"/>
            <w:textDirection w:val="btLr"/>
            <w:vAlign w:val="center"/>
            <w:hideMark/>
          </w:tcPr>
          <w:p w14:paraId="7D693A0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1 887 908,04</w:t>
            </w:r>
          </w:p>
        </w:tc>
        <w:tc>
          <w:tcPr>
            <w:tcW w:w="0" w:type="auto"/>
            <w:shd w:val="clear" w:color="auto" w:fill="auto"/>
            <w:textDirection w:val="btLr"/>
            <w:vAlign w:val="center"/>
            <w:hideMark/>
          </w:tcPr>
          <w:p w14:paraId="48E4907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387D2D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14 806 964,16</w:t>
            </w:r>
          </w:p>
        </w:tc>
        <w:tc>
          <w:tcPr>
            <w:tcW w:w="0" w:type="auto"/>
            <w:shd w:val="clear" w:color="auto" w:fill="auto"/>
            <w:noWrap/>
            <w:textDirection w:val="btLr"/>
            <w:vAlign w:val="center"/>
            <w:hideMark/>
          </w:tcPr>
          <w:p w14:paraId="0CAF79B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2DE0B0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B59A3F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14 806 964,16</w:t>
            </w:r>
          </w:p>
        </w:tc>
        <w:tc>
          <w:tcPr>
            <w:tcW w:w="0" w:type="auto"/>
            <w:shd w:val="clear" w:color="auto" w:fill="auto"/>
            <w:textDirection w:val="btLr"/>
            <w:vAlign w:val="center"/>
            <w:hideMark/>
          </w:tcPr>
          <w:p w14:paraId="18F4432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DC1E64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1 402 290,63</w:t>
            </w:r>
          </w:p>
        </w:tc>
        <w:tc>
          <w:tcPr>
            <w:tcW w:w="0" w:type="auto"/>
            <w:shd w:val="clear" w:color="auto" w:fill="auto"/>
            <w:noWrap/>
            <w:textDirection w:val="btLr"/>
            <w:vAlign w:val="center"/>
            <w:hideMark/>
          </w:tcPr>
          <w:p w14:paraId="42ABC58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2C490A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EDFF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793 459,75</w:t>
            </w:r>
          </w:p>
        </w:tc>
        <w:tc>
          <w:tcPr>
            <w:tcW w:w="0" w:type="auto"/>
            <w:shd w:val="clear" w:color="auto" w:fill="auto"/>
            <w:textDirection w:val="btLr"/>
            <w:vAlign w:val="center"/>
            <w:hideMark/>
          </w:tcPr>
          <w:p w14:paraId="1A6731D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608 830,88</w:t>
            </w:r>
          </w:p>
        </w:tc>
        <w:tc>
          <w:tcPr>
            <w:tcW w:w="0" w:type="auto"/>
            <w:shd w:val="clear" w:color="auto" w:fill="auto"/>
            <w:noWrap/>
            <w:textDirection w:val="btLr"/>
            <w:vAlign w:val="center"/>
            <w:hideMark/>
          </w:tcPr>
          <w:p w14:paraId="03F0DAC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2 429 913,00</w:t>
            </w:r>
          </w:p>
        </w:tc>
        <w:tc>
          <w:tcPr>
            <w:tcW w:w="0" w:type="auto"/>
            <w:shd w:val="clear" w:color="auto" w:fill="auto"/>
            <w:noWrap/>
            <w:textDirection w:val="btLr"/>
            <w:vAlign w:val="center"/>
            <w:hideMark/>
          </w:tcPr>
          <w:p w14:paraId="4A05E8E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FC57D6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2 429 913,00</w:t>
            </w:r>
          </w:p>
        </w:tc>
        <w:tc>
          <w:tcPr>
            <w:tcW w:w="0" w:type="auto"/>
            <w:shd w:val="clear" w:color="auto" w:fill="auto"/>
            <w:textDirection w:val="btLr"/>
            <w:vAlign w:val="center"/>
            <w:hideMark/>
          </w:tcPr>
          <w:p w14:paraId="36689FD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6C83F7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B377B9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8D350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6376FC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56B0D097" w14:textId="77777777" w:rsidTr="00C21F30">
        <w:trPr>
          <w:cantSplit/>
          <w:trHeight w:val="2638"/>
        </w:trPr>
        <w:tc>
          <w:tcPr>
            <w:tcW w:w="0" w:type="auto"/>
            <w:shd w:val="clear" w:color="auto" w:fill="auto"/>
            <w:noWrap/>
            <w:textDirection w:val="btLr"/>
            <w:vAlign w:val="center"/>
            <w:hideMark/>
          </w:tcPr>
          <w:p w14:paraId="7B3B6AB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w:t>
            </w:r>
          </w:p>
        </w:tc>
        <w:tc>
          <w:tcPr>
            <w:tcW w:w="0" w:type="auto"/>
            <w:shd w:val="clear" w:color="auto" w:fill="auto"/>
            <w:textDirection w:val="btLr"/>
            <w:vAlign w:val="center"/>
            <w:hideMark/>
          </w:tcPr>
          <w:p w14:paraId="3178FFD0"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0" w:type="auto"/>
            <w:shd w:val="clear" w:color="auto" w:fill="auto"/>
            <w:noWrap/>
            <w:textDirection w:val="btLr"/>
            <w:vAlign w:val="center"/>
            <w:hideMark/>
          </w:tcPr>
          <w:p w14:paraId="09FA9D9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22 709 597,98</w:t>
            </w:r>
          </w:p>
        </w:tc>
        <w:tc>
          <w:tcPr>
            <w:tcW w:w="0" w:type="auto"/>
            <w:shd w:val="clear" w:color="auto" w:fill="auto"/>
            <w:noWrap/>
            <w:textDirection w:val="btLr"/>
            <w:vAlign w:val="center"/>
            <w:hideMark/>
          </w:tcPr>
          <w:p w14:paraId="6E7D5BB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A34407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19AE07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22 709 597,98</w:t>
            </w:r>
          </w:p>
        </w:tc>
        <w:tc>
          <w:tcPr>
            <w:tcW w:w="0" w:type="auto"/>
            <w:shd w:val="clear" w:color="auto" w:fill="auto"/>
            <w:noWrap/>
            <w:textDirection w:val="btLr"/>
            <w:vAlign w:val="center"/>
            <w:hideMark/>
          </w:tcPr>
          <w:p w14:paraId="4DA2F68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FD847B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277 937,87</w:t>
            </w:r>
          </w:p>
        </w:tc>
        <w:tc>
          <w:tcPr>
            <w:tcW w:w="0" w:type="auto"/>
            <w:shd w:val="clear" w:color="auto" w:fill="auto"/>
            <w:noWrap/>
            <w:textDirection w:val="btLr"/>
            <w:vAlign w:val="center"/>
            <w:hideMark/>
          </w:tcPr>
          <w:p w14:paraId="274464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5C7597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277 937,87</w:t>
            </w:r>
          </w:p>
        </w:tc>
        <w:tc>
          <w:tcPr>
            <w:tcW w:w="0" w:type="auto"/>
            <w:shd w:val="clear" w:color="auto" w:fill="auto"/>
            <w:noWrap/>
            <w:textDirection w:val="btLr"/>
            <w:vAlign w:val="center"/>
            <w:hideMark/>
          </w:tcPr>
          <w:p w14:paraId="4BBF54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2B467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1 265 873,89</w:t>
            </w:r>
          </w:p>
        </w:tc>
        <w:tc>
          <w:tcPr>
            <w:tcW w:w="0" w:type="auto"/>
            <w:shd w:val="clear" w:color="auto" w:fill="auto"/>
            <w:noWrap/>
            <w:textDirection w:val="btLr"/>
            <w:vAlign w:val="center"/>
            <w:hideMark/>
          </w:tcPr>
          <w:p w14:paraId="453A5E8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B49361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1 265 873,89</w:t>
            </w:r>
          </w:p>
        </w:tc>
        <w:tc>
          <w:tcPr>
            <w:tcW w:w="0" w:type="auto"/>
            <w:shd w:val="clear" w:color="auto" w:fill="auto"/>
            <w:textDirection w:val="btLr"/>
            <w:vAlign w:val="center"/>
            <w:hideMark/>
          </w:tcPr>
          <w:p w14:paraId="72ACCA0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D0297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3 397 944,47</w:t>
            </w:r>
          </w:p>
        </w:tc>
        <w:tc>
          <w:tcPr>
            <w:tcW w:w="0" w:type="auto"/>
            <w:shd w:val="clear" w:color="auto" w:fill="auto"/>
            <w:noWrap/>
            <w:textDirection w:val="btLr"/>
            <w:vAlign w:val="center"/>
            <w:hideMark/>
          </w:tcPr>
          <w:p w14:paraId="71D3A4D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F682B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A4FC0A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3 397 944,47</w:t>
            </w:r>
          </w:p>
        </w:tc>
        <w:tc>
          <w:tcPr>
            <w:tcW w:w="0" w:type="auto"/>
            <w:shd w:val="clear" w:color="auto" w:fill="auto"/>
            <w:textDirection w:val="btLr"/>
            <w:vAlign w:val="center"/>
            <w:hideMark/>
          </w:tcPr>
          <w:p w14:paraId="209F1D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32CB5D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12 537 430,89</w:t>
            </w:r>
          </w:p>
        </w:tc>
        <w:tc>
          <w:tcPr>
            <w:tcW w:w="0" w:type="auto"/>
            <w:shd w:val="clear" w:color="auto" w:fill="auto"/>
            <w:noWrap/>
            <w:textDirection w:val="btLr"/>
            <w:vAlign w:val="center"/>
            <w:hideMark/>
          </w:tcPr>
          <w:p w14:paraId="35486D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68EEF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480B57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12 537 430,89</w:t>
            </w:r>
          </w:p>
        </w:tc>
        <w:tc>
          <w:tcPr>
            <w:tcW w:w="0" w:type="auto"/>
            <w:shd w:val="clear" w:color="auto" w:fill="auto"/>
            <w:textDirection w:val="btLr"/>
            <w:vAlign w:val="center"/>
            <w:hideMark/>
          </w:tcPr>
          <w:p w14:paraId="78BEA6C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51095C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3 595 410,86</w:t>
            </w:r>
          </w:p>
        </w:tc>
        <w:tc>
          <w:tcPr>
            <w:tcW w:w="0" w:type="auto"/>
            <w:shd w:val="clear" w:color="auto" w:fill="auto"/>
            <w:noWrap/>
            <w:textDirection w:val="btLr"/>
            <w:vAlign w:val="center"/>
            <w:hideMark/>
          </w:tcPr>
          <w:p w14:paraId="284FC9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7E62FF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3 595 410,86</w:t>
            </w:r>
          </w:p>
        </w:tc>
        <w:tc>
          <w:tcPr>
            <w:tcW w:w="0" w:type="auto"/>
            <w:shd w:val="clear" w:color="auto" w:fill="auto"/>
            <w:textDirection w:val="btLr"/>
            <w:vAlign w:val="center"/>
            <w:hideMark/>
          </w:tcPr>
          <w:p w14:paraId="74CB2EC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1CDB75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1 635 000,00</w:t>
            </w:r>
          </w:p>
        </w:tc>
        <w:tc>
          <w:tcPr>
            <w:tcW w:w="0" w:type="auto"/>
            <w:shd w:val="clear" w:color="auto" w:fill="auto"/>
            <w:noWrap/>
            <w:textDirection w:val="btLr"/>
            <w:vAlign w:val="center"/>
            <w:hideMark/>
          </w:tcPr>
          <w:p w14:paraId="3C008AC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BD806B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1 635 000,00</w:t>
            </w:r>
          </w:p>
        </w:tc>
        <w:tc>
          <w:tcPr>
            <w:tcW w:w="0" w:type="auto"/>
            <w:gridSpan w:val="2"/>
            <w:shd w:val="clear" w:color="auto" w:fill="auto"/>
            <w:textDirection w:val="btLr"/>
            <w:vAlign w:val="center"/>
            <w:hideMark/>
          </w:tcPr>
          <w:p w14:paraId="2987B82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7BF2439" w14:textId="77777777" w:rsidTr="00C21F30">
        <w:trPr>
          <w:cantSplit/>
          <w:trHeight w:val="3489"/>
        </w:trPr>
        <w:tc>
          <w:tcPr>
            <w:tcW w:w="0" w:type="auto"/>
            <w:shd w:val="clear" w:color="auto" w:fill="auto"/>
            <w:noWrap/>
            <w:textDirection w:val="btLr"/>
            <w:vAlign w:val="center"/>
            <w:hideMark/>
          </w:tcPr>
          <w:p w14:paraId="583F069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5</w:t>
            </w:r>
          </w:p>
        </w:tc>
        <w:tc>
          <w:tcPr>
            <w:tcW w:w="0" w:type="auto"/>
            <w:shd w:val="clear" w:color="auto" w:fill="auto"/>
            <w:textDirection w:val="btLr"/>
            <w:vAlign w:val="center"/>
            <w:hideMark/>
          </w:tcPr>
          <w:p w14:paraId="04EC0774"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0" w:type="auto"/>
            <w:shd w:val="clear" w:color="auto" w:fill="auto"/>
            <w:noWrap/>
            <w:textDirection w:val="btLr"/>
            <w:vAlign w:val="center"/>
            <w:hideMark/>
          </w:tcPr>
          <w:p w14:paraId="6DE69C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3 785 980,46</w:t>
            </w:r>
          </w:p>
        </w:tc>
        <w:tc>
          <w:tcPr>
            <w:tcW w:w="0" w:type="auto"/>
            <w:shd w:val="clear" w:color="auto" w:fill="auto"/>
            <w:noWrap/>
            <w:textDirection w:val="btLr"/>
            <w:vAlign w:val="center"/>
            <w:hideMark/>
          </w:tcPr>
          <w:p w14:paraId="431445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BCB62C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232 037,75</w:t>
            </w:r>
          </w:p>
        </w:tc>
        <w:tc>
          <w:tcPr>
            <w:tcW w:w="0" w:type="auto"/>
            <w:shd w:val="clear" w:color="auto" w:fill="auto"/>
            <w:noWrap/>
            <w:textDirection w:val="btLr"/>
            <w:vAlign w:val="center"/>
            <w:hideMark/>
          </w:tcPr>
          <w:p w14:paraId="449A13C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3 553 942,71</w:t>
            </w:r>
          </w:p>
        </w:tc>
        <w:tc>
          <w:tcPr>
            <w:tcW w:w="0" w:type="auto"/>
            <w:shd w:val="clear" w:color="auto" w:fill="auto"/>
            <w:noWrap/>
            <w:textDirection w:val="btLr"/>
            <w:vAlign w:val="center"/>
            <w:hideMark/>
          </w:tcPr>
          <w:p w14:paraId="65F6D50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957257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541 533,44</w:t>
            </w:r>
          </w:p>
        </w:tc>
        <w:tc>
          <w:tcPr>
            <w:tcW w:w="0" w:type="auto"/>
            <w:shd w:val="clear" w:color="auto" w:fill="auto"/>
            <w:noWrap/>
            <w:textDirection w:val="btLr"/>
            <w:vAlign w:val="center"/>
            <w:hideMark/>
          </w:tcPr>
          <w:p w14:paraId="2F4426D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493925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541 533,44</w:t>
            </w:r>
          </w:p>
        </w:tc>
        <w:tc>
          <w:tcPr>
            <w:tcW w:w="0" w:type="auto"/>
            <w:shd w:val="clear" w:color="auto" w:fill="auto"/>
            <w:noWrap/>
            <w:textDirection w:val="btLr"/>
            <w:vAlign w:val="center"/>
            <w:hideMark/>
          </w:tcPr>
          <w:p w14:paraId="0C6244A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0F0E98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660 749,38</w:t>
            </w:r>
          </w:p>
        </w:tc>
        <w:tc>
          <w:tcPr>
            <w:tcW w:w="0" w:type="auto"/>
            <w:shd w:val="clear" w:color="auto" w:fill="auto"/>
            <w:noWrap/>
            <w:textDirection w:val="btLr"/>
            <w:vAlign w:val="center"/>
            <w:hideMark/>
          </w:tcPr>
          <w:p w14:paraId="253C9E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232 037,75</w:t>
            </w:r>
          </w:p>
        </w:tc>
        <w:tc>
          <w:tcPr>
            <w:tcW w:w="0" w:type="auto"/>
            <w:shd w:val="clear" w:color="auto" w:fill="auto"/>
            <w:textDirection w:val="btLr"/>
            <w:vAlign w:val="center"/>
            <w:hideMark/>
          </w:tcPr>
          <w:p w14:paraId="218A9AD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428 711,63</w:t>
            </w:r>
          </w:p>
        </w:tc>
        <w:tc>
          <w:tcPr>
            <w:tcW w:w="0" w:type="auto"/>
            <w:shd w:val="clear" w:color="auto" w:fill="auto"/>
            <w:textDirection w:val="btLr"/>
            <w:vAlign w:val="center"/>
            <w:hideMark/>
          </w:tcPr>
          <w:p w14:paraId="5D6348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4D8B6A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1 533 150,29</w:t>
            </w:r>
          </w:p>
        </w:tc>
        <w:tc>
          <w:tcPr>
            <w:tcW w:w="0" w:type="auto"/>
            <w:shd w:val="clear" w:color="auto" w:fill="auto"/>
            <w:noWrap/>
            <w:textDirection w:val="btLr"/>
            <w:vAlign w:val="center"/>
            <w:hideMark/>
          </w:tcPr>
          <w:p w14:paraId="48E38C2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C85184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90025C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1 533 150,29</w:t>
            </w:r>
          </w:p>
        </w:tc>
        <w:tc>
          <w:tcPr>
            <w:tcW w:w="0" w:type="auto"/>
            <w:shd w:val="clear" w:color="auto" w:fill="auto"/>
            <w:textDirection w:val="btLr"/>
            <w:vAlign w:val="center"/>
            <w:hideMark/>
          </w:tcPr>
          <w:p w14:paraId="15B6AEB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C5997E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697 027,54</w:t>
            </w:r>
          </w:p>
        </w:tc>
        <w:tc>
          <w:tcPr>
            <w:tcW w:w="0" w:type="auto"/>
            <w:shd w:val="clear" w:color="auto" w:fill="auto"/>
            <w:noWrap/>
            <w:textDirection w:val="btLr"/>
            <w:vAlign w:val="center"/>
            <w:hideMark/>
          </w:tcPr>
          <w:p w14:paraId="3424F7D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945EB0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A5603D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697 027,54</w:t>
            </w:r>
          </w:p>
        </w:tc>
        <w:tc>
          <w:tcPr>
            <w:tcW w:w="0" w:type="auto"/>
            <w:shd w:val="clear" w:color="auto" w:fill="auto"/>
            <w:textDirection w:val="btLr"/>
            <w:vAlign w:val="center"/>
            <w:hideMark/>
          </w:tcPr>
          <w:p w14:paraId="30DD636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83C727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353 519,81</w:t>
            </w:r>
          </w:p>
        </w:tc>
        <w:tc>
          <w:tcPr>
            <w:tcW w:w="0" w:type="auto"/>
            <w:shd w:val="clear" w:color="auto" w:fill="auto"/>
            <w:noWrap/>
            <w:textDirection w:val="btLr"/>
            <w:vAlign w:val="center"/>
            <w:hideMark/>
          </w:tcPr>
          <w:p w14:paraId="0201051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2D41D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353 519,81</w:t>
            </w:r>
          </w:p>
        </w:tc>
        <w:tc>
          <w:tcPr>
            <w:tcW w:w="0" w:type="auto"/>
            <w:shd w:val="clear" w:color="auto" w:fill="auto"/>
            <w:textDirection w:val="btLr"/>
            <w:vAlign w:val="center"/>
            <w:hideMark/>
          </w:tcPr>
          <w:p w14:paraId="6F43799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9CBEA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4B891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ED782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2CAD19A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51356AD" w14:textId="77777777" w:rsidTr="00C21F30">
        <w:trPr>
          <w:cantSplit/>
          <w:trHeight w:val="1881"/>
        </w:trPr>
        <w:tc>
          <w:tcPr>
            <w:tcW w:w="0" w:type="auto"/>
            <w:shd w:val="clear" w:color="auto" w:fill="auto"/>
            <w:noWrap/>
            <w:textDirection w:val="btLr"/>
            <w:vAlign w:val="center"/>
            <w:hideMark/>
          </w:tcPr>
          <w:p w14:paraId="4ADD436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w:t>
            </w:r>
          </w:p>
        </w:tc>
        <w:tc>
          <w:tcPr>
            <w:tcW w:w="0" w:type="auto"/>
            <w:shd w:val="clear" w:color="auto" w:fill="auto"/>
            <w:textDirection w:val="btLr"/>
            <w:vAlign w:val="center"/>
            <w:hideMark/>
          </w:tcPr>
          <w:p w14:paraId="2570603A"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Возмещение недополученных доходов в сфере ЖКХ</w:t>
            </w:r>
          </w:p>
        </w:tc>
        <w:tc>
          <w:tcPr>
            <w:tcW w:w="0" w:type="auto"/>
            <w:shd w:val="clear" w:color="auto" w:fill="auto"/>
            <w:noWrap/>
            <w:textDirection w:val="btLr"/>
            <w:vAlign w:val="center"/>
            <w:hideMark/>
          </w:tcPr>
          <w:p w14:paraId="63284A5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28 221 650,46</w:t>
            </w:r>
          </w:p>
        </w:tc>
        <w:tc>
          <w:tcPr>
            <w:tcW w:w="0" w:type="auto"/>
            <w:shd w:val="clear" w:color="auto" w:fill="auto"/>
            <w:noWrap/>
            <w:textDirection w:val="btLr"/>
            <w:vAlign w:val="center"/>
            <w:hideMark/>
          </w:tcPr>
          <w:p w14:paraId="1BB7D69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6AF946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3 626 361,33</w:t>
            </w:r>
          </w:p>
        </w:tc>
        <w:tc>
          <w:tcPr>
            <w:tcW w:w="0" w:type="auto"/>
            <w:shd w:val="clear" w:color="auto" w:fill="auto"/>
            <w:noWrap/>
            <w:textDirection w:val="btLr"/>
            <w:vAlign w:val="center"/>
            <w:hideMark/>
          </w:tcPr>
          <w:p w14:paraId="48DC11F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24 595 289,13</w:t>
            </w:r>
          </w:p>
        </w:tc>
        <w:tc>
          <w:tcPr>
            <w:tcW w:w="0" w:type="auto"/>
            <w:shd w:val="clear" w:color="auto" w:fill="auto"/>
            <w:noWrap/>
            <w:textDirection w:val="btLr"/>
            <w:vAlign w:val="center"/>
            <w:hideMark/>
          </w:tcPr>
          <w:p w14:paraId="3DA9607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5E73A4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5 337 740,60</w:t>
            </w:r>
          </w:p>
        </w:tc>
        <w:tc>
          <w:tcPr>
            <w:tcW w:w="0" w:type="auto"/>
            <w:shd w:val="clear" w:color="auto" w:fill="auto"/>
            <w:noWrap/>
            <w:textDirection w:val="btLr"/>
            <w:vAlign w:val="center"/>
            <w:hideMark/>
          </w:tcPr>
          <w:p w14:paraId="32B3AF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337 740,60</w:t>
            </w:r>
          </w:p>
        </w:tc>
        <w:tc>
          <w:tcPr>
            <w:tcW w:w="0" w:type="auto"/>
            <w:shd w:val="clear" w:color="auto" w:fill="auto"/>
            <w:noWrap/>
            <w:textDirection w:val="btLr"/>
            <w:vAlign w:val="center"/>
            <w:hideMark/>
          </w:tcPr>
          <w:p w14:paraId="326854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5 000 000,00</w:t>
            </w:r>
          </w:p>
        </w:tc>
        <w:tc>
          <w:tcPr>
            <w:tcW w:w="0" w:type="auto"/>
            <w:shd w:val="clear" w:color="auto" w:fill="auto"/>
            <w:noWrap/>
            <w:textDirection w:val="btLr"/>
            <w:vAlign w:val="center"/>
            <w:hideMark/>
          </w:tcPr>
          <w:p w14:paraId="6771F6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A01B08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6 951 515,73</w:t>
            </w:r>
          </w:p>
        </w:tc>
        <w:tc>
          <w:tcPr>
            <w:tcW w:w="0" w:type="auto"/>
            <w:shd w:val="clear" w:color="auto" w:fill="auto"/>
            <w:noWrap/>
            <w:textDirection w:val="btLr"/>
            <w:vAlign w:val="center"/>
            <w:hideMark/>
          </w:tcPr>
          <w:p w14:paraId="4DDED1E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3 288 620,73</w:t>
            </w:r>
          </w:p>
        </w:tc>
        <w:tc>
          <w:tcPr>
            <w:tcW w:w="0" w:type="auto"/>
            <w:shd w:val="clear" w:color="auto" w:fill="auto"/>
            <w:textDirection w:val="btLr"/>
            <w:vAlign w:val="center"/>
            <w:hideMark/>
          </w:tcPr>
          <w:p w14:paraId="7826C1E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3 662 895,00</w:t>
            </w:r>
          </w:p>
        </w:tc>
        <w:tc>
          <w:tcPr>
            <w:tcW w:w="0" w:type="auto"/>
            <w:shd w:val="clear" w:color="auto" w:fill="auto"/>
            <w:textDirection w:val="btLr"/>
            <w:vAlign w:val="center"/>
            <w:hideMark/>
          </w:tcPr>
          <w:p w14:paraId="01EAF12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D330ED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5 989 110,00</w:t>
            </w:r>
          </w:p>
        </w:tc>
        <w:tc>
          <w:tcPr>
            <w:tcW w:w="0" w:type="auto"/>
            <w:shd w:val="clear" w:color="auto" w:fill="auto"/>
            <w:noWrap/>
            <w:textDirection w:val="btLr"/>
            <w:vAlign w:val="center"/>
            <w:hideMark/>
          </w:tcPr>
          <w:p w14:paraId="1ACDDAA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64A032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06791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5 989 110,00</w:t>
            </w:r>
          </w:p>
        </w:tc>
        <w:tc>
          <w:tcPr>
            <w:tcW w:w="0" w:type="auto"/>
            <w:shd w:val="clear" w:color="auto" w:fill="auto"/>
            <w:textDirection w:val="btLr"/>
            <w:vAlign w:val="center"/>
            <w:hideMark/>
          </w:tcPr>
          <w:p w14:paraId="6042435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1EEE9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6 286 932,40</w:t>
            </w:r>
          </w:p>
        </w:tc>
        <w:tc>
          <w:tcPr>
            <w:tcW w:w="0" w:type="auto"/>
            <w:shd w:val="clear" w:color="auto" w:fill="auto"/>
            <w:noWrap/>
            <w:textDirection w:val="btLr"/>
            <w:vAlign w:val="center"/>
            <w:hideMark/>
          </w:tcPr>
          <w:p w14:paraId="62B342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1FEFB8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E0497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6 286 932,40</w:t>
            </w:r>
          </w:p>
        </w:tc>
        <w:tc>
          <w:tcPr>
            <w:tcW w:w="0" w:type="auto"/>
            <w:shd w:val="clear" w:color="auto" w:fill="auto"/>
            <w:textDirection w:val="btLr"/>
            <w:vAlign w:val="center"/>
            <w:hideMark/>
          </w:tcPr>
          <w:p w14:paraId="112C56D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D0C13B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3 259 030,73</w:t>
            </w:r>
          </w:p>
        </w:tc>
        <w:tc>
          <w:tcPr>
            <w:tcW w:w="0" w:type="auto"/>
            <w:shd w:val="clear" w:color="auto" w:fill="auto"/>
            <w:noWrap/>
            <w:textDirection w:val="btLr"/>
            <w:vAlign w:val="center"/>
            <w:hideMark/>
          </w:tcPr>
          <w:p w14:paraId="035CB09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5EE6BF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3 259 030,73</w:t>
            </w:r>
          </w:p>
        </w:tc>
        <w:tc>
          <w:tcPr>
            <w:tcW w:w="0" w:type="auto"/>
            <w:shd w:val="clear" w:color="auto" w:fill="auto"/>
            <w:textDirection w:val="btLr"/>
            <w:vAlign w:val="center"/>
            <w:hideMark/>
          </w:tcPr>
          <w:p w14:paraId="76AFB80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E34606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397 321,00</w:t>
            </w:r>
          </w:p>
        </w:tc>
        <w:tc>
          <w:tcPr>
            <w:tcW w:w="0" w:type="auto"/>
            <w:shd w:val="clear" w:color="auto" w:fill="auto"/>
            <w:noWrap/>
            <w:textDirection w:val="btLr"/>
            <w:vAlign w:val="center"/>
            <w:hideMark/>
          </w:tcPr>
          <w:p w14:paraId="4A622FB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3CE89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397 321,00</w:t>
            </w:r>
          </w:p>
        </w:tc>
        <w:tc>
          <w:tcPr>
            <w:tcW w:w="0" w:type="auto"/>
            <w:gridSpan w:val="2"/>
            <w:shd w:val="clear" w:color="auto" w:fill="auto"/>
            <w:textDirection w:val="btLr"/>
            <w:vAlign w:val="center"/>
            <w:hideMark/>
          </w:tcPr>
          <w:p w14:paraId="157643C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592EAF1" w14:textId="77777777" w:rsidTr="00C21F30">
        <w:trPr>
          <w:cantSplit/>
          <w:trHeight w:val="2861"/>
        </w:trPr>
        <w:tc>
          <w:tcPr>
            <w:tcW w:w="0" w:type="auto"/>
            <w:shd w:val="clear" w:color="auto" w:fill="auto"/>
            <w:noWrap/>
            <w:textDirection w:val="btLr"/>
            <w:vAlign w:val="center"/>
            <w:hideMark/>
          </w:tcPr>
          <w:p w14:paraId="01F110D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7</w:t>
            </w:r>
          </w:p>
        </w:tc>
        <w:tc>
          <w:tcPr>
            <w:tcW w:w="0" w:type="auto"/>
            <w:shd w:val="clear" w:color="auto" w:fill="auto"/>
            <w:textDirection w:val="btLr"/>
            <w:vAlign w:val="center"/>
            <w:hideMark/>
          </w:tcPr>
          <w:p w14:paraId="181F50BC" w14:textId="2CCD733D"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Проектирование и строительство Сергиевского группового водопровода с. Сергиевск</w:t>
            </w:r>
          </w:p>
        </w:tc>
        <w:tc>
          <w:tcPr>
            <w:tcW w:w="0" w:type="auto"/>
            <w:shd w:val="clear" w:color="auto" w:fill="auto"/>
            <w:noWrap/>
            <w:textDirection w:val="btLr"/>
            <w:vAlign w:val="center"/>
            <w:hideMark/>
          </w:tcPr>
          <w:p w14:paraId="04690D3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14:paraId="4D2D14C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58304A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14:paraId="1E56B69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FA7879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90A53D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48 143 901,15</w:t>
            </w:r>
          </w:p>
        </w:tc>
        <w:tc>
          <w:tcPr>
            <w:tcW w:w="0" w:type="auto"/>
            <w:shd w:val="clear" w:color="auto" w:fill="auto"/>
            <w:noWrap/>
            <w:textDirection w:val="btLr"/>
            <w:vAlign w:val="center"/>
            <w:hideMark/>
          </w:tcPr>
          <w:p w14:paraId="7C3E8BB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48 143 901,15</w:t>
            </w:r>
          </w:p>
        </w:tc>
        <w:tc>
          <w:tcPr>
            <w:tcW w:w="0" w:type="auto"/>
            <w:shd w:val="clear" w:color="auto" w:fill="auto"/>
            <w:noWrap/>
            <w:textDirection w:val="btLr"/>
            <w:vAlign w:val="center"/>
            <w:hideMark/>
          </w:tcPr>
          <w:p w14:paraId="0682989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B2499D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62DD34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70EF0E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33DC5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3D881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3ED56D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329E85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C3819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C50317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B8561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FAD7E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0396F5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704B5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D065AE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7DA797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3733FA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75C8BB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695E0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948E4F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84E14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0C40D5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C403ED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27B8549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06F1C28" w14:textId="77777777" w:rsidTr="00C21F30">
        <w:trPr>
          <w:cantSplit/>
          <w:trHeight w:val="1573"/>
        </w:trPr>
        <w:tc>
          <w:tcPr>
            <w:tcW w:w="0" w:type="auto"/>
            <w:shd w:val="clear" w:color="auto" w:fill="auto"/>
            <w:noWrap/>
            <w:textDirection w:val="btLr"/>
            <w:vAlign w:val="center"/>
            <w:hideMark/>
          </w:tcPr>
          <w:p w14:paraId="504C0C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w:t>
            </w:r>
          </w:p>
        </w:tc>
        <w:tc>
          <w:tcPr>
            <w:tcW w:w="0" w:type="auto"/>
            <w:shd w:val="clear" w:color="auto" w:fill="auto"/>
            <w:textDirection w:val="btLr"/>
            <w:vAlign w:val="center"/>
            <w:hideMark/>
          </w:tcPr>
          <w:p w14:paraId="108B21E5"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Страховые взносы в СОА "Строители Поволжья"</w:t>
            </w:r>
          </w:p>
        </w:tc>
        <w:tc>
          <w:tcPr>
            <w:tcW w:w="0" w:type="auto"/>
            <w:shd w:val="clear" w:color="auto" w:fill="auto"/>
            <w:noWrap/>
            <w:textDirection w:val="btLr"/>
            <w:vAlign w:val="center"/>
            <w:hideMark/>
          </w:tcPr>
          <w:p w14:paraId="44A0146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14:paraId="4C3B6E7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F0983C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B122EA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14:paraId="1393CA8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7CE6A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78 000,00</w:t>
            </w:r>
          </w:p>
        </w:tc>
        <w:tc>
          <w:tcPr>
            <w:tcW w:w="0" w:type="auto"/>
            <w:shd w:val="clear" w:color="auto" w:fill="auto"/>
            <w:noWrap/>
            <w:textDirection w:val="btLr"/>
            <w:vAlign w:val="center"/>
            <w:hideMark/>
          </w:tcPr>
          <w:p w14:paraId="34E8C8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162F43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78 000,00</w:t>
            </w:r>
          </w:p>
        </w:tc>
        <w:tc>
          <w:tcPr>
            <w:tcW w:w="0" w:type="auto"/>
            <w:shd w:val="clear" w:color="auto" w:fill="auto"/>
            <w:noWrap/>
            <w:textDirection w:val="btLr"/>
            <w:vAlign w:val="center"/>
            <w:hideMark/>
          </w:tcPr>
          <w:p w14:paraId="2C3F826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B7B5C0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68636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5E5FB6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2E9B67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B0ADC1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AAA097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838F89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CA65A3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4E04FF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C67A77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F90750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3E707A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11D77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283D6F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6D9F23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22EA5F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2A2AB9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59E4B3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4B7C0F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8728A9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D3C7C6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47E682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CE0CF97" w14:textId="77777777" w:rsidTr="00C21F30">
        <w:trPr>
          <w:cantSplit/>
          <w:trHeight w:val="3135"/>
        </w:trPr>
        <w:tc>
          <w:tcPr>
            <w:tcW w:w="0" w:type="auto"/>
            <w:shd w:val="clear" w:color="auto" w:fill="auto"/>
            <w:noWrap/>
            <w:textDirection w:val="btLr"/>
            <w:vAlign w:val="center"/>
            <w:hideMark/>
          </w:tcPr>
          <w:p w14:paraId="1197D88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9</w:t>
            </w:r>
          </w:p>
        </w:tc>
        <w:tc>
          <w:tcPr>
            <w:tcW w:w="0" w:type="auto"/>
            <w:shd w:val="clear" w:color="auto" w:fill="auto"/>
            <w:textDirection w:val="btLr"/>
            <w:vAlign w:val="center"/>
            <w:hideMark/>
          </w:tcPr>
          <w:p w14:paraId="095AEDD8" w14:textId="1736CFC5"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Ремонт многоквартирного жилого дома в п. Серноводск ул. Калинина д.22 </w:t>
            </w:r>
            <w:proofErr w:type="spellStart"/>
            <w:r w:rsidRPr="001256B9">
              <w:rPr>
                <w:rFonts w:ascii="Times New Roman" w:eastAsia="Times New Roman" w:hAnsi="Times New Roman" w:cs="Times New Roman"/>
                <w:sz w:val="12"/>
                <w:szCs w:val="12"/>
                <w:lang w:eastAsia="ru-RU"/>
              </w:rPr>
              <w:t>м.р</w:t>
            </w:r>
            <w:proofErr w:type="spellEnd"/>
            <w:r w:rsidRPr="001256B9">
              <w:rPr>
                <w:rFonts w:ascii="Times New Roman" w:eastAsia="Times New Roman" w:hAnsi="Times New Roman" w:cs="Times New Roman"/>
                <w:sz w:val="12"/>
                <w:szCs w:val="12"/>
                <w:lang w:eastAsia="ru-RU"/>
              </w:rPr>
              <w:t>. Сергиевский Самарской области</w:t>
            </w:r>
          </w:p>
        </w:tc>
        <w:tc>
          <w:tcPr>
            <w:tcW w:w="0" w:type="auto"/>
            <w:shd w:val="clear" w:color="auto" w:fill="auto"/>
            <w:noWrap/>
            <w:textDirection w:val="btLr"/>
            <w:vAlign w:val="center"/>
            <w:hideMark/>
          </w:tcPr>
          <w:p w14:paraId="0063246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17 300 581,73</w:t>
            </w:r>
          </w:p>
        </w:tc>
        <w:tc>
          <w:tcPr>
            <w:tcW w:w="0" w:type="auto"/>
            <w:shd w:val="clear" w:color="auto" w:fill="auto"/>
            <w:noWrap/>
            <w:textDirection w:val="btLr"/>
            <w:vAlign w:val="center"/>
            <w:hideMark/>
          </w:tcPr>
          <w:p w14:paraId="767942D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505F26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14 705 494,00</w:t>
            </w:r>
          </w:p>
        </w:tc>
        <w:tc>
          <w:tcPr>
            <w:tcW w:w="0" w:type="auto"/>
            <w:shd w:val="clear" w:color="auto" w:fill="auto"/>
            <w:noWrap/>
            <w:textDirection w:val="btLr"/>
            <w:vAlign w:val="center"/>
            <w:hideMark/>
          </w:tcPr>
          <w:p w14:paraId="7030EF1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2 595 087,73</w:t>
            </w:r>
          </w:p>
        </w:tc>
        <w:tc>
          <w:tcPr>
            <w:tcW w:w="0" w:type="auto"/>
            <w:shd w:val="clear" w:color="auto" w:fill="auto"/>
            <w:noWrap/>
            <w:textDirection w:val="btLr"/>
            <w:vAlign w:val="center"/>
            <w:hideMark/>
          </w:tcPr>
          <w:p w14:paraId="2050725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93F1D3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17 300 581,73</w:t>
            </w:r>
          </w:p>
        </w:tc>
        <w:tc>
          <w:tcPr>
            <w:tcW w:w="0" w:type="auto"/>
            <w:shd w:val="clear" w:color="auto" w:fill="auto"/>
            <w:noWrap/>
            <w:textDirection w:val="btLr"/>
            <w:vAlign w:val="center"/>
            <w:hideMark/>
          </w:tcPr>
          <w:p w14:paraId="154FB36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14 705 494,00</w:t>
            </w:r>
          </w:p>
        </w:tc>
        <w:tc>
          <w:tcPr>
            <w:tcW w:w="0" w:type="auto"/>
            <w:shd w:val="clear" w:color="auto" w:fill="auto"/>
            <w:noWrap/>
            <w:textDirection w:val="btLr"/>
            <w:vAlign w:val="center"/>
            <w:hideMark/>
          </w:tcPr>
          <w:p w14:paraId="2DA123C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2 595 087,73</w:t>
            </w:r>
          </w:p>
        </w:tc>
        <w:tc>
          <w:tcPr>
            <w:tcW w:w="0" w:type="auto"/>
            <w:shd w:val="clear" w:color="auto" w:fill="auto"/>
            <w:noWrap/>
            <w:textDirection w:val="btLr"/>
            <w:vAlign w:val="center"/>
            <w:hideMark/>
          </w:tcPr>
          <w:p w14:paraId="19E70C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CD9D2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E120FC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5F4D4E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C98B34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22935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E7A732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AA15CA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B6BCA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144A9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21EF0B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8059A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9FCBB7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FB068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DAB66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38AC6C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DF8B50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45CD9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5ED2A5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67D47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F1BD7E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3771E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C192D0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3AC5707" w14:textId="77777777" w:rsidTr="00FC214E">
        <w:trPr>
          <w:cantSplit/>
          <w:trHeight w:val="1691"/>
        </w:trPr>
        <w:tc>
          <w:tcPr>
            <w:tcW w:w="0" w:type="auto"/>
            <w:shd w:val="clear" w:color="auto" w:fill="auto"/>
            <w:noWrap/>
            <w:textDirection w:val="btLr"/>
            <w:vAlign w:val="center"/>
            <w:hideMark/>
          </w:tcPr>
          <w:p w14:paraId="1788A53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10</w:t>
            </w:r>
          </w:p>
        </w:tc>
        <w:tc>
          <w:tcPr>
            <w:tcW w:w="0" w:type="auto"/>
            <w:shd w:val="clear" w:color="auto" w:fill="auto"/>
            <w:textDirection w:val="btLr"/>
            <w:vAlign w:val="center"/>
            <w:hideMark/>
          </w:tcPr>
          <w:p w14:paraId="703785F2"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Предоставление муниципальной гарантии</w:t>
            </w:r>
          </w:p>
        </w:tc>
        <w:tc>
          <w:tcPr>
            <w:tcW w:w="0" w:type="auto"/>
            <w:shd w:val="clear" w:color="auto" w:fill="auto"/>
            <w:noWrap/>
            <w:textDirection w:val="btLr"/>
            <w:vAlign w:val="center"/>
            <w:hideMark/>
          </w:tcPr>
          <w:p w14:paraId="1D1A99F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35 987 537,26</w:t>
            </w:r>
          </w:p>
        </w:tc>
        <w:tc>
          <w:tcPr>
            <w:tcW w:w="0" w:type="auto"/>
            <w:shd w:val="clear" w:color="auto" w:fill="auto"/>
            <w:noWrap/>
            <w:textDirection w:val="btLr"/>
            <w:vAlign w:val="center"/>
            <w:hideMark/>
          </w:tcPr>
          <w:p w14:paraId="2092492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70DAA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24BF25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35 987 537,26</w:t>
            </w:r>
          </w:p>
        </w:tc>
        <w:tc>
          <w:tcPr>
            <w:tcW w:w="0" w:type="auto"/>
            <w:shd w:val="clear" w:color="auto" w:fill="auto"/>
            <w:noWrap/>
            <w:textDirection w:val="btLr"/>
            <w:vAlign w:val="center"/>
            <w:hideMark/>
          </w:tcPr>
          <w:p w14:paraId="469DCD2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ED506B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5 600 000,00</w:t>
            </w:r>
          </w:p>
        </w:tc>
        <w:tc>
          <w:tcPr>
            <w:tcW w:w="0" w:type="auto"/>
            <w:shd w:val="clear" w:color="auto" w:fill="auto"/>
            <w:noWrap/>
            <w:textDirection w:val="btLr"/>
            <w:vAlign w:val="center"/>
            <w:hideMark/>
          </w:tcPr>
          <w:p w14:paraId="3D6EC23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1D92D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5 600 000,00</w:t>
            </w:r>
          </w:p>
        </w:tc>
        <w:tc>
          <w:tcPr>
            <w:tcW w:w="0" w:type="auto"/>
            <w:shd w:val="clear" w:color="auto" w:fill="auto"/>
            <w:noWrap/>
            <w:textDirection w:val="btLr"/>
            <w:vAlign w:val="center"/>
            <w:hideMark/>
          </w:tcPr>
          <w:p w14:paraId="529835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3BDF3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30 387 537,26</w:t>
            </w:r>
          </w:p>
        </w:tc>
        <w:tc>
          <w:tcPr>
            <w:tcW w:w="0" w:type="auto"/>
            <w:shd w:val="clear" w:color="auto" w:fill="auto"/>
            <w:noWrap/>
            <w:textDirection w:val="btLr"/>
            <w:vAlign w:val="center"/>
            <w:hideMark/>
          </w:tcPr>
          <w:p w14:paraId="77EF878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B2FA04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30 387 537,26</w:t>
            </w:r>
          </w:p>
        </w:tc>
        <w:tc>
          <w:tcPr>
            <w:tcW w:w="0" w:type="auto"/>
            <w:shd w:val="clear" w:color="auto" w:fill="auto"/>
            <w:textDirection w:val="btLr"/>
            <w:vAlign w:val="center"/>
            <w:hideMark/>
          </w:tcPr>
          <w:p w14:paraId="2D25D5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F7047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17ED07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0F8AD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44F3E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F1390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CAD0F4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30BF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74102D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4165D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905339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99677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3226BB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8B03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204C76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C63C61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AB429D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CB5044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770F67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5E01A26" w14:textId="77777777" w:rsidTr="00C21F30">
        <w:trPr>
          <w:cantSplit/>
          <w:trHeight w:val="4339"/>
        </w:trPr>
        <w:tc>
          <w:tcPr>
            <w:tcW w:w="0" w:type="auto"/>
            <w:shd w:val="clear" w:color="auto" w:fill="auto"/>
            <w:noWrap/>
            <w:textDirection w:val="btLr"/>
            <w:vAlign w:val="center"/>
            <w:hideMark/>
          </w:tcPr>
          <w:p w14:paraId="25935D9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11</w:t>
            </w:r>
          </w:p>
        </w:tc>
        <w:tc>
          <w:tcPr>
            <w:tcW w:w="0" w:type="auto"/>
            <w:shd w:val="clear" w:color="auto" w:fill="auto"/>
            <w:textDirection w:val="btLr"/>
            <w:vAlign w:val="center"/>
            <w:hideMark/>
          </w:tcPr>
          <w:p w14:paraId="21795C18" w14:textId="59160706"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proofErr w:type="gramStart"/>
            <w:r w:rsidRPr="001256B9">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(с. Красноярка, с. Сергиевск)</w:t>
            </w:r>
            <w:proofErr w:type="gramEnd"/>
          </w:p>
        </w:tc>
        <w:tc>
          <w:tcPr>
            <w:tcW w:w="0" w:type="auto"/>
            <w:shd w:val="clear" w:color="auto" w:fill="auto"/>
            <w:noWrap/>
            <w:textDirection w:val="btLr"/>
            <w:vAlign w:val="center"/>
            <w:hideMark/>
          </w:tcPr>
          <w:p w14:paraId="47CEC51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3 053 240,00</w:t>
            </w:r>
          </w:p>
        </w:tc>
        <w:tc>
          <w:tcPr>
            <w:tcW w:w="0" w:type="auto"/>
            <w:shd w:val="clear" w:color="auto" w:fill="auto"/>
            <w:noWrap/>
            <w:textDirection w:val="btLr"/>
            <w:vAlign w:val="center"/>
            <w:hideMark/>
          </w:tcPr>
          <w:p w14:paraId="626B919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3BD3B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2 137 268,00</w:t>
            </w:r>
          </w:p>
        </w:tc>
        <w:tc>
          <w:tcPr>
            <w:tcW w:w="0" w:type="auto"/>
            <w:shd w:val="clear" w:color="auto" w:fill="auto"/>
            <w:noWrap/>
            <w:textDirection w:val="btLr"/>
            <w:vAlign w:val="center"/>
            <w:hideMark/>
          </w:tcPr>
          <w:p w14:paraId="1D99C77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915 972,00</w:t>
            </w:r>
          </w:p>
        </w:tc>
        <w:tc>
          <w:tcPr>
            <w:tcW w:w="0" w:type="auto"/>
            <w:shd w:val="clear" w:color="auto" w:fill="auto"/>
            <w:noWrap/>
            <w:textDirection w:val="btLr"/>
            <w:vAlign w:val="center"/>
            <w:hideMark/>
          </w:tcPr>
          <w:p w14:paraId="2F8580F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FB2273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3 053 240,00</w:t>
            </w:r>
          </w:p>
        </w:tc>
        <w:tc>
          <w:tcPr>
            <w:tcW w:w="0" w:type="auto"/>
            <w:shd w:val="clear" w:color="auto" w:fill="auto"/>
            <w:noWrap/>
            <w:textDirection w:val="btLr"/>
            <w:vAlign w:val="center"/>
            <w:hideMark/>
          </w:tcPr>
          <w:p w14:paraId="6096BFB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2 137 268,00</w:t>
            </w:r>
          </w:p>
        </w:tc>
        <w:tc>
          <w:tcPr>
            <w:tcW w:w="0" w:type="auto"/>
            <w:shd w:val="clear" w:color="auto" w:fill="auto"/>
            <w:noWrap/>
            <w:textDirection w:val="btLr"/>
            <w:vAlign w:val="center"/>
            <w:hideMark/>
          </w:tcPr>
          <w:p w14:paraId="1244E6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915 972,00</w:t>
            </w:r>
          </w:p>
        </w:tc>
        <w:tc>
          <w:tcPr>
            <w:tcW w:w="0" w:type="auto"/>
            <w:shd w:val="clear" w:color="auto" w:fill="auto"/>
            <w:noWrap/>
            <w:textDirection w:val="btLr"/>
            <w:vAlign w:val="center"/>
            <w:hideMark/>
          </w:tcPr>
          <w:p w14:paraId="7843311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4BF56D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B741A8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02B6AE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CB0746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86DBF5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5529AD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0A037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33C7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170702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18AF94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B892D3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897B74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F5FBA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676027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849C9A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1C9E28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03831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6C82E5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8A5BF0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99E551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32721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2C500BC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34D8465" w14:textId="77777777" w:rsidTr="00C21F30">
        <w:trPr>
          <w:cantSplit/>
          <w:trHeight w:val="6182"/>
        </w:trPr>
        <w:tc>
          <w:tcPr>
            <w:tcW w:w="0" w:type="auto"/>
            <w:shd w:val="clear" w:color="auto" w:fill="auto"/>
            <w:noWrap/>
            <w:textDirection w:val="btLr"/>
            <w:vAlign w:val="center"/>
            <w:hideMark/>
          </w:tcPr>
          <w:p w14:paraId="5157E3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12</w:t>
            </w:r>
          </w:p>
        </w:tc>
        <w:tc>
          <w:tcPr>
            <w:tcW w:w="0" w:type="auto"/>
            <w:shd w:val="clear" w:color="auto" w:fill="auto"/>
            <w:textDirection w:val="btLr"/>
            <w:vAlign w:val="center"/>
            <w:hideMark/>
          </w:tcPr>
          <w:p w14:paraId="33B6A223"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0" w:type="auto"/>
            <w:shd w:val="clear" w:color="auto" w:fill="auto"/>
            <w:noWrap/>
            <w:textDirection w:val="btLr"/>
            <w:vAlign w:val="center"/>
            <w:hideMark/>
          </w:tcPr>
          <w:p w14:paraId="0076EAE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2 258 821,00</w:t>
            </w:r>
          </w:p>
        </w:tc>
        <w:tc>
          <w:tcPr>
            <w:tcW w:w="0" w:type="auto"/>
            <w:shd w:val="clear" w:color="auto" w:fill="auto"/>
            <w:noWrap/>
            <w:textDirection w:val="btLr"/>
            <w:vAlign w:val="center"/>
            <w:hideMark/>
          </w:tcPr>
          <w:p w14:paraId="6D1ED07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22FA38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1 581 174,00</w:t>
            </w:r>
          </w:p>
        </w:tc>
        <w:tc>
          <w:tcPr>
            <w:tcW w:w="0" w:type="auto"/>
            <w:shd w:val="clear" w:color="auto" w:fill="auto"/>
            <w:noWrap/>
            <w:textDirection w:val="btLr"/>
            <w:vAlign w:val="center"/>
            <w:hideMark/>
          </w:tcPr>
          <w:p w14:paraId="08A0FF4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677 647,00</w:t>
            </w:r>
          </w:p>
        </w:tc>
        <w:tc>
          <w:tcPr>
            <w:tcW w:w="0" w:type="auto"/>
            <w:shd w:val="clear" w:color="auto" w:fill="auto"/>
            <w:noWrap/>
            <w:textDirection w:val="btLr"/>
            <w:vAlign w:val="center"/>
            <w:hideMark/>
          </w:tcPr>
          <w:p w14:paraId="236F32F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C023F0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2 258 821,00</w:t>
            </w:r>
          </w:p>
        </w:tc>
        <w:tc>
          <w:tcPr>
            <w:tcW w:w="0" w:type="auto"/>
            <w:shd w:val="clear" w:color="auto" w:fill="auto"/>
            <w:noWrap/>
            <w:textDirection w:val="btLr"/>
            <w:vAlign w:val="center"/>
            <w:hideMark/>
          </w:tcPr>
          <w:p w14:paraId="7D3A17C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1 581 174,00</w:t>
            </w:r>
          </w:p>
        </w:tc>
        <w:tc>
          <w:tcPr>
            <w:tcW w:w="0" w:type="auto"/>
            <w:shd w:val="clear" w:color="auto" w:fill="auto"/>
            <w:noWrap/>
            <w:textDirection w:val="btLr"/>
            <w:vAlign w:val="center"/>
            <w:hideMark/>
          </w:tcPr>
          <w:p w14:paraId="38AF65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677 647,00</w:t>
            </w:r>
          </w:p>
        </w:tc>
        <w:tc>
          <w:tcPr>
            <w:tcW w:w="0" w:type="auto"/>
            <w:shd w:val="clear" w:color="auto" w:fill="auto"/>
            <w:noWrap/>
            <w:textDirection w:val="btLr"/>
            <w:vAlign w:val="center"/>
            <w:hideMark/>
          </w:tcPr>
          <w:p w14:paraId="3BCBD2A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55DA71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4E0D7D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0C4C7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817A15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955F7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7C74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F854B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7C1095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390460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0DBDC0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D93DB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C4CD5E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B7808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CCA5A9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A02186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D6E7D6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2CCF6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C10442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7126D1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8F01A0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E2305A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109D082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EAD44EC" w14:textId="77777777" w:rsidTr="007756ED">
        <w:trPr>
          <w:cantSplit/>
          <w:trHeight w:val="1134"/>
        </w:trPr>
        <w:tc>
          <w:tcPr>
            <w:tcW w:w="0" w:type="auto"/>
            <w:shd w:val="clear" w:color="auto" w:fill="auto"/>
            <w:noWrap/>
            <w:textDirection w:val="btLr"/>
            <w:vAlign w:val="center"/>
            <w:hideMark/>
          </w:tcPr>
          <w:p w14:paraId="7FDD0F8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13</w:t>
            </w:r>
          </w:p>
        </w:tc>
        <w:tc>
          <w:tcPr>
            <w:tcW w:w="0" w:type="auto"/>
            <w:shd w:val="clear" w:color="auto" w:fill="auto"/>
            <w:textDirection w:val="btLr"/>
            <w:vAlign w:val="center"/>
            <w:hideMark/>
          </w:tcPr>
          <w:p w14:paraId="5EAA6D9C"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Прочие работы</w:t>
            </w:r>
          </w:p>
        </w:tc>
        <w:tc>
          <w:tcPr>
            <w:tcW w:w="0" w:type="auto"/>
            <w:shd w:val="clear" w:color="auto" w:fill="auto"/>
            <w:noWrap/>
            <w:textDirection w:val="btLr"/>
            <w:vAlign w:val="center"/>
            <w:hideMark/>
          </w:tcPr>
          <w:p w14:paraId="4B3BEE5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23 921 089,53</w:t>
            </w:r>
          </w:p>
        </w:tc>
        <w:tc>
          <w:tcPr>
            <w:tcW w:w="0" w:type="auto"/>
            <w:shd w:val="clear" w:color="auto" w:fill="auto"/>
            <w:noWrap/>
            <w:textDirection w:val="btLr"/>
            <w:vAlign w:val="center"/>
            <w:hideMark/>
          </w:tcPr>
          <w:p w14:paraId="55332B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72A6A9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500 790,46</w:t>
            </w:r>
          </w:p>
        </w:tc>
        <w:tc>
          <w:tcPr>
            <w:tcW w:w="0" w:type="auto"/>
            <w:shd w:val="clear" w:color="auto" w:fill="auto"/>
            <w:noWrap/>
            <w:textDirection w:val="btLr"/>
            <w:vAlign w:val="center"/>
            <w:hideMark/>
          </w:tcPr>
          <w:p w14:paraId="2147DDC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17 968 493,87</w:t>
            </w:r>
          </w:p>
        </w:tc>
        <w:tc>
          <w:tcPr>
            <w:tcW w:w="0" w:type="auto"/>
            <w:shd w:val="clear" w:color="auto" w:fill="auto"/>
            <w:noWrap/>
            <w:textDirection w:val="btLr"/>
            <w:vAlign w:val="center"/>
            <w:hideMark/>
          </w:tcPr>
          <w:p w14:paraId="5D12DFB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5 451 805,20</w:t>
            </w:r>
          </w:p>
        </w:tc>
        <w:tc>
          <w:tcPr>
            <w:tcW w:w="0" w:type="auto"/>
            <w:shd w:val="clear" w:color="auto" w:fill="auto"/>
            <w:noWrap/>
            <w:textDirection w:val="btLr"/>
            <w:vAlign w:val="center"/>
            <w:hideMark/>
          </w:tcPr>
          <w:p w14:paraId="381E89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626 525,04</w:t>
            </w:r>
          </w:p>
        </w:tc>
        <w:tc>
          <w:tcPr>
            <w:tcW w:w="0" w:type="auto"/>
            <w:shd w:val="clear" w:color="auto" w:fill="auto"/>
            <w:noWrap/>
            <w:textDirection w:val="btLr"/>
            <w:vAlign w:val="center"/>
            <w:hideMark/>
          </w:tcPr>
          <w:p w14:paraId="0698D7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089C6A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626 525,04</w:t>
            </w:r>
          </w:p>
        </w:tc>
        <w:tc>
          <w:tcPr>
            <w:tcW w:w="0" w:type="auto"/>
            <w:shd w:val="clear" w:color="auto" w:fill="auto"/>
            <w:noWrap/>
            <w:textDirection w:val="btLr"/>
            <w:vAlign w:val="center"/>
            <w:hideMark/>
          </w:tcPr>
          <w:p w14:paraId="3095AD6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92B55D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1 124 937,32</w:t>
            </w:r>
          </w:p>
        </w:tc>
        <w:tc>
          <w:tcPr>
            <w:tcW w:w="0" w:type="auto"/>
            <w:shd w:val="clear" w:color="auto" w:fill="auto"/>
            <w:noWrap/>
            <w:textDirection w:val="btLr"/>
            <w:vAlign w:val="center"/>
            <w:hideMark/>
          </w:tcPr>
          <w:p w14:paraId="0E88DCC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467 790,46</w:t>
            </w:r>
          </w:p>
        </w:tc>
        <w:tc>
          <w:tcPr>
            <w:tcW w:w="0" w:type="auto"/>
            <w:shd w:val="clear" w:color="auto" w:fill="auto"/>
            <w:textDirection w:val="btLr"/>
            <w:vAlign w:val="center"/>
            <w:hideMark/>
          </w:tcPr>
          <w:p w14:paraId="338A25F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657 146,86</w:t>
            </w:r>
          </w:p>
        </w:tc>
        <w:tc>
          <w:tcPr>
            <w:tcW w:w="0" w:type="auto"/>
            <w:shd w:val="clear" w:color="auto" w:fill="auto"/>
            <w:textDirection w:val="btLr"/>
            <w:vAlign w:val="center"/>
            <w:hideMark/>
          </w:tcPr>
          <w:p w14:paraId="55DE67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026B83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4 833 574,16</w:t>
            </w:r>
          </w:p>
        </w:tc>
        <w:tc>
          <w:tcPr>
            <w:tcW w:w="0" w:type="auto"/>
            <w:shd w:val="clear" w:color="auto" w:fill="auto"/>
            <w:noWrap/>
            <w:textDirection w:val="btLr"/>
            <w:vAlign w:val="center"/>
            <w:hideMark/>
          </w:tcPr>
          <w:p w14:paraId="78754F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76E121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33 000,00</w:t>
            </w:r>
          </w:p>
        </w:tc>
        <w:tc>
          <w:tcPr>
            <w:tcW w:w="0" w:type="auto"/>
            <w:shd w:val="clear" w:color="auto" w:fill="auto"/>
            <w:textDirection w:val="btLr"/>
            <w:vAlign w:val="center"/>
            <w:hideMark/>
          </w:tcPr>
          <w:p w14:paraId="64B9772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3 890 574,16</w:t>
            </w:r>
          </w:p>
        </w:tc>
        <w:tc>
          <w:tcPr>
            <w:tcW w:w="0" w:type="auto"/>
            <w:shd w:val="clear" w:color="auto" w:fill="auto"/>
            <w:textDirection w:val="btLr"/>
            <w:vAlign w:val="center"/>
            <w:hideMark/>
          </w:tcPr>
          <w:p w14:paraId="3A1C780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910 000,00</w:t>
            </w:r>
          </w:p>
        </w:tc>
        <w:tc>
          <w:tcPr>
            <w:tcW w:w="0" w:type="auto"/>
            <w:shd w:val="clear" w:color="auto" w:fill="auto"/>
            <w:noWrap/>
            <w:textDirection w:val="btLr"/>
            <w:vAlign w:val="center"/>
            <w:hideMark/>
          </w:tcPr>
          <w:p w14:paraId="7136214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9 153 346,82</w:t>
            </w:r>
          </w:p>
        </w:tc>
        <w:tc>
          <w:tcPr>
            <w:tcW w:w="0" w:type="auto"/>
            <w:shd w:val="clear" w:color="auto" w:fill="auto"/>
            <w:noWrap/>
            <w:textDirection w:val="btLr"/>
            <w:vAlign w:val="center"/>
            <w:hideMark/>
          </w:tcPr>
          <w:p w14:paraId="44A76E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63860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BCC5C5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4 782 162,82</w:t>
            </w:r>
          </w:p>
        </w:tc>
        <w:tc>
          <w:tcPr>
            <w:tcW w:w="0" w:type="auto"/>
            <w:shd w:val="clear" w:color="auto" w:fill="auto"/>
            <w:textDirection w:val="btLr"/>
            <w:vAlign w:val="center"/>
            <w:hideMark/>
          </w:tcPr>
          <w:p w14:paraId="09FEDEE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4 371 184,00</w:t>
            </w:r>
          </w:p>
        </w:tc>
        <w:tc>
          <w:tcPr>
            <w:tcW w:w="0" w:type="auto"/>
            <w:shd w:val="clear" w:color="auto" w:fill="auto"/>
            <w:noWrap/>
            <w:textDirection w:val="btLr"/>
            <w:vAlign w:val="center"/>
            <w:hideMark/>
          </w:tcPr>
          <w:p w14:paraId="11BA1C5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5 598 913,19</w:t>
            </w:r>
          </w:p>
        </w:tc>
        <w:tc>
          <w:tcPr>
            <w:tcW w:w="0" w:type="auto"/>
            <w:shd w:val="clear" w:color="auto" w:fill="auto"/>
            <w:noWrap/>
            <w:textDirection w:val="btLr"/>
            <w:vAlign w:val="center"/>
            <w:hideMark/>
          </w:tcPr>
          <w:p w14:paraId="2BDDCF9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7248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5 428 291,99</w:t>
            </w:r>
          </w:p>
        </w:tc>
        <w:tc>
          <w:tcPr>
            <w:tcW w:w="0" w:type="auto"/>
            <w:shd w:val="clear" w:color="auto" w:fill="auto"/>
            <w:textDirection w:val="btLr"/>
            <w:vAlign w:val="center"/>
            <w:hideMark/>
          </w:tcPr>
          <w:p w14:paraId="764B6C8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170 621,20</w:t>
            </w:r>
          </w:p>
        </w:tc>
        <w:tc>
          <w:tcPr>
            <w:tcW w:w="0" w:type="auto"/>
            <w:shd w:val="clear" w:color="auto" w:fill="auto"/>
            <w:noWrap/>
            <w:textDirection w:val="btLr"/>
            <w:vAlign w:val="center"/>
            <w:hideMark/>
          </w:tcPr>
          <w:p w14:paraId="468FAC2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2 583 793,00</w:t>
            </w:r>
          </w:p>
        </w:tc>
        <w:tc>
          <w:tcPr>
            <w:tcW w:w="0" w:type="auto"/>
            <w:shd w:val="clear" w:color="auto" w:fill="auto"/>
            <w:noWrap/>
            <w:textDirection w:val="btLr"/>
            <w:vAlign w:val="center"/>
            <w:hideMark/>
          </w:tcPr>
          <w:p w14:paraId="10CBE25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8B6970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2 583 793,00</w:t>
            </w:r>
          </w:p>
        </w:tc>
        <w:tc>
          <w:tcPr>
            <w:tcW w:w="0" w:type="auto"/>
            <w:gridSpan w:val="2"/>
            <w:shd w:val="clear" w:color="auto" w:fill="auto"/>
            <w:noWrap/>
            <w:textDirection w:val="btLr"/>
            <w:vAlign w:val="center"/>
            <w:hideMark/>
          </w:tcPr>
          <w:p w14:paraId="0FCC60E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0D09CFF" w14:textId="77777777" w:rsidTr="00C21F30">
        <w:trPr>
          <w:cantSplit/>
          <w:trHeight w:val="1841"/>
        </w:trPr>
        <w:tc>
          <w:tcPr>
            <w:tcW w:w="0" w:type="auto"/>
            <w:shd w:val="clear" w:color="auto" w:fill="auto"/>
            <w:noWrap/>
            <w:textDirection w:val="btLr"/>
            <w:vAlign w:val="center"/>
            <w:hideMark/>
          </w:tcPr>
          <w:p w14:paraId="4839D9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14</w:t>
            </w:r>
          </w:p>
        </w:tc>
        <w:tc>
          <w:tcPr>
            <w:tcW w:w="0" w:type="auto"/>
            <w:shd w:val="clear" w:color="auto" w:fill="auto"/>
            <w:textDirection w:val="btLr"/>
            <w:vAlign w:val="center"/>
            <w:hideMark/>
          </w:tcPr>
          <w:p w14:paraId="6E5A773D" w14:textId="64D6022E"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Рем</w:t>
            </w:r>
            <w:r w:rsidR="00C21F30">
              <w:rPr>
                <w:rFonts w:ascii="Times New Roman" w:eastAsia="Times New Roman" w:hAnsi="Times New Roman" w:cs="Times New Roman"/>
                <w:sz w:val="12"/>
                <w:szCs w:val="12"/>
                <w:lang w:eastAsia="ru-RU"/>
              </w:rPr>
              <w:t xml:space="preserve">онт  жилого  дома  </w:t>
            </w:r>
            <w:proofErr w:type="gramStart"/>
            <w:r w:rsidR="00C21F30">
              <w:rPr>
                <w:rFonts w:ascii="Times New Roman" w:eastAsia="Times New Roman" w:hAnsi="Times New Roman" w:cs="Times New Roman"/>
                <w:sz w:val="12"/>
                <w:szCs w:val="12"/>
                <w:lang w:eastAsia="ru-RU"/>
              </w:rPr>
              <w:t>с</w:t>
            </w:r>
            <w:proofErr w:type="gramEnd"/>
            <w:r w:rsidR="00C21F30">
              <w:rPr>
                <w:rFonts w:ascii="Times New Roman" w:eastAsia="Times New Roman" w:hAnsi="Times New Roman" w:cs="Times New Roman"/>
                <w:sz w:val="12"/>
                <w:szCs w:val="12"/>
                <w:lang w:eastAsia="ru-RU"/>
              </w:rPr>
              <w:t>. Спасское,</w:t>
            </w:r>
            <w:r w:rsidRPr="001256B9">
              <w:rPr>
                <w:rFonts w:ascii="Times New Roman" w:eastAsia="Times New Roman" w:hAnsi="Times New Roman" w:cs="Times New Roman"/>
                <w:sz w:val="12"/>
                <w:szCs w:val="12"/>
                <w:lang w:eastAsia="ru-RU"/>
              </w:rPr>
              <w:t xml:space="preserve"> ул. Набережная д.4</w:t>
            </w:r>
          </w:p>
        </w:tc>
        <w:tc>
          <w:tcPr>
            <w:tcW w:w="0" w:type="auto"/>
            <w:shd w:val="clear" w:color="auto" w:fill="auto"/>
            <w:noWrap/>
            <w:textDirection w:val="btLr"/>
            <w:vAlign w:val="center"/>
            <w:hideMark/>
          </w:tcPr>
          <w:p w14:paraId="1F9D5A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14:paraId="72AB2C9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BDB06C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CA003C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14:paraId="71BE541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DADE6C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37B3F1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A2FB37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305985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8B29BA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1 452 374,79</w:t>
            </w:r>
          </w:p>
        </w:tc>
        <w:tc>
          <w:tcPr>
            <w:tcW w:w="0" w:type="auto"/>
            <w:shd w:val="clear" w:color="auto" w:fill="auto"/>
            <w:noWrap/>
            <w:textDirection w:val="btLr"/>
            <w:vAlign w:val="center"/>
            <w:hideMark/>
          </w:tcPr>
          <w:p w14:paraId="4709F8D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9B154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1 452 374,79</w:t>
            </w:r>
          </w:p>
        </w:tc>
        <w:tc>
          <w:tcPr>
            <w:tcW w:w="0" w:type="auto"/>
            <w:shd w:val="clear" w:color="auto" w:fill="auto"/>
            <w:textDirection w:val="btLr"/>
            <w:vAlign w:val="center"/>
            <w:hideMark/>
          </w:tcPr>
          <w:p w14:paraId="2C8CFC0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AE205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E1C7EF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402BF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6E27E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A1595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915AE7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FD3BA7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8A544E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750BA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F19C62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AD45F1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050349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FFF6DA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51DD0B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3DC13A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CEAE97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B0ABD5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760D8C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ABDDE6B" w14:textId="77777777" w:rsidTr="00C21F30">
        <w:trPr>
          <w:cantSplit/>
          <w:trHeight w:val="1418"/>
        </w:trPr>
        <w:tc>
          <w:tcPr>
            <w:tcW w:w="0" w:type="auto"/>
            <w:shd w:val="clear" w:color="auto" w:fill="auto"/>
            <w:noWrap/>
            <w:textDirection w:val="btLr"/>
            <w:vAlign w:val="center"/>
            <w:hideMark/>
          </w:tcPr>
          <w:p w14:paraId="5E2398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15</w:t>
            </w:r>
          </w:p>
        </w:tc>
        <w:tc>
          <w:tcPr>
            <w:tcW w:w="0" w:type="auto"/>
            <w:shd w:val="clear" w:color="auto" w:fill="auto"/>
            <w:textDirection w:val="btLr"/>
            <w:vAlign w:val="center"/>
            <w:hideMark/>
          </w:tcPr>
          <w:p w14:paraId="168D64D9" w14:textId="1E899779"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Замена водонапорной башни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Захаркино</w:t>
            </w:r>
          </w:p>
        </w:tc>
        <w:tc>
          <w:tcPr>
            <w:tcW w:w="0" w:type="auto"/>
            <w:shd w:val="clear" w:color="auto" w:fill="auto"/>
            <w:noWrap/>
            <w:textDirection w:val="btLr"/>
            <w:vAlign w:val="center"/>
            <w:hideMark/>
          </w:tcPr>
          <w:p w14:paraId="49629F4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1 496 549,36</w:t>
            </w:r>
          </w:p>
        </w:tc>
        <w:tc>
          <w:tcPr>
            <w:tcW w:w="0" w:type="auto"/>
            <w:shd w:val="clear" w:color="auto" w:fill="auto"/>
            <w:noWrap/>
            <w:textDirection w:val="btLr"/>
            <w:vAlign w:val="center"/>
            <w:hideMark/>
          </w:tcPr>
          <w:p w14:paraId="6784C3A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B52B03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1 122 412,00</w:t>
            </w:r>
          </w:p>
        </w:tc>
        <w:tc>
          <w:tcPr>
            <w:tcW w:w="0" w:type="auto"/>
            <w:shd w:val="clear" w:color="auto" w:fill="auto"/>
            <w:noWrap/>
            <w:textDirection w:val="btLr"/>
            <w:vAlign w:val="center"/>
            <w:hideMark/>
          </w:tcPr>
          <w:p w14:paraId="5E3FF47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374 137,36</w:t>
            </w:r>
          </w:p>
        </w:tc>
        <w:tc>
          <w:tcPr>
            <w:tcW w:w="0" w:type="auto"/>
            <w:shd w:val="clear" w:color="auto" w:fill="auto"/>
            <w:noWrap/>
            <w:textDirection w:val="btLr"/>
            <w:vAlign w:val="center"/>
            <w:hideMark/>
          </w:tcPr>
          <w:p w14:paraId="56917CA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666DD5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3463CE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89C46A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E4E9C5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8D0167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1 496 549,36</w:t>
            </w:r>
          </w:p>
        </w:tc>
        <w:tc>
          <w:tcPr>
            <w:tcW w:w="0" w:type="auto"/>
            <w:shd w:val="clear" w:color="auto" w:fill="auto"/>
            <w:noWrap/>
            <w:textDirection w:val="btLr"/>
            <w:vAlign w:val="center"/>
            <w:hideMark/>
          </w:tcPr>
          <w:p w14:paraId="01F98AF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1 122 412,00</w:t>
            </w:r>
          </w:p>
        </w:tc>
        <w:tc>
          <w:tcPr>
            <w:tcW w:w="0" w:type="auto"/>
            <w:shd w:val="clear" w:color="auto" w:fill="auto"/>
            <w:textDirection w:val="btLr"/>
            <w:vAlign w:val="center"/>
            <w:hideMark/>
          </w:tcPr>
          <w:p w14:paraId="5D5451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374 137,36</w:t>
            </w:r>
          </w:p>
        </w:tc>
        <w:tc>
          <w:tcPr>
            <w:tcW w:w="0" w:type="auto"/>
            <w:shd w:val="clear" w:color="auto" w:fill="auto"/>
            <w:textDirection w:val="btLr"/>
            <w:vAlign w:val="center"/>
            <w:hideMark/>
          </w:tcPr>
          <w:p w14:paraId="06D921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2E1B2D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796DBF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1806D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6F0673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FB3BDE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8957D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8FB45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A9C44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FF885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11ED37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6A25B5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D97B2E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B864D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001B37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4FE0B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F6D5EC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1DA6B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434A0C1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1CCFEF6" w14:textId="77777777" w:rsidTr="00C21F30">
        <w:trPr>
          <w:cantSplit/>
          <w:trHeight w:val="1533"/>
        </w:trPr>
        <w:tc>
          <w:tcPr>
            <w:tcW w:w="0" w:type="auto"/>
            <w:shd w:val="clear" w:color="auto" w:fill="auto"/>
            <w:noWrap/>
            <w:textDirection w:val="btLr"/>
            <w:vAlign w:val="center"/>
            <w:hideMark/>
          </w:tcPr>
          <w:p w14:paraId="310A54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16</w:t>
            </w:r>
          </w:p>
        </w:tc>
        <w:tc>
          <w:tcPr>
            <w:tcW w:w="0" w:type="auto"/>
            <w:shd w:val="clear" w:color="auto" w:fill="auto"/>
            <w:textDirection w:val="btLr"/>
            <w:vAlign w:val="center"/>
            <w:hideMark/>
          </w:tcPr>
          <w:p w14:paraId="74499A93"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Замена водонапорной башни в п. Светлодольск</w:t>
            </w:r>
          </w:p>
        </w:tc>
        <w:tc>
          <w:tcPr>
            <w:tcW w:w="0" w:type="auto"/>
            <w:shd w:val="clear" w:color="auto" w:fill="auto"/>
            <w:noWrap/>
            <w:textDirection w:val="btLr"/>
            <w:vAlign w:val="center"/>
            <w:hideMark/>
          </w:tcPr>
          <w:p w14:paraId="46BBE28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1 651 150,48</w:t>
            </w:r>
          </w:p>
        </w:tc>
        <w:tc>
          <w:tcPr>
            <w:tcW w:w="0" w:type="auto"/>
            <w:shd w:val="clear" w:color="auto" w:fill="auto"/>
            <w:noWrap/>
            <w:textDirection w:val="btLr"/>
            <w:vAlign w:val="center"/>
            <w:hideMark/>
          </w:tcPr>
          <w:p w14:paraId="30EE28E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BA3701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1 238 362,00</w:t>
            </w:r>
          </w:p>
        </w:tc>
        <w:tc>
          <w:tcPr>
            <w:tcW w:w="0" w:type="auto"/>
            <w:shd w:val="clear" w:color="auto" w:fill="auto"/>
            <w:noWrap/>
            <w:textDirection w:val="btLr"/>
            <w:vAlign w:val="center"/>
            <w:hideMark/>
          </w:tcPr>
          <w:p w14:paraId="08111F1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412 788,48</w:t>
            </w:r>
          </w:p>
        </w:tc>
        <w:tc>
          <w:tcPr>
            <w:tcW w:w="0" w:type="auto"/>
            <w:shd w:val="clear" w:color="auto" w:fill="auto"/>
            <w:noWrap/>
            <w:textDirection w:val="btLr"/>
            <w:vAlign w:val="center"/>
            <w:hideMark/>
          </w:tcPr>
          <w:p w14:paraId="13E1A5C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2A235A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3F26BB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61B2F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0BBA1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8EF20B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1 651 150,48</w:t>
            </w:r>
          </w:p>
        </w:tc>
        <w:tc>
          <w:tcPr>
            <w:tcW w:w="0" w:type="auto"/>
            <w:shd w:val="clear" w:color="auto" w:fill="auto"/>
            <w:noWrap/>
            <w:textDirection w:val="btLr"/>
            <w:vAlign w:val="center"/>
            <w:hideMark/>
          </w:tcPr>
          <w:p w14:paraId="48C782F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1 238 362,00</w:t>
            </w:r>
          </w:p>
        </w:tc>
        <w:tc>
          <w:tcPr>
            <w:tcW w:w="0" w:type="auto"/>
            <w:shd w:val="clear" w:color="auto" w:fill="auto"/>
            <w:textDirection w:val="btLr"/>
            <w:vAlign w:val="center"/>
            <w:hideMark/>
          </w:tcPr>
          <w:p w14:paraId="28F93B0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412 788,48</w:t>
            </w:r>
          </w:p>
        </w:tc>
        <w:tc>
          <w:tcPr>
            <w:tcW w:w="0" w:type="auto"/>
            <w:shd w:val="clear" w:color="auto" w:fill="auto"/>
            <w:textDirection w:val="btLr"/>
            <w:vAlign w:val="center"/>
            <w:hideMark/>
          </w:tcPr>
          <w:p w14:paraId="7C5AD6A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3E8E33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86076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7A6C42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3C013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AAA1E8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B62A0A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1B8E3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D04587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C2B2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A47FB6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6854D5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2F55DD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A1E13B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EE8258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F5A80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D3B0C0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D491DF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90F7A2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7AB099B" w14:textId="77777777" w:rsidTr="00C21F30">
        <w:trPr>
          <w:cantSplit/>
          <w:trHeight w:val="1380"/>
        </w:trPr>
        <w:tc>
          <w:tcPr>
            <w:tcW w:w="0" w:type="auto"/>
            <w:shd w:val="clear" w:color="auto" w:fill="auto"/>
            <w:noWrap/>
            <w:textDirection w:val="btLr"/>
            <w:vAlign w:val="center"/>
            <w:hideMark/>
          </w:tcPr>
          <w:p w14:paraId="005DD4F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17</w:t>
            </w:r>
          </w:p>
        </w:tc>
        <w:tc>
          <w:tcPr>
            <w:tcW w:w="0" w:type="auto"/>
            <w:shd w:val="clear" w:color="auto" w:fill="auto"/>
            <w:textDirection w:val="btLr"/>
            <w:vAlign w:val="center"/>
            <w:hideMark/>
          </w:tcPr>
          <w:p w14:paraId="2AC01160" w14:textId="1F84B06F"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Замена водонапорной башни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Черновка</w:t>
            </w:r>
          </w:p>
        </w:tc>
        <w:tc>
          <w:tcPr>
            <w:tcW w:w="0" w:type="auto"/>
            <w:shd w:val="clear" w:color="auto" w:fill="auto"/>
            <w:noWrap/>
            <w:textDirection w:val="btLr"/>
            <w:vAlign w:val="center"/>
            <w:hideMark/>
          </w:tcPr>
          <w:p w14:paraId="25675D3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2 234 530,03</w:t>
            </w:r>
          </w:p>
        </w:tc>
        <w:tc>
          <w:tcPr>
            <w:tcW w:w="0" w:type="auto"/>
            <w:shd w:val="clear" w:color="auto" w:fill="auto"/>
            <w:noWrap/>
            <w:textDirection w:val="btLr"/>
            <w:vAlign w:val="center"/>
            <w:hideMark/>
          </w:tcPr>
          <w:p w14:paraId="096F672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1D47BF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1 675 897,00</w:t>
            </w:r>
          </w:p>
        </w:tc>
        <w:tc>
          <w:tcPr>
            <w:tcW w:w="0" w:type="auto"/>
            <w:shd w:val="clear" w:color="auto" w:fill="auto"/>
            <w:noWrap/>
            <w:textDirection w:val="btLr"/>
            <w:vAlign w:val="center"/>
            <w:hideMark/>
          </w:tcPr>
          <w:p w14:paraId="1FA55D5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558 633,03</w:t>
            </w:r>
          </w:p>
        </w:tc>
        <w:tc>
          <w:tcPr>
            <w:tcW w:w="0" w:type="auto"/>
            <w:shd w:val="clear" w:color="auto" w:fill="auto"/>
            <w:noWrap/>
            <w:textDirection w:val="btLr"/>
            <w:vAlign w:val="center"/>
            <w:hideMark/>
          </w:tcPr>
          <w:p w14:paraId="25F9E66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F0918E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B0CDF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7E1A21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1331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55649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2 234 530,03</w:t>
            </w:r>
          </w:p>
        </w:tc>
        <w:tc>
          <w:tcPr>
            <w:tcW w:w="0" w:type="auto"/>
            <w:shd w:val="clear" w:color="auto" w:fill="auto"/>
            <w:noWrap/>
            <w:textDirection w:val="btLr"/>
            <w:vAlign w:val="center"/>
            <w:hideMark/>
          </w:tcPr>
          <w:p w14:paraId="4C01478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1 675 897,00</w:t>
            </w:r>
          </w:p>
        </w:tc>
        <w:tc>
          <w:tcPr>
            <w:tcW w:w="0" w:type="auto"/>
            <w:shd w:val="clear" w:color="auto" w:fill="auto"/>
            <w:textDirection w:val="btLr"/>
            <w:vAlign w:val="center"/>
            <w:hideMark/>
          </w:tcPr>
          <w:p w14:paraId="6822E3B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558 633,03</w:t>
            </w:r>
          </w:p>
        </w:tc>
        <w:tc>
          <w:tcPr>
            <w:tcW w:w="0" w:type="auto"/>
            <w:shd w:val="clear" w:color="auto" w:fill="auto"/>
            <w:textDirection w:val="btLr"/>
            <w:vAlign w:val="center"/>
            <w:hideMark/>
          </w:tcPr>
          <w:p w14:paraId="1D8772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037AC2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2D3AA3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D3597E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C1090C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28E9CF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428DA5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E4D2C4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1A940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521B60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95144A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DC4464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DCA3E0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B9AF9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891034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E36833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C54EB6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0D8F7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E957B6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82F146F" w14:textId="77777777" w:rsidTr="00C21F30">
        <w:trPr>
          <w:cantSplit/>
          <w:trHeight w:val="3489"/>
        </w:trPr>
        <w:tc>
          <w:tcPr>
            <w:tcW w:w="0" w:type="auto"/>
            <w:shd w:val="clear" w:color="auto" w:fill="auto"/>
            <w:noWrap/>
            <w:textDirection w:val="btLr"/>
            <w:vAlign w:val="center"/>
            <w:hideMark/>
          </w:tcPr>
          <w:p w14:paraId="779C89B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18</w:t>
            </w:r>
          </w:p>
        </w:tc>
        <w:tc>
          <w:tcPr>
            <w:tcW w:w="0" w:type="auto"/>
            <w:shd w:val="clear" w:color="auto" w:fill="auto"/>
            <w:textDirection w:val="btLr"/>
            <w:vAlign w:val="center"/>
            <w:hideMark/>
          </w:tcPr>
          <w:p w14:paraId="4B5B84BF"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0" w:type="auto"/>
            <w:shd w:val="clear" w:color="auto" w:fill="auto"/>
            <w:noWrap/>
            <w:textDirection w:val="btLr"/>
            <w:vAlign w:val="center"/>
            <w:hideMark/>
          </w:tcPr>
          <w:p w14:paraId="110082C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523 695 261,83</w:t>
            </w:r>
          </w:p>
        </w:tc>
        <w:tc>
          <w:tcPr>
            <w:tcW w:w="0" w:type="auto"/>
            <w:shd w:val="clear" w:color="auto" w:fill="auto"/>
            <w:noWrap/>
            <w:textDirection w:val="btLr"/>
            <w:vAlign w:val="center"/>
            <w:hideMark/>
          </w:tcPr>
          <w:p w14:paraId="5BA6F67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F4B41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518 458 307,00</w:t>
            </w:r>
          </w:p>
        </w:tc>
        <w:tc>
          <w:tcPr>
            <w:tcW w:w="0" w:type="auto"/>
            <w:shd w:val="clear" w:color="auto" w:fill="auto"/>
            <w:noWrap/>
            <w:textDirection w:val="btLr"/>
            <w:vAlign w:val="center"/>
            <w:hideMark/>
          </w:tcPr>
          <w:p w14:paraId="752CE82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5 236 954,83</w:t>
            </w:r>
          </w:p>
        </w:tc>
        <w:tc>
          <w:tcPr>
            <w:tcW w:w="0" w:type="auto"/>
            <w:shd w:val="clear" w:color="auto" w:fill="auto"/>
            <w:noWrap/>
            <w:textDirection w:val="btLr"/>
            <w:vAlign w:val="center"/>
            <w:hideMark/>
          </w:tcPr>
          <w:p w14:paraId="56D21B5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56EF0D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C19DF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96FCE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6713BE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112FA4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126 262 626,27</w:t>
            </w:r>
          </w:p>
        </w:tc>
        <w:tc>
          <w:tcPr>
            <w:tcW w:w="0" w:type="auto"/>
            <w:shd w:val="clear" w:color="auto" w:fill="auto"/>
            <w:noWrap/>
            <w:textDirection w:val="btLr"/>
            <w:vAlign w:val="center"/>
            <w:hideMark/>
          </w:tcPr>
          <w:p w14:paraId="70188A4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125 000 000,00</w:t>
            </w:r>
          </w:p>
        </w:tc>
        <w:tc>
          <w:tcPr>
            <w:tcW w:w="0" w:type="auto"/>
            <w:shd w:val="clear" w:color="auto" w:fill="auto"/>
            <w:textDirection w:val="btLr"/>
            <w:vAlign w:val="center"/>
            <w:hideMark/>
          </w:tcPr>
          <w:p w14:paraId="787E86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1 262 626,27</w:t>
            </w:r>
          </w:p>
        </w:tc>
        <w:tc>
          <w:tcPr>
            <w:tcW w:w="0" w:type="auto"/>
            <w:shd w:val="clear" w:color="auto" w:fill="auto"/>
            <w:textDirection w:val="btLr"/>
            <w:vAlign w:val="center"/>
            <w:hideMark/>
          </w:tcPr>
          <w:p w14:paraId="28F18D8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5CF887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243 293 515,16</w:t>
            </w:r>
          </w:p>
        </w:tc>
        <w:tc>
          <w:tcPr>
            <w:tcW w:w="0" w:type="auto"/>
            <w:shd w:val="clear" w:color="auto" w:fill="auto"/>
            <w:noWrap/>
            <w:textDirection w:val="btLr"/>
            <w:vAlign w:val="center"/>
            <w:hideMark/>
          </w:tcPr>
          <w:p w14:paraId="15B383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CE03D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240 860 580,00</w:t>
            </w:r>
          </w:p>
        </w:tc>
        <w:tc>
          <w:tcPr>
            <w:tcW w:w="0" w:type="auto"/>
            <w:shd w:val="clear" w:color="auto" w:fill="auto"/>
            <w:textDirection w:val="btLr"/>
            <w:vAlign w:val="center"/>
            <w:hideMark/>
          </w:tcPr>
          <w:p w14:paraId="54754F9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2 432 935,16</w:t>
            </w:r>
          </w:p>
        </w:tc>
        <w:tc>
          <w:tcPr>
            <w:tcW w:w="0" w:type="auto"/>
            <w:shd w:val="clear" w:color="auto" w:fill="auto"/>
            <w:textDirection w:val="btLr"/>
            <w:vAlign w:val="center"/>
            <w:hideMark/>
          </w:tcPr>
          <w:p w14:paraId="337AB4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575681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89 693 143,64</w:t>
            </w:r>
          </w:p>
        </w:tc>
        <w:tc>
          <w:tcPr>
            <w:tcW w:w="0" w:type="auto"/>
            <w:shd w:val="clear" w:color="auto" w:fill="auto"/>
            <w:noWrap/>
            <w:textDirection w:val="btLr"/>
            <w:vAlign w:val="center"/>
            <w:hideMark/>
          </w:tcPr>
          <w:p w14:paraId="04263C1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9DC88D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88 796 210,00</w:t>
            </w:r>
          </w:p>
        </w:tc>
        <w:tc>
          <w:tcPr>
            <w:tcW w:w="0" w:type="auto"/>
            <w:shd w:val="clear" w:color="auto" w:fill="auto"/>
            <w:noWrap/>
            <w:textDirection w:val="btLr"/>
            <w:vAlign w:val="center"/>
            <w:hideMark/>
          </w:tcPr>
          <w:p w14:paraId="2C79657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896 933,64</w:t>
            </w:r>
          </w:p>
        </w:tc>
        <w:tc>
          <w:tcPr>
            <w:tcW w:w="0" w:type="auto"/>
            <w:shd w:val="clear" w:color="auto" w:fill="auto"/>
            <w:textDirection w:val="btLr"/>
            <w:vAlign w:val="center"/>
            <w:hideMark/>
          </w:tcPr>
          <w:p w14:paraId="483627C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0A1A55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64 445 976,76</w:t>
            </w:r>
          </w:p>
        </w:tc>
        <w:tc>
          <w:tcPr>
            <w:tcW w:w="0" w:type="auto"/>
            <w:shd w:val="clear" w:color="auto" w:fill="auto"/>
            <w:noWrap/>
            <w:textDirection w:val="btLr"/>
            <w:vAlign w:val="center"/>
            <w:hideMark/>
          </w:tcPr>
          <w:p w14:paraId="3450A1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63 801 517,00</w:t>
            </w:r>
          </w:p>
        </w:tc>
        <w:tc>
          <w:tcPr>
            <w:tcW w:w="0" w:type="auto"/>
            <w:shd w:val="clear" w:color="auto" w:fill="auto"/>
            <w:noWrap/>
            <w:textDirection w:val="btLr"/>
            <w:vAlign w:val="center"/>
            <w:hideMark/>
          </w:tcPr>
          <w:p w14:paraId="1441E3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644 459,76</w:t>
            </w:r>
          </w:p>
        </w:tc>
        <w:tc>
          <w:tcPr>
            <w:tcW w:w="0" w:type="auto"/>
            <w:shd w:val="clear" w:color="auto" w:fill="auto"/>
            <w:textDirection w:val="btLr"/>
            <w:vAlign w:val="center"/>
            <w:hideMark/>
          </w:tcPr>
          <w:p w14:paraId="3EC82D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07DD6E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6AB56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0F53A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5083D9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596732F" w14:textId="77777777" w:rsidTr="00C21F30">
        <w:trPr>
          <w:cantSplit/>
          <w:trHeight w:val="4339"/>
        </w:trPr>
        <w:tc>
          <w:tcPr>
            <w:tcW w:w="0" w:type="auto"/>
            <w:shd w:val="clear" w:color="auto" w:fill="auto"/>
            <w:noWrap/>
            <w:textDirection w:val="btLr"/>
            <w:vAlign w:val="center"/>
            <w:hideMark/>
          </w:tcPr>
          <w:p w14:paraId="012FAC9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19</w:t>
            </w:r>
          </w:p>
        </w:tc>
        <w:tc>
          <w:tcPr>
            <w:tcW w:w="0" w:type="auto"/>
            <w:shd w:val="clear" w:color="auto" w:fill="auto"/>
            <w:textDirection w:val="btLr"/>
            <w:vAlign w:val="center"/>
            <w:hideMark/>
          </w:tcPr>
          <w:p w14:paraId="1CFD9EB0"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0" w:type="auto"/>
            <w:shd w:val="clear" w:color="auto" w:fill="auto"/>
            <w:noWrap/>
            <w:textDirection w:val="btLr"/>
            <w:vAlign w:val="center"/>
            <w:hideMark/>
          </w:tcPr>
          <w:p w14:paraId="48BD7A6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3 860 000,00</w:t>
            </w:r>
          </w:p>
        </w:tc>
        <w:tc>
          <w:tcPr>
            <w:tcW w:w="0" w:type="auto"/>
            <w:shd w:val="clear" w:color="auto" w:fill="auto"/>
            <w:noWrap/>
            <w:textDirection w:val="btLr"/>
            <w:vAlign w:val="center"/>
            <w:hideMark/>
          </w:tcPr>
          <w:p w14:paraId="280D130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89EBFD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3 667 000,00</w:t>
            </w:r>
          </w:p>
        </w:tc>
        <w:tc>
          <w:tcPr>
            <w:tcW w:w="0" w:type="auto"/>
            <w:shd w:val="clear" w:color="auto" w:fill="auto"/>
            <w:noWrap/>
            <w:textDirection w:val="btLr"/>
            <w:vAlign w:val="center"/>
            <w:hideMark/>
          </w:tcPr>
          <w:p w14:paraId="1D336B7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193 000,00</w:t>
            </w:r>
          </w:p>
        </w:tc>
        <w:tc>
          <w:tcPr>
            <w:tcW w:w="0" w:type="auto"/>
            <w:shd w:val="clear" w:color="auto" w:fill="auto"/>
            <w:noWrap/>
            <w:textDirection w:val="btLr"/>
            <w:vAlign w:val="center"/>
            <w:hideMark/>
          </w:tcPr>
          <w:p w14:paraId="58AE501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243E52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1BB4F6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9E2FA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3A7CB4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72F6FE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3 860 000,00</w:t>
            </w:r>
          </w:p>
        </w:tc>
        <w:tc>
          <w:tcPr>
            <w:tcW w:w="0" w:type="auto"/>
            <w:shd w:val="clear" w:color="auto" w:fill="auto"/>
            <w:noWrap/>
            <w:textDirection w:val="btLr"/>
            <w:vAlign w:val="center"/>
            <w:hideMark/>
          </w:tcPr>
          <w:p w14:paraId="21E5322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3 667 000,00</w:t>
            </w:r>
          </w:p>
        </w:tc>
        <w:tc>
          <w:tcPr>
            <w:tcW w:w="0" w:type="auto"/>
            <w:shd w:val="clear" w:color="auto" w:fill="auto"/>
            <w:noWrap/>
            <w:textDirection w:val="btLr"/>
            <w:vAlign w:val="center"/>
            <w:hideMark/>
          </w:tcPr>
          <w:p w14:paraId="70C213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193 000,00</w:t>
            </w:r>
          </w:p>
        </w:tc>
        <w:tc>
          <w:tcPr>
            <w:tcW w:w="0" w:type="auto"/>
            <w:shd w:val="clear" w:color="auto" w:fill="auto"/>
            <w:textDirection w:val="btLr"/>
            <w:vAlign w:val="center"/>
            <w:hideMark/>
          </w:tcPr>
          <w:p w14:paraId="6079CA4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53194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DFDBE2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75376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DDA9A9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66A8E7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0E7663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849D5D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39CEB2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5F6E9E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C78F4F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75BDAE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9EA1BA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533849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471CA0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C5F509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FA3B4F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61D76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329127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5A4ABD6" w14:textId="77777777" w:rsidTr="00FC214E">
        <w:trPr>
          <w:cantSplit/>
          <w:trHeight w:val="1056"/>
        </w:trPr>
        <w:tc>
          <w:tcPr>
            <w:tcW w:w="0" w:type="auto"/>
            <w:shd w:val="clear" w:color="auto" w:fill="auto"/>
            <w:noWrap/>
            <w:textDirection w:val="btLr"/>
            <w:vAlign w:val="center"/>
            <w:hideMark/>
          </w:tcPr>
          <w:p w14:paraId="77CD77E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20</w:t>
            </w:r>
          </w:p>
        </w:tc>
        <w:tc>
          <w:tcPr>
            <w:tcW w:w="0" w:type="auto"/>
            <w:shd w:val="clear" w:color="auto" w:fill="auto"/>
            <w:textDirection w:val="btLr"/>
            <w:vAlign w:val="center"/>
            <w:hideMark/>
          </w:tcPr>
          <w:p w14:paraId="207E1B6F" w14:textId="5C720DD5"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Ремонт бани в </w:t>
            </w:r>
            <w:proofErr w:type="spellStart"/>
            <w:r w:rsidRPr="001256B9">
              <w:rPr>
                <w:rFonts w:ascii="Times New Roman" w:eastAsia="Times New Roman" w:hAnsi="Times New Roman" w:cs="Times New Roman"/>
                <w:sz w:val="12"/>
                <w:szCs w:val="12"/>
                <w:lang w:eastAsia="ru-RU"/>
              </w:rPr>
              <w:t>п.г.т</w:t>
            </w:r>
            <w:proofErr w:type="spellEnd"/>
            <w:r w:rsidRPr="001256B9">
              <w:rPr>
                <w:rFonts w:ascii="Times New Roman" w:eastAsia="Times New Roman" w:hAnsi="Times New Roman" w:cs="Times New Roman"/>
                <w:sz w:val="12"/>
                <w:szCs w:val="12"/>
                <w:lang w:eastAsia="ru-RU"/>
              </w:rPr>
              <w:t>. Суходол</w:t>
            </w:r>
          </w:p>
        </w:tc>
        <w:tc>
          <w:tcPr>
            <w:tcW w:w="0" w:type="auto"/>
            <w:shd w:val="clear" w:color="auto" w:fill="auto"/>
            <w:noWrap/>
            <w:textDirection w:val="btLr"/>
            <w:vAlign w:val="center"/>
            <w:hideMark/>
          </w:tcPr>
          <w:p w14:paraId="20EF397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47CFA7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9A0F4A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ED6939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8E806E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85DB4F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DF45AE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4FE40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EAA18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D4477F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6BC069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656AFD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6A4C02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6C1AC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34C9F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D7CF19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4CC3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F53F0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F7F992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D2259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9D2A3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0CCF7E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2505C1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E90CF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A3EF5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E21EDF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6B305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DD775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739021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11184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28093E3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4B49D2E2" w14:textId="77777777" w:rsidTr="00C21F30">
        <w:trPr>
          <w:cantSplit/>
          <w:trHeight w:val="3687"/>
        </w:trPr>
        <w:tc>
          <w:tcPr>
            <w:tcW w:w="0" w:type="auto"/>
            <w:shd w:val="clear" w:color="auto" w:fill="auto"/>
            <w:noWrap/>
            <w:textDirection w:val="btLr"/>
            <w:vAlign w:val="center"/>
            <w:hideMark/>
          </w:tcPr>
          <w:p w14:paraId="1960DAC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21</w:t>
            </w:r>
          </w:p>
        </w:tc>
        <w:tc>
          <w:tcPr>
            <w:tcW w:w="0" w:type="auto"/>
            <w:shd w:val="clear" w:color="auto" w:fill="auto"/>
            <w:textDirection w:val="btLr"/>
            <w:vAlign w:val="center"/>
            <w:hideMark/>
          </w:tcPr>
          <w:p w14:paraId="33B5DA50" w14:textId="430CC86E"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Водоснабжение </w:t>
            </w:r>
            <w:proofErr w:type="gramStart"/>
            <w:r w:rsidRPr="001256B9">
              <w:rPr>
                <w:rFonts w:ascii="Times New Roman" w:eastAsia="Times New Roman" w:hAnsi="Times New Roman" w:cs="Times New Roman"/>
                <w:sz w:val="12"/>
                <w:szCs w:val="12"/>
                <w:lang w:eastAsia="ru-RU"/>
              </w:rPr>
              <w:t>с</w:t>
            </w:r>
            <w:proofErr w:type="gramEnd"/>
            <w:r w:rsidRPr="001256B9">
              <w:rPr>
                <w:rFonts w:ascii="Times New Roman" w:eastAsia="Times New Roman" w:hAnsi="Times New Roman" w:cs="Times New Roman"/>
                <w:sz w:val="12"/>
                <w:szCs w:val="12"/>
                <w:lang w:eastAsia="ru-RU"/>
              </w:rPr>
              <w:t xml:space="preserve">. </w:t>
            </w:r>
            <w:proofErr w:type="gramStart"/>
            <w:r w:rsidRPr="001256B9">
              <w:rPr>
                <w:rFonts w:ascii="Times New Roman" w:eastAsia="Times New Roman" w:hAnsi="Times New Roman" w:cs="Times New Roman"/>
                <w:sz w:val="12"/>
                <w:szCs w:val="12"/>
                <w:lang w:eastAsia="ru-RU"/>
              </w:rPr>
              <w:t>Калиновка</w:t>
            </w:r>
            <w:proofErr w:type="gramEnd"/>
            <w:r w:rsidRPr="001256B9">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1256B9">
              <w:rPr>
                <w:rFonts w:ascii="Times New Roman" w:eastAsia="Times New Roman" w:hAnsi="Times New Roman" w:cs="Times New Roman"/>
                <w:sz w:val="12"/>
                <w:szCs w:val="12"/>
                <w:lang w:eastAsia="ru-RU"/>
              </w:rPr>
              <w:t>т.ч</w:t>
            </w:r>
            <w:proofErr w:type="spellEnd"/>
            <w:r w:rsidRPr="001256B9">
              <w:rPr>
                <w:rFonts w:ascii="Times New Roman" w:eastAsia="Times New Roman" w:hAnsi="Times New Roman" w:cs="Times New Roman"/>
                <w:sz w:val="12"/>
                <w:szCs w:val="12"/>
                <w:lang w:eastAsia="ru-RU"/>
              </w:rPr>
              <w:t>. в рамках Национального проекта "Экология")</w:t>
            </w:r>
          </w:p>
        </w:tc>
        <w:tc>
          <w:tcPr>
            <w:tcW w:w="0" w:type="auto"/>
            <w:shd w:val="clear" w:color="auto" w:fill="auto"/>
            <w:noWrap/>
            <w:textDirection w:val="btLr"/>
            <w:vAlign w:val="center"/>
            <w:hideMark/>
          </w:tcPr>
          <w:p w14:paraId="6284F69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90 024 093,44</w:t>
            </w:r>
          </w:p>
        </w:tc>
        <w:tc>
          <w:tcPr>
            <w:tcW w:w="0" w:type="auto"/>
            <w:shd w:val="clear" w:color="auto" w:fill="auto"/>
            <w:noWrap/>
            <w:textDirection w:val="btLr"/>
            <w:vAlign w:val="center"/>
            <w:hideMark/>
          </w:tcPr>
          <w:p w14:paraId="21F5F72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77 420 680,00</w:t>
            </w:r>
          </w:p>
        </w:tc>
        <w:tc>
          <w:tcPr>
            <w:tcW w:w="0" w:type="auto"/>
            <w:shd w:val="clear" w:color="auto" w:fill="auto"/>
            <w:noWrap/>
            <w:textDirection w:val="btLr"/>
            <w:vAlign w:val="center"/>
            <w:hideMark/>
          </w:tcPr>
          <w:p w14:paraId="741727E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11 343 069,44</w:t>
            </w:r>
          </w:p>
        </w:tc>
        <w:tc>
          <w:tcPr>
            <w:tcW w:w="0" w:type="auto"/>
            <w:shd w:val="clear" w:color="auto" w:fill="auto"/>
            <w:noWrap/>
            <w:textDirection w:val="btLr"/>
            <w:vAlign w:val="center"/>
            <w:hideMark/>
          </w:tcPr>
          <w:p w14:paraId="37636EA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1 260 344,00</w:t>
            </w:r>
          </w:p>
        </w:tc>
        <w:tc>
          <w:tcPr>
            <w:tcW w:w="0" w:type="auto"/>
            <w:shd w:val="clear" w:color="auto" w:fill="auto"/>
            <w:noWrap/>
            <w:textDirection w:val="btLr"/>
            <w:vAlign w:val="center"/>
            <w:hideMark/>
          </w:tcPr>
          <w:p w14:paraId="7C983E4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79911A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4871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42E1FE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88BF2A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BE9FBC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A6C600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AACAD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D891A3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FBF561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36 964 396,47</w:t>
            </w:r>
          </w:p>
        </w:tc>
        <w:tc>
          <w:tcPr>
            <w:tcW w:w="0" w:type="auto"/>
            <w:shd w:val="clear" w:color="auto" w:fill="auto"/>
            <w:noWrap/>
            <w:textDirection w:val="btLr"/>
            <w:vAlign w:val="center"/>
            <w:hideMark/>
          </w:tcPr>
          <w:p w14:paraId="2A57A8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31 789 380,00</w:t>
            </w:r>
          </w:p>
        </w:tc>
        <w:tc>
          <w:tcPr>
            <w:tcW w:w="0" w:type="auto"/>
            <w:shd w:val="clear" w:color="auto" w:fill="auto"/>
            <w:noWrap/>
            <w:textDirection w:val="btLr"/>
            <w:vAlign w:val="center"/>
            <w:hideMark/>
          </w:tcPr>
          <w:p w14:paraId="7FDF441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4 657 514,00</w:t>
            </w:r>
          </w:p>
        </w:tc>
        <w:tc>
          <w:tcPr>
            <w:tcW w:w="0" w:type="auto"/>
            <w:shd w:val="clear" w:color="auto" w:fill="auto"/>
            <w:noWrap/>
            <w:textDirection w:val="btLr"/>
            <w:vAlign w:val="center"/>
            <w:hideMark/>
          </w:tcPr>
          <w:p w14:paraId="33433AA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517 502,47</w:t>
            </w:r>
          </w:p>
        </w:tc>
        <w:tc>
          <w:tcPr>
            <w:tcW w:w="0" w:type="auto"/>
            <w:shd w:val="clear" w:color="auto" w:fill="auto"/>
            <w:noWrap/>
            <w:textDirection w:val="btLr"/>
            <w:vAlign w:val="center"/>
            <w:hideMark/>
          </w:tcPr>
          <w:p w14:paraId="352F24D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CA4263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53 059 696,97</w:t>
            </w:r>
          </w:p>
        </w:tc>
        <w:tc>
          <w:tcPr>
            <w:tcW w:w="0" w:type="auto"/>
            <w:shd w:val="clear" w:color="auto" w:fill="auto"/>
            <w:noWrap/>
            <w:textDirection w:val="btLr"/>
            <w:vAlign w:val="center"/>
            <w:hideMark/>
          </w:tcPr>
          <w:p w14:paraId="705ADFF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45 631 300,00</w:t>
            </w:r>
          </w:p>
        </w:tc>
        <w:tc>
          <w:tcPr>
            <w:tcW w:w="0" w:type="auto"/>
            <w:shd w:val="clear" w:color="auto" w:fill="auto"/>
            <w:noWrap/>
            <w:textDirection w:val="btLr"/>
            <w:vAlign w:val="center"/>
            <w:hideMark/>
          </w:tcPr>
          <w:p w14:paraId="694F45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6 685 555,44</w:t>
            </w:r>
          </w:p>
        </w:tc>
        <w:tc>
          <w:tcPr>
            <w:tcW w:w="0" w:type="auto"/>
            <w:shd w:val="clear" w:color="auto" w:fill="auto"/>
            <w:noWrap/>
            <w:textDirection w:val="btLr"/>
            <w:vAlign w:val="center"/>
            <w:hideMark/>
          </w:tcPr>
          <w:p w14:paraId="211BA5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742 841,53</w:t>
            </w:r>
          </w:p>
        </w:tc>
        <w:tc>
          <w:tcPr>
            <w:tcW w:w="0" w:type="auto"/>
            <w:shd w:val="clear" w:color="auto" w:fill="auto"/>
            <w:noWrap/>
            <w:textDirection w:val="btLr"/>
            <w:vAlign w:val="center"/>
            <w:hideMark/>
          </w:tcPr>
          <w:p w14:paraId="3C9EA2A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D2887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3C9B54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3CA7F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E0528B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6F6E65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8EF81D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75577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noWrap/>
            <w:textDirection w:val="btLr"/>
            <w:vAlign w:val="center"/>
            <w:hideMark/>
          </w:tcPr>
          <w:p w14:paraId="44E61F4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B2F83F0" w14:textId="77777777" w:rsidTr="00C21F30">
        <w:trPr>
          <w:cantSplit/>
          <w:trHeight w:val="4904"/>
        </w:trPr>
        <w:tc>
          <w:tcPr>
            <w:tcW w:w="0" w:type="auto"/>
            <w:shd w:val="clear" w:color="auto" w:fill="auto"/>
            <w:noWrap/>
            <w:textDirection w:val="btLr"/>
            <w:vAlign w:val="center"/>
            <w:hideMark/>
          </w:tcPr>
          <w:p w14:paraId="6A2C12D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22</w:t>
            </w:r>
          </w:p>
        </w:tc>
        <w:tc>
          <w:tcPr>
            <w:tcW w:w="0" w:type="auto"/>
            <w:shd w:val="clear" w:color="auto" w:fill="auto"/>
            <w:textDirection w:val="btLr"/>
            <w:vAlign w:val="center"/>
            <w:hideMark/>
          </w:tcPr>
          <w:p w14:paraId="37DCEEFF" w14:textId="3E89AF09"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Кандабулак </w:t>
            </w:r>
            <w:proofErr w:type="gramStart"/>
            <w:r w:rsidRPr="001256B9">
              <w:rPr>
                <w:rFonts w:ascii="Times New Roman" w:eastAsia="Times New Roman" w:hAnsi="Times New Roman" w:cs="Times New Roman"/>
                <w:sz w:val="12"/>
                <w:szCs w:val="12"/>
                <w:lang w:eastAsia="ru-RU"/>
              </w:rPr>
              <w:t>муниципального</w:t>
            </w:r>
            <w:proofErr w:type="gramEnd"/>
            <w:r w:rsidRPr="001256B9">
              <w:rPr>
                <w:rFonts w:ascii="Times New Roman" w:eastAsia="Times New Roman" w:hAnsi="Times New Roman" w:cs="Times New Roman"/>
                <w:sz w:val="12"/>
                <w:szCs w:val="12"/>
                <w:lang w:eastAsia="ru-RU"/>
              </w:rPr>
              <w:t xml:space="preserve"> района Сергиевский (в </w:t>
            </w:r>
            <w:proofErr w:type="spellStart"/>
            <w:r w:rsidRPr="001256B9">
              <w:rPr>
                <w:rFonts w:ascii="Times New Roman" w:eastAsia="Times New Roman" w:hAnsi="Times New Roman" w:cs="Times New Roman"/>
                <w:sz w:val="12"/>
                <w:szCs w:val="12"/>
                <w:lang w:eastAsia="ru-RU"/>
              </w:rPr>
              <w:t>т.ч</w:t>
            </w:r>
            <w:proofErr w:type="spellEnd"/>
            <w:r w:rsidRPr="001256B9">
              <w:rPr>
                <w:rFonts w:ascii="Times New Roman" w:eastAsia="Times New Roman" w:hAnsi="Times New Roman" w:cs="Times New Roman"/>
                <w:sz w:val="12"/>
                <w:szCs w:val="12"/>
                <w:lang w:eastAsia="ru-RU"/>
              </w:rPr>
              <w:t>. в рамках Национального проекта "Экология")</w:t>
            </w:r>
          </w:p>
        </w:tc>
        <w:tc>
          <w:tcPr>
            <w:tcW w:w="0" w:type="auto"/>
            <w:shd w:val="clear" w:color="auto" w:fill="auto"/>
            <w:noWrap/>
            <w:textDirection w:val="btLr"/>
            <w:vAlign w:val="center"/>
            <w:hideMark/>
          </w:tcPr>
          <w:p w14:paraId="31C97B6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69 644 674,42</w:t>
            </w:r>
          </w:p>
        </w:tc>
        <w:tc>
          <w:tcPr>
            <w:tcW w:w="0" w:type="auto"/>
            <w:shd w:val="clear" w:color="auto" w:fill="auto"/>
            <w:noWrap/>
            <w:textDirection w:val="btLr"/>
            <w:vAlign w:val="center"/>
            <w:hideMark/>
          </w:tcPr>
          <w:p w14:paraId="198F5B2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59 894 420,00</w:t>
            </w:r>
          </w:p>
        </w:tc>
        <w:tc>
          <w:tcPr>
            <w:tcW w:w="0" w:type="auto"/>
            <w:shd w:val="clear" w:color="auto" w:fill="auto"/>
            <w:noWrap/>
            <w:textDirection w:val="btLr"/>
            <w:vAlign w:val="center"/>
            <w:hideMark/>
          </w:tcPr>
          <w:p w14:paraId="2BA7FCD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8 775 230,00</w:t>
            </w:r>
          </w:p>
        </w:tc>
        <w:tc>
          <w:tcPr>
            <w:tcW w:w="0" w:type="auto"/>
            <w:shd w:val="clear" w:color="auto" w:fill="auto"/>
            <w:noWrap/>
            <w:textDirection w:val="btLr"/>
            <w:vAlign w:val="center"/>
            <w:hideMark/>
          </w:tcPr>
          <w:p w14:paraId="669BCDF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975 024,42</w:t>
            </w:r>
          </w:p>
        </w:tc>
        <w:tc>
          <w:tcPr>
            <w:tcW w:w="0" w:type="auto"/>
            <w:shd w:val="clear" w:color="auto" w:fill="auto"/>
            <w:noWrap/>
            <w:textDirection w:val="btLr"/>
            <w:vAlign w:val="center"/>
            <w:hideMark/>
          </w:tcPr>
          <w:p w14:paraId="0239ABB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97C5DC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32733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1E7F9C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66E5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57A345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C36113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13F6CA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93939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3558D8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69 644 674,42</w:t>
            </w:r>
          </w:p>
        </w:tc>
        <w:tc>
          <w:tcPr>
            <w:tcW w:w="0" w:type="auto"/>
            <w:shd w:val="clear" w:color="auto" w:fill="auto"/>
            <w:noWrap/>
            <w:textDirection w:val="btLr"/>
            <w:vAlign w:val="center"/>
            <w:hideMark/>
          </w:tcPr>
          <w:p w14:paraId="5423995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59 894 420,00</w:t>
            </w:r>
          </w:p>
        </w:tc>
        <w:tc>
          <w:tcPr>
            <w:tcW w:w="0" w:type="auto"/>
            <w:shd w:val="clear" w:color="auto" w:fill="auto"/>
            <w:noWrap/>
            <w:textDirection w:val="btLr"/>
            <w:vAlign w:val="center"/>
            <w:hideMark/>
          </w:tcPr>
          <w:p w14:paraId="74BE468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8 775 230,00</w:t>
            </w:r>
          </w:p>
        </w:tc>
        <w:tc>
          <w:tcPr>
            <w:tcW w:w="0" w:type="auto"/>
            <w:shd w:val="clear" w:color="auto" w:fill="auto"/>
            <w:noWrap/>
            <w:textDirection w:val="btLr"/>
            <w:vAlign w:val="center"/>
            <w:hideMark/>
          </w:tcPr>
          <w:p w14:paraId="42A5153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975 024,42</w:t>
            </w:r>
          </w:p>
        </w:tc>
        <w:tc>
          <w:tcPr>
            <w:tcW w:w="0" w:type="auto"/>
            <w:shd w:val="clear" w:color="auto" w:fill="auto"/>
            <w:textDirection w:val="btLr"/>
            <w:vAlign w:val="center"/>
            <w:hideMark/>
          </w:tcPr>
          <w:p w14:paraId="522BCD3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56BFEC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B1A360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7971EE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B8A646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739C7D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EB52EF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7D7B71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979C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85844A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4FAD9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4C24BC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CE2ACD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F0CDAB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559A4E35" w14:textId="77777777" w:rsidTr="00C21F30">
        <w:trPr>
          <w:cantSplit/>
          <w:trHeight w:val="4765"/>
        </w:trPr>
        <w:tc>
          <w:tcPr>
            <w:tcW w:w="0" w:type="auto"/>
            <w:shd w:val="clear" w:color="auto" w:fill="auto"/>
            <w:noWrap/>
            <w:textDirection w:val="btLr"/>
            <w:vAlign w:val="center"/>
            <w:hideMark/>
          </w:tcPr>
          <w:p w14:paraId="38E53F6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23</w:t>
            </w:r>
          </w:p>
        </w:tc>
        <w:tc>
          <w:tcPr>
            <w:tcW w:w="0" w:type="auto"/>
            <w:shd w:val="clear" w:color="auto" w:fill="auto"/>
            <w:textDirection w:val="btLr"/>
            <w:vAlign w:val="center"/>
            <w:hideMark/>
          </w:tcPr>
          <w:p w14:paraId="4DBEAC4F" w14:textId="3ABBB23B"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proofErr w:type="gramStart"/>
            <w:r w:rsidRPr="001256B9">
              <w:rPr>
                <w:rFonts w:ascii="Times New Roman" w:eastAsia="Times New Roman" w:hAnsi="Times New Roman" w:cs="Times New Roman"/>
                <w:sz w:val="12"/>
                <w:szCs w:val="12"/>
                <w:lang w:eastAsia="ru-RU"/>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roofErr w:type="gramEnd"/>
          </w:p>
        </w:tc>
        <w:tc>
          <w:tcPr>
            <w:tcW w:w="0" w:type="auto"/>
            <w:shd w:val="clear" w:color="auto" w:fill="auto"/>
            <w:noWrap/>
            <w:textDirection w:val="btLr"/>
            <w:vAlign w:val="center"/>
            <w:hideMark/>
          </w:tcPr>
          <w:p w14:paraId="26E534A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14:paraId="4220EDD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451136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562C03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8740D3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14:paraId="072BC2A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4D7926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185E6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AEB296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9F476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B831A1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F8D2F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666722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336A0C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1 700 000,00</w:t>
            </w:r>
          </w:p>
        </w:tc>
        <w:tc>
          <w:tcPr>
            <w:tcW w:w="0" w:type="auto"/>
            <w:shd w:val="clear" w:color="auto" w:fill="auto"/>
            <w:noWrap/>
            <w:textDirection w:val="btLr"/>
            <w:vAlign w:val="center"/>
            <w:hideMark/>
          </w:tcPr>
          <w:p w14:paraId="11C2E5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E0FAD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E043EA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3E590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1 700 000,00</w:t>
            </w:r>
          </w:p>
        </w:tc>
        <w:tc>
          <w:tcPr>
            <w:tcW w:w="0" w:type="auto"/>
            <w:shd w:val="clear" w:color="auto" w:fill="auto"/>
            <w:noWrap/>
            <w:textDirection w:val="btLr"/>
            <w:vAlign w:val="center"/>
            <w:hideMark/>
          </w:tcPr>
          <w:p w14:paraId="78D6D93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557F8A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EB319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BDAC25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25ED5A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B3660A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0268E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22BB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96EFEE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3680B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FF4FC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48D0B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206AF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CD598E9" w14:textId="77777777" w:rsidTr="00C21F30">
        <w:trPr>
          <w:cantSplit/>
          <w:trHeight w:val="4339"/>
        </w:trPr>
        <w:tc>
          <w:tcPr>
            <w:tcW w:w="0" w:type="auto"/>
            <w:shd w:val="clear" w:color="auto" w:fill="auto"/>
            <w:noWrap/>
            <w:textDirection w:val="btLr"/>
            <w:vAlign w:val="center"/>
            <w:hideMark/>
          </w:tcPr>
          <w:p w14:paraId="1BB7242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24</w:t>
            </w:r>
          </w:p>
        </w:tc>
        <w:tc>
          <w:tcPr>
            <w:tcW w:w="0" w:type="auto"/>
            <w:shd w:val="clear" w:color="auto" w:fill="auto"/>
            <w:textDirection w:val="btLr"/>
            <w:vAlign w:val="center"/>
            <w:hideMark/>
          </w:tcPr>
          <w:p w14:paraId="5BF35917"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1256B9">
              <w:rPr>
                <w:rFonts w:ascii="Times New Roman" w:eastAsia="Times New Roman" w:hAnsi="Times New Roman" w:cs="Times New Roman"/>
                <w:sz w:val="12"/>
                <w:szCs w:val="12"/>
                <w:lang w:eastAsia="ru-RU"/>
              </w:rPr>
              <w:t>п.г.т</w:t>
            </w:r>
            <w:proofErr w:type="spellEnd"/>
            <w:r w:rsidRPr="001256B9">
              <w:rPr>
                <w:rFonts w:ascii="Times New Roman" w:eastAsia="Times New Roman" w:hAnsi="Times New Roman" w:cs="Times New Roman"/>
                <w:sz w:val="12"/>
                <w:szCs w:val="12"/>
                <w:lang w:eastAsia="ru-RU"/>
              </w:rPr>
              <w:t xml:space="preserve">. Суходол  ул. Пушкина  д.2  ГБОУ СОШ №1  </w:t>
            </w:r>
            <w:proofErr w:type="spellStart"/>
            <w:r w:rsidRPr="001256B9">
              <w:rPr>
                <w:rFonts w:ascii="Times New Roman" w:eastAsia="Times New Roman" w:hAnsi="Times New Roman" w:cs="Times New Roman"/>
                <w:sz w:val="12"/>
                <w:szCs w:val="12"/>
                <w:lang w:eastAsia="ru-RU"/>
              </w:rPr>
              <w:t>п.г.т</w:t>
            </w:r>
            <w:proofErr w:type="spellEnd"/>
            <w:r w:rsidRPr="001256B9">
              <w:rPr>
                <w:rFonts w:ascii="Times New Roman" w:eastAsia="Times New Roman" w:hAnsi="Times New Roman" w:cs="Times New Roman"/>
                <w:sz w:val="12"/>
                <w:szCs w:val="12"/>
                <w:lang w:eastAsia="ru-RU"/>
              </w:rPr>
              <w:t>. Суходол  муниципального  района  Сергиевский</w:t>
            </w:r>
          </w:p>
        </w:tc>
        <w:tc>
          <w:tcPr>
            <w:tcW w:w="0" w:type="auto"/>
            <w:shd w:val="clear" w:color="auto" w:fill="auto"/>
            <w:noWrap/>
            <w:textDirection w:val="btLr"/>
            <w:vAlign w:val="center"/>
            <w:hideMark/>
          </w:tcPr>
          <w:p w14:paraId="21ADAE8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1 537 190,08</w:t>
            </w:r>
          </w:p>
        </w:tc>
        <w:tc>
          <w:tcPr>
            <w:tcW w:w="0" w:type="auto"/>
            <w:shd w:val="clear" w:color="auto" w:fill="auto"/>
            <w:noWrap/>
            <w:textDirection w:val="btLr"/>
            <w:vAlign w:val="center"/>
            <w:hideMark/>
          </w:tcPr>
          <w:p w14:paraId="1F0D75D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26DA7A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3C635A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605C63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1 537 190,08</w:t>
            </w:r>
          </w:p>
        </w:tc>
        <w:tc>
          <w:tcPr>
            <w:tcW w:w="0" w:type="auto"/>
            <w:shd w:val="clear" w:color="auto" w:fill="auto"/>
            <w:noWrap/>
            <w:textDirection w:val="btLr"/>
            <w:vAlign w:val="center"/>
            <w:hideMark/>
          </w:tcPr>
          <w:p w14:paraId="26916DA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428019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DD310D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5391CE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B15E6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243A14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79029F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0A5DF0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69557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1 450 000,00</w:t>
            </w:r>
          </w:p>
        </w:tc>
        <w:tc>
          <w:tcPr>
            <w:tcW w:w="0" w:type="auto"/>
            <w:shd w:val="clear" w:color="auto" w:fill="auto"/>
            <w:noWrap/>
            <w:textDirection w:val="btLr"/>
            <w:vAlign w:val="center"/>
            <w:hideMark/>
          </w:tcPr>
          <w:p w14:paraId="6200E59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773A0A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9E6EA4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B593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1 450 000,00</w:t>
            </w:r>
          </w:p>
        </w:tc>
        <w:tc>
          <w:tcPr>
            <w:tcW w:w="0" w:type="auto"/>
            <w:shd w:val="clear" w:color="auto" w:fill="auto"/>
            <w:noWrap/>
            <w:textDirection w:val="btLr"/>
            <w:vAlign w:val="center"/>
            <w:hideMark/>
          </w:tcPr>
          <w:p w14:paraId="22E1136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87 190,08</w:t>
            </w:r>
          </w:p>
        </w:tc>
        <w:tc>
          <w:tcPr>
            <w:tcW w:w="0" w:type="auto"/>
            <w:shd w:val="clear" w:color="auto" w:fill="auto"/>
            <w:noWrap/>
            <w:textDirection w:val="btLr"/>
            <w:vAlign w:val="center"/>
            <w:hideMark/>
          </w:tcPr>
          <w:p w14:paraId="2FB2C1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C62A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84F46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42C72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87 190,08</w:t>
            </w:r>
          </w:p>
        </w:tc>
        <w:tc>
          <w:tcPr>
            <w:tcW w:w="0" w:type="auto"/>
            <w:shd w:val="clear" w:color="auto" w:fill="auto"/>
            <w:noWrap/>
            <w:textDirection w:val="btLr"/>
            <w:vAlign w:val="center"/>
            <w:hideMark/>
          </w:tcPr>
          <w:p w14:paraId="70DE97C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67196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E98DB3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91F5A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2E281D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69CA1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1E3D7C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CDA46A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4BF93C2" w14:textId="77777777" w:rsidTr="007756ED">
        <w:trPr>
          <w:cantSplit/>
          <w:trHeight w:val="4198"/>
        </w:trPr>
        <w:tc>
          <w:tcPr>
            <w:tcW w:w="0" w:type="auto"/>
            <w:shd w:val="clear" w:color="auto" w:fill="auto"/>
            <w:noWrap/>
            <w:textDirection w:val="btLr"/>
            <w:vAlign w:val="center"/>
            <w:hideMark/>
          </w:tcPr>
          <w:p w14:paraId="6958027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25</w:t>
            </w:r>
          </w:p>
        </w:tc>
        <w:tc>
          <w:tcPr>
            <w:tcW w:w="0" w:type="auto"/>
            <w:shd w:val="clear" w:color="auto" w:fill="auto"/>
            <w:textDirection w:val="btLr"/>
            <w:vAlign w:val="center"/>
            <w:hideMark/>
          </w:tcPr>
          <w:p w14:paraId="7063E85F" w14:textId="4DB158F3"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Разработка ПСД по объектам капитального строительства социальной и инженерной инфраструктуры сельских агломераций и территорий</w:t>
            </w:r>
          </w:p>
        </w:tc>
        <w:tc>
          <w:tcPr>
            <w:tcW w:w="0" w:type="auto"/>
            <w:shd w:val="clear" w:color="auto" w:fill="auto"/>
            <w:noWrap/>
            <w:textDirection w:val="btLr"/>
            <w:vAlign w:val="center"/>
            <w:hideMark/>
          </w:tcPr>
          <w:p w14:paraId="43D66D7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4331A5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785815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7BF163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8C3CCE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9908C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BF3412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E16E3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F1F0B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4FA147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8EF737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52D877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EB2443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7EF81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A4D48F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1F61F0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101D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75A53D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F4F210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9B376D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4E2F9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29477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4BECB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9405E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7B2C69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07A0CC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5496B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9F072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BE3732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FC4D0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C70F6F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EC70CA3" w14:textId="77777777" w:rsidTr="007756ED">
        <w:trPr>
          <w:cantSplit/>
          <w:trHeight w:val="6904"/>
        </w:trPr>
        <w:tc>
          <w:tcPr>
            <w:tcW w:w="0" w:type="auto"/>
            <w:shd w:val="clear" w:color="auto" w:fill="auto"/>
            <w:noWrap/>
            <w:textDirection w:val="btLr"/>
            <w:vAlign w:val="center"/>
            <w:hideMark/>
          </w:tcPr>
          <w:p w14:paraId="2494697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26</w:t>
            </w:r>
          </w:p>
        </w:tc>
        <w:tc>
          <w:tcPr>
            <w:tcW w:w="0" w:type="auto"/>
            <w:shd w:val="clear" w:color="auto" w:fill="auto"/>
            <w:textDirection w:val="btLr"/>
            <w:vAlign w:val="center"/>
            <w:hideMark/>
          </w:tcPr>
          <w:p w14:paraId="6C9FF5D1"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1256B9">
              <w:rPr>
                <w:rFonts w:ascii="Times New Roman" w:eastAsia="Times New Roman" w:hAnsi="Times New Roman" w:cs="Times New Roman"/>
                <w:sz w:val="12"/>
                <w:szCs w:val="12"/>
                <w:lang w:eastAsia="ru-RU"/>
              </w:rPr>
              <w:t>о-</w:t>
            </w:r>
            <w:proofErr w:type="gramEnd"/>
            <w:r w:rsidRPr="001256B9">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0" w:type="auto"/>
            <w:shd w:val="clear" w:color="auto" w:fill="auto"/>
            <w:noWrap/>
            <w:textDirection w:val="btLr"/>
            <w:vAlign w:val="center"/>
            <w:hideMark/>
          </w:tcPr>
          <w:p w14:paraId="4FA6341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629E04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F8DCFE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E6E593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A60792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214AA9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DE1C3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90A023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003186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1CAD70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DA895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76FED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B1C01E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C810B4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D9A63E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F78F3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3D822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B6D7D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D839D2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D320FD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497211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4DD7C11" w14:textId="13B42636"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FED9D0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9ADCAF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B50533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394B3D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AC39FD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DD89E9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485DB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540406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CF359C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7A308FD9" w14:textId="77777777" w:rsidTr="007756ED">
        <w:trPr>
          <w:cantSplit/>
          <w:trHeight w:val="4122"/>
        </w:trPr>
        <w:tc>
          <w:tcPr>
            <w:tcW w:w="0" w:type="auto"/>
            <w:shd w:val="clear" w:color="auto" w:fill="auto"/>
            <w:noWrap/>
            <w:textDirection w:val="btLr"/>
            <w:vAlign w:val="center"/>
            <w:hideMark/>
          </w:tcPr>
          <w:p w14:paraId="653CCD0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27</w:t>
            </w:r>
          </w:p>
        </w:tc>
        <w:tc>
          <w:tcPr>
            <w:tcW w:w="0" w:type="auto"/>
            <w:shd w:val="clear" w:color="auto" w:fill="auto"/>
            <w:textDirection w:val="btLr"/>
            <w:vAlign w:val="center"/>
            <w:hideMark/>
          </w:tcPr>
          <w:p w14:paraId="6891D968"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0" w:type="auto"/>
            <w:shd w:val="clear" w:color="auto" w:fill="auto"/>
            <w:noWrap/>
            <w:textDirection w:val="btLr"/>
            <w:vAlign w:val="center"/>
            <w:hideMark/>
          </w:tcPr>
          <w:p w14:paraId="3E4E6B8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14:paraId="617F365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8537DF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14:paraId="661463F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74AEE0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099E4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E57BF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0D0728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C6F57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C4C9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661CF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15836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042945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5411D2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E0740E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517D1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38A46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4082DC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8D213C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20 793 690,00</w:t>
            </w:r>
          </w:p>
        </w:tc>
        <w:tc>
          <w:tcPr>
            <w:tcW w:w="0" w:type="auto"/>
            <w:shd w:val="clear" w:color="auto" w:fill="auto"/>
            <w:noWrap/>
            <w:textDirection w:val="btLr"/>
            <w:vAlign w:val="center"/>
            <w:hideMark/>
          </w:tcPr>
          <w:p w14:paraId="5E4D67E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A97BB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20 793 690,00</w:t>
            </w:r>
          </w:p>
        </w:tc>
        <w:tc>
          <w:tcPr>
            <w:tcW w:w="0" w:type="auto"/>
            <w:shd w:val="clear" w:color="auto" w:fill="auto"/>
            <w:textDirection w:val="btLr"/>
            <w:vAlign w:val="center"/>
            <w:hideMark/>
          </w:tcPr>
          <w:p w14:paraId="0A0681A9" w14:textId="012AA28A"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p>
        </w:tc>
        <w:tc>
          <w:tcPr>
            <w:tcW w:w="0" w:type="auto"/>
            <w:shd w:val="clear" w:color="auto" w:fill="auto"/>
            <w:noWrap/>
            <w:textDirection w:val="btLr"/>
            <w:vAlign w:val="center"/>
            <w:hideMark/>
          </w:tcPr>
          <w:p w14:paraId="36A8E6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896AF8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7D9567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7D6ED7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B5FFC9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690B7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4E97DF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924D3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13A9F53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AFE4837" w14:textId="77777777" w:rsidTr="007756ED">
        <w:trPr>
          <w:cantSplit/>
          <w:trHeight w:val="2998"/>
        </w:trPr>
        <w:tc>
          <w:tcPr>
            <w:tcW w:w="0" w:type="auto"/>
            <w:shd w:val="clear" w:color="auto" w:fill="auto"/>
            <w:noWrap/>
            <w:textDirection w:val="btLr"/>
            <w:vAlign w:val="center"/>
            <w:hideMark/>
          </w:tcPr>
          <w:p w14:paraId="340B6E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28</w:t>
            </w:r>
          </w:p>
        </w:tc>
        <w:tc>
          <w:tcPr>
            <w:tcW w:w="0" w:type="auto"/>
            <w:shd w:val="clear" w:color="auto" w:fill="auto"/>
            <w:textDirection w:val="btLr"/>
            <w:vAlign w:val="center"/>
            <w:hideMark/>
          </w:tcPr>
          <w:p w14:paraId="3595F3C6" w14:textId="2F220CB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 Антоновка</w:t>
            </w:r>
          </w:p>
        </w:tc>
        <w:tc>
          <w:tcPr>
            <w:tcW w:w="0" w:type="auto"/>
            <w:shd w:val="clear" w:color="auto" w:fill="auto"/>
            <w:noWrap/>
            <w:textDirection w:val="btLr"/>
            <w:vAlign w:val="center"/>
            <w:hideMark/>
          </w:tcPr>
          <w:p w14:paraId="54B5D4C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14:paraId="5EB1056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82906D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8F8A92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67DC30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14:paraId="41AF2A5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7F968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6180B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377D0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6909F9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547E4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209C7F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C4980B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ADAA2A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09DA0E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3384E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57E85D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1E1163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31E340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811 000,00</w:t>
            </w:r>
          </w:p>
        </w:tc>
        <w:tc>
          <w:tcPr>
            <w:tcW w:w="0" w:type="auto"/>
            <w:shd w:val="clear" w:color="auto" w:fill="auto"/>
            <w:noWrap/>
            <w:textDirection w:val="btLr"/>
            <w:vAlign w:val="center"/>
            <w:hideMark/>
          </w:tcPr>
          <w:p w14:paraId="28BE56D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1681B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F7A72B6" w14:textId="5BAA2F18"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8FA3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811 000,00</w:t>
            </w:r>
          </w:p>
        </w:tc>
        <w:tc>
          <w:tcPr>
            <w:tcW w:w="0" w:type="auto"/>
            <w:shd w:val="clear" w:color="auto" w:fill="auto"/>
            <w:noWrap/>
            <w:textDirection w:val="btLr"/>
            <w:vAlign w:val="center"/>
            <w:hideMark/>
          </w:tcPr>
          <w:p w14:paraId="5C77E1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E248E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B7339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E81DD9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71EAEF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F2A194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D19C9A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715A29B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37AAA73" w14:textId="77777777" w:rsidTr="007756ED">
        <w:trPr>
          <w:cantSplit/>
          <w:trHeight w:val="2922"/>
        </w:trPr>
        <w:tc>
          <w:tcPr>
            <w:tcW w:w="0" w:type="auto"/>
            <w:shd w:val="clear" w:color="auto" w:fill="auto"/>
            <w:noWrap/>
            <w:textDirection w:val="btLr"/>
            <w:vAlign w:val="center"/>
            <w:hideMark/>
          </w:tcPr>
          <w:p w14:paraId="7825227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29</w:t>
            </w:r>
          </w:p>
        </w:tc>
        <w:tc>
          <w:tcPr>
            <w:tcW w:w="0" w:type="auto"/>
            <w:shd w:val="clear" w:color="auto" w:fill="auto"/>
            <w:textDirection w:val="btLr"/>
            <w:vAlign w:val="center"/>
            <w:hideMark/>
          </w:tcPr>
          <w:p w14:paraId="43A75FA8" w14:textId="484E8D90"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 Воротнее</w:t>
            </w:r>
          </w:p>
        </w:tc>
        <w:tc>
          <w:tcPr>
            <w:tcW w:w="0" w:type="auto"/>
            <w:shd w:val="clear" w:color="auto" w:fill="auto"/>
            <w:noWrap/>
            <w:textDirection w:val="btLr"/>
            <w:vAlign w:val="center"/>
            <w:hideMark/>
          </w:tcPr>
          <w:p w14:paraId="070D8DC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14:paraId="2E047A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CEDF24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F746F8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0E655F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14:paraId="5F7BF39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13CB70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1476D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484F2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D11974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6E5A4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2D61E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B56CAB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ABC9E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86CE98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5478E4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529F00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4EA9CF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794171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1 134 170,00</w:t>
            </w:r>
          </w:p>
        </w:tc>
        <w:tc>
          <w:tcPr>
            <w:tcW w:w="0" w:type="auto"/>
            <w:shd w:val="clear" w:color="auto" w:fill="auto"/>
            <w:noWrap/>
            <w:textDirection w:val="btLr"/>
            <w:vAlign w:val="center"/>
            <w:hideMark/>
          </w:tcPr>
          <w:p w14:paraId="27463D5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CAB519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365459F" w14:textId="2ADD96F2"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F2CE11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1 134 170,00</w:t>
            </w:r>
          </w:p>
        </w:tc>
        <w:tc>
          <w:tcPr>
            <w:tcW w:w="0" w:type="auto"/>
            <w:shd w:val="clear" w:color="auto" w:fill="auto"/>
            <w:noWrap/>
            <w:textDirection w:val="btLr"/>
            <w:vAlign w:val="center"/>
            <w:hideMark/>
          </w:tcPr>
          <w:p w14:paraId="37C3302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61A2B7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50361E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DCEDE2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42DBA8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95A0C5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E980EB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1A7A5E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314B43E" w14:textId="77777777" w:rsidTr="007756ED">
        <w:trPr>
          <w:cantSplit/>
          <w:trHeight w:val="3063"/>
        </w:trPr>
        <w:tc>
          <w:tcPr>
            <w:tcW w:w="0" w:type="auto"/>
            <w:shd w:val="clear" w:color="auto" w:fill="auto"/>
            <w:noWrap/>
            <w:textDirection w:val="btLr"/>
            <w:vAlign w:val="center"/>
            <w:hideMark/>
          </w:tcPr>
          <w:p w14:paraId="73E9E50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30</w:t>
            </w:r>
          </w:p>
        </w:tc>
        <w:tc>
          <w:tcPr>
            <w:tcW w:w="0" w:type="auto"/>
            <w:shd w:val="clear" w:color="auto" w:fill="auto"/>
            <w:textDirection w:val="btLr"/>
            <w:vAlign w:val="center"/>
            <w:hideMark/>
          </w:tcPr>
          <w:p w14:paraId="6F0422EB" w14:textId="0899B94A"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 Воротнее, 75 лет Победы</w:t>
            </w:r>
          </w:p>
        </w:tc>
        <w:tc>
          <w:tcPr>
            <w:tcW w:w="0" w:type="auto"/>
            <w:shd w:val="clear" w:color="auto" w:fill="auto"/>
            <w:noWrap/>
            <w:textDirection w:val="btLr"/>
            <w:vAlign w:val="center"/>
            <w:hideMark/>
          </w:tcPr>
          <w:p w14:paraId="0CBC887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14:paraId="37CAD5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B7DC98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3A81CA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35EF9F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14:paraId="6DA882B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4ACC98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3BD234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FF3AC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F7EB1E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A7C651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13F836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CA071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229D50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9DF2C8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1BB80C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148D87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2A53C9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811AA3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937 800,00</w:t>
            </w:r>
          </w:p>
        </w:tc>
        <w:tc>
          <w:tcPr>
            <w:tcW w:w="0" w:type="auto"/>
            <w:shd w:val="clear" w:color="auto" w:fill="auto"/>
            <w:noWrap/>
            <w:textDirection w:val="btLr"/>
            <w:vAlign w:val="center"/>
            <w:hideMark/>
          </w:tcPr>
          <w:p w14:paraId="08BCFA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4DDCCE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C0B85B3" w14:textId="11F47E16"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115098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937 800,00</w:t>
            </w:r>
          </w:p>
        </w:tc>
        <w:tc>
          <w:tcPr>
            <w:tcW w:w="0" w:type="auto"/>
            <w:shd w:val="clear" w:color="auto" w:fill="auto"/>
            <w:noWrap/>
            <w:textDirection w:val="btLr"/>
            <w:vAlign w:val="center"/>
            <w:hideMark/>
          </w:tcPr>
          <w:p w14:paraId="5F1C6B2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0474D1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A66809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95F20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16EC8F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21F4B0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58DE29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F3BC5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44C3EBF7" w14:textId="77777777" w:rsidTr="007756ED">
        <w:trPr>
          <w:cantSplit/>
          <w:trHeight w:val="2644"/>
        </w:trPr>
        <w:tc>
          <w:tcPr>
            <w:tcW w:w="0" w:type="auto"/>
            <w:shd w:val="clear" w:color="auto" w:fill="auto"/>
            <w:noWrap/>
            <w:textDirection w:val="btLr"/>
            <w:vAlign w:val="center"/>
            <w:hideMark/>
          </w:tcPr>
          <w:p w14:paraId="4C5361D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31</w:t>
            </w:r>
          </w:p>
        </w:tc>
        <w:tc>
          <w:tcPr>
            <w:tcW w:w="0" w:type="auto"/>
            <w:shd w:val="clear" w:color="auto" w:fill="auto"/>
            <w:textDirection w:val="btLr"/>
            <w:vAlign w:val="center"/>
            <w:hideMark/>
          </w:tcPr>
          <w:p w14:paraId="35DDABEF" w14:textId="0C65F58C"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 Сок</w:t>
            </w:r>
          </w:p>
        </w:tc>
        <w:tc>
          <w:tcPr>
            <w:tcW w:w="0" w:type="auto"/>
            <w:shd w:val="clear" w:color="auto" w:fill="auto"/>
            <w:noWrap/>
            <w:textDirection w:val="btLr"/>
            <w:vAlign w:val="center"/>
            <w:hideMark/>
          </w:tcPr>
          <w:p w14:paraId="1419C21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B37FD7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E049E6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23D577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50604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48AF9B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29A742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A66455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07E362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EF539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C6602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0710E8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C47B4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5DCC49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16EADC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E0E35E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23629F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F3FE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569AFB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286533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32AE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16EC845" w14:textId="6B95BFFF"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05BBB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0FE006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B61D1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2B5A0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CCA1A7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06732B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21128E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75B66B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880157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4B220E1F" w14:textId="77777777" w:rsidTr="007756ED">
        <w:trPr>
          <w:cantSplit/>
          <w:trHeight w:val="2915"/>
        </w:trPr>
        <w:tc>
          <w:tcPr>
            <w:tcW w:w="0" w:type="auto"/>
            <w:shd w:val="clear" w:color="auto" w:fill="auto"/>
            <w:noWrap/>
            <w:textDirection w:val="btLr"/>
            <w:vAlign w:val="center"/>
            <w:hideMark/>
          </w:tcPr>
          <w:p w14:paraId="2B4040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32</w:t>
            </w:r>
          </w:p>
        </w:tc>
        <w:tc>
          <w:tcPr>
            <w:tcW w:w="0" w:type="auto"/>
            <w:shd w:val="clear" w:color="auto" w:fill="auto"/>
            <w:textDirection w:val="btLr"/>
            <w:vAlign w:val="center"/>
            <w:hideMark/>
          </w:tcPr>
          <w:p w14:paraId="5B0A1714" w14:textId="488EF38C"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Pr="001256B9">
              <w:rPr>
                <w:rFonts w:ascii="Times New Roman" w:eastAsia="Times New Roman" w:hAnsi="Times New Roman" w:cs="Times New Roman"/>
                <w:sz w:val="12"/>
                <w:szCs w:val="12"/>
                <w:lang w:eastAsia="ru-RU"/>
              </w:rPr>
              <w:t>с</w:t>
            </w:r>
            <w:proofErr w:type="gramEnd"/>
            <w:r w:rsidRPr="001256B9">
              <w:rPr>
                <w:rFonts w:ascii="Times New Roman" w:eastAsia="Times New Roman" w:hAnsi="Times New Roman" w:cs="Times New Roman"/>
                <w:sz w:val="12"/>
                <w:szCs w:val="12"/>
                <w:lang w:eastAsia="ru-RU"/>
              </w:rPr>
              <w:t>. Черновка</w:t>
            </w:r>
          </w:p>
        </w:tc>
        <w:tc>
          <w:tcPr>
            <w:tcW w:w="0" w:type="auto"/>
            <w:shd w:val="clear" w:color="auto" w:fill="auto"/>
            <w:noWrap/>
            <w:textDirection w:val="btLr"/>
            <w:vAlign w:val="center"/>
            <w:hideMark/>
          </w:tcPr>
          <w:p w14:paraId="2D244D0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1 834 864,80</w:t>
            </w:r>
          </w:p>
        </w:tc>
        <w:tc>
          <w:tcPr>
            <w:tcW w:w="0" w:type="auto"/>
            <w:shd w:val="clear" w:color="auto" w:fill="auto"/>
            <w:noWrap/>
            <w:textDirection w:val="btLr"/>
            <w:vAlign w:val="center"/>
            <w:hideMark/>
          </w:tcPr>
          <w:p w14:paraId="64ACF66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A7622A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11CABA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4,80</w:t>
            </w:r>
          </w:p>
        </w:tc>
        <w:tc>
          <w:tcPr>
            <w:tcW w:w="0" w:type="auto"/>
            <w:shd w:val="clear" w:color="auto" w:fill="auto"/>
            <w:noWrap/>
            <w:textDirection w:val="btLr"/>
            <w:vAlign w:val="center"/>
            <w:hideMark/>
          </w:tcPr>
          <w:p w14:paraId="43F1DB9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1 834 860,00</w:t>
            </w:r>
          </w:p>
        </w:tc>
        <w:tc>
          <w:tcPr>
            <w:tcW w:w="0" w:type="auto"/>
            <w:shd w:val="clear" w:color="auto" w:fill="auto"/>
            <w:noWrap/>
            <w:textDirection w:val="btLr"/>
            <w:vAlign w:val="center"/>
            <w:hideMark/>
          </w:tcPr>
          <w:p w14:paraId="30830DD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EB70DC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F98843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15855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9A9B73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EE5C96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06CAF9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9903C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33C86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69C29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F2018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231579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9F9CA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ECDA1B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917 430,00</w:t>
            </w:r>
          </w:p>
        </w:tc>
        <w:tc>
          <w:tcPr>
            <w:tcW w:w="0" w:type="auto"/>
            <w:shd w:val="clear" w:color="auto" w:fill="auto"/>
            <w:noWrap/>
            <w:textDirection w:val="btLr"/>
            <w:vAlign w:val="center"/>
            <w:hideMark/>
          </w:tcPr>
          <w:p w14:paraId="41C10DD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63CEBB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A2A9F13" w14:textId="6AF387B4"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025511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917 430,00</w:t>
            </w:r>
          </w:p>
        </w:tc>
        <w:tc>
          <w:tcPr>
            <w:tcW w:w="0" w:type="auto"/>
            <w:shd w:val="clear" w:color="auto" w:fill="auto"/>
            <w:noWrap/>
            <w:textDirection w:val="btLr"/>
            <w:vAlign w:val="center"/>
            <w:hideMark/>
          </w:tcPr>
          <w:p w14:paraId="52A52AE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917 434,80</w:t>
            </w:r>
          </w:p>
        </w:tc>
        <w:tc>
          <w:tcPr>
            <w:tcW w:w="0" w:type="auto"/>
            <w:shd w:val="clear" w:color="auto" w:fill="auto"/>
            <w:noWrap/>
            <w:textDirection w:val="btLr"/>
            <w:vAlign w:val="center"/>
            <w:hideMark/>
          </w:tcPr>
          <w:p w14:paraId="256D008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1B9C52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4,80</w:t>
            </w:r>
          </w:p>
        </w:tc>
        <w:tc>
          <w:tcPr>
            <w:tcW w:w="0" w:type="auto"/>
            <w:shd w:val="clear" w:color="auto" w:fill="auto"/>
            <w:textDirection w:val="btLr"/>
            <w:vAlign w:val="center"/>
            <w:hideMark/>
          </w:tcPr>
          <w:p w14:paraId="2ECD7D6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917 430,00</w:t>
            </w:r>
          </w:p>
        </w:tc>
        <w:tc>
          <w:tcPr>
            <w:tcW w:w="0" w:type="auto"/>
            <w:shd w:val="clear" w:color="auto" w:fill="auto"/>
            <w:noWrap/>
            <w:textDirection w:val="btLr"/>
            <w:vAlign w:val="center"/>
            <w:hideMark/>
          </w:tcPr>
          <w:p w14:paraId="1C4FB0A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838DC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867289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288D2DC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6D678F4" w14:textId="77777777" w:rsidTr="007756ED">
        <w:trPr>
          <w:cantSplit/>
          <w:trHeight w:val="2380"/>
        </w:trPr>
        <w:tc>
          <w:tcPr>
            <w:tcW w:w="0" w:type="auto"/>
            <w:shd w:val="clear" w:color="auto" w:fill="auto"/>
            <w:noWrap/>
            <w:textDirection w:val="btLr"/>
            <w:vAlign w:val="center"/>
            <w:hideMark/>
          </w:tcPr>
          <w:p w14:paraId="7484AB8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33</w:t>
            </w:r>
          </w:p>
        </w:tc>
        <w:tc>
          <w:tcPr>
            <w:tcW w:w="0" w:type="auto"/>
            <w:shd w:val="clear" w:color="auto" w:fill="auto"/>
            <w:textDirection w:val="btLr"/>
            <w:vAlign w:val="center"/>
            <w:hideMark/>
          </w:tcPr>
          <w:p w14:paraId="20B45173"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0" w:type="auto"/>
            <w:shd w:val="clear" w:color="auto" w:fill="auto"/>
            <w:noWrap/>
            <w:textDirection w:val="btLr"/>
            <w:vAlign w:val="center"/>
            <w:hideMark/>
          </w:tcPr>
          <w:p w14:paraId="40A57DA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5 067 552,22</w:t>
            </w:r>
          </w:p>
        </w:tc>
        <w:tc>
          <w:tcPr>
            <w:tcW w:w="0" w:type="auto"/>
            <w:shd w:val="clear" w:color="auto" w:fill="auto"/>
            <w:noWrap/>
            <w:textDirection w:val="btLr"/>
            <w:vAlign w:val="center"/>
            <w:hideMark/>
          </w:tcPr>
          <w:p w14:paraId="27D3019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4F1742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4 560 797,00</w:t>
            </w:r>
          </w:p>
        </w:tc>
        <w:tc>
          <w:tcPr>
            <w:tcW w:w="0" w:type="auto"/>
            <w:shd w:val="clear" w:color="auto" w:fill="auto"/>
            <w:noWrap/>
            <w:textDirection w:val="btLr"/>
            <w:vAlign w:val="center"/>
            <w:hideMark/>
          </w:tcPr>
          <w:p w14:paraId="1E018B4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506 755,22</w:t>
            </w:r>
          </w:p>
        </w:tc>
        <w:tc>
          <w:tcPr>
            <w:tcW w:w="0" w:type="auto"/>
            <w:shd w:val="clear" w:color="auto" w:fill="auto"/>
            <w:noWrap/>
            <w:textDirection w:val="btLr"/>
            <w:vAlign w:val="center"/>
            <w:hideMark/>
          </w:tcPr>
          <w:p w14:paraId="3C49FD5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D88A97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ED99F7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DC8118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F54DB1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5657E4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1AA7F4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4E188A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B4461E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96CE9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235ADE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05C6AE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7D00E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A9926A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06C314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5 067 552,22</w:t>
            </w:r>
          </w:p>
        </w:tc>
        <w:tc>
          <w:tcPr>
            <w:tcW w:w="0" w:type="auto"/>
            <w:shd w:val="clear" w:color="auto" w:fill="auto"/>
            <w:noWrap/>
            <w:textDirection w:val="btLr"/>
            <w:vAlign w:val="center"/>
            <w:hideMark/>
          </w:tcPr>
          <w:p w14:paraId="71AC3B0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605B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4 560 797,00</w:t>
            </w:r>
          </w:p>
        </w:tc>
        <w:tc>
          <w:tcPr>
            <w:tcW w:w="0" w:type="auto"/>
            <w:shd w:val="clear" w:color="auto" w:fill="auto"/>
            <w:textDirection w:val="btLr"/>
            <w:vAlign w:val="center"/>
            <w:hideMark/>
          </w:tcPr>
          <w:p w14:paraId="46A8B177" w14:textId="1BA9FE2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506 755,22</w:t>
            </w:r>
          </w:p>
        </w:tc>
        <w:tc>
          <w:tcPr>
            <w:tcW w:w="0" w:type="auto"/>
            <w:shd w:val="clear" w:color="auto" w:fill="auto"/>
            <w:noWrap/>
            <w:textDirection w:val="btLr"/>
            <w:vAlign w:val="center"/>
            <w:hideMark/>
          </w:tcPr>
          <w:p w14:paraId="50AD0B0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98DF65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6307B2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CF0E0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FE1993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CBECE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F16650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92F413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4E6D71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BC243F1" w14:textId="77777777" w:rsidTr="007756ED">
        <w:trPr>
          <w:cantSplit/>
          <w:trHeight w:val="3219"/>
        </w:trPr>
        <w:tc>
          <w:tcPr>
            <w:tcW w:w="0" w:type="auto"/>
            <w:shd w:val="clear" w:color="auto" w:fill="auto"/>
            <w:noWrap/>
            <w:textDirection w:val="btLr"/>
            <w:vAlign w:val="center"/>
            <w:hideMark/>
          </w:tcPr>
          <w:p w14:paraId="5CEAFC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34</w:t>
            </w:r>
          </w:p>
        </w:tc>
        <w:tc>
          <w:tcPr>
            <w:tcW w:w="0" w:type="auto"/>
            <w:shd w:val="clear" w:color="auto" w:fill="auto"/>
            <w:textDirection w:val="btLr"/>
            <w:vAlign w:val="center"/>
            <w:hideMark/>
          </w:tcPr>
          <w:p w14:paraId="3DD98538" w14:textId="24E03646"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Обустройство системы водоотведения жилой застройки с. Воротнее, с установкой канализационных септиков</w:t>
            </w:r>
          </w:p>
        </w:tc>
        <w:tc>
          <w:tcPr>
            <w:tcW w:w="0" w:type="auto"/>
            <w:shd w:val="clear" w:color="auto" w:fill="auto"/>
            <w:noWrap/>
            <w:textDirection w:val="btLr"/>
            <w:vAlign w:val="center"/>
            <w:hideMark/>
          </w:tcPr>
          <w:p w14:paraId="5CD88FA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2 399 200,00</w:t>
            </w:r>
          </w:p>
        </w:tc>
        <w:tc>
          <w:tcPr>
            <w:tcW w:w="0" w:type="auto"/>
            <w:shd w:val="clear" w:color="auto" w:fill="auto"/>
            <w:noWrap/>
            <w:textDirection w:val="btLr"/>
            <w:vAlign w:val="center"/>
            <w:hideMark/>
          </w:tcPr>
          <w:p w14:paraId="7B0B0EF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24A271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1CBA0D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BE5093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2 399 200,00</w:t>
            </w:r>
          </w:p>
        </w:tc>
        <w:tc>
          <w:tcPr>
            <w:tcW w:w="0" w:type="auto"/>
            <w:shd w:val="clear" w:color="auto" w:fill="auto"/>
            <w:noWrap/>
            <w:textDirection w:val="btLr"/>
            <w:vAlign w:val="center"/>
            <w:hideMark/>
          </w:tcPr>
          <w:p w14:paraId="3C9FE2B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CC96ED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6AEA2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497F60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C6F48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FA0253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C10CC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13AE3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80F6D3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2DDACC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3A17F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8B58D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813D1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B4CE87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1 199 600,00</w:t>
            </w:r>
          </w:p>
        </w:tc>
        <w:tc>
          <w:tcPr>
            <w:tcW w:w="0" w:type="auto"/>
            <w:shd w:val="clear" w:color="auto" w:fill="auto"/>
            <w:noWrap/>
            <w:textDirection w:val="btLr"/>
            <w:vAlign w:val="center"/>
            <w:hideMark/>
          </w:tcPr>
          <w:p w14:paraId="507F08C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47FA0C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F475213" w14:textId="6387D816"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E2478B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1 199 600,00</w:t>
            </w:r>
          </w:p>
        </w:tc>
        <w:tc>
          <w:tcPr>
            <w:tcW w:w="0" w:type="auto"/>
            <w:shd w:val="clear" w:color="auto" w:fill="auto"/>
            <w:noWrap/>
            <w:textDirection w:val="btLr"/>
            <w:vAlign w:val="center"/>
            <w:hideMark/>
          </w:tcPr>
          <w:p w14:paraId="28371DA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1 199 600,00</w:t>
            </w:r>
          </w:p>
        </w:tc>
        <w:tc>
          <w:tcPr>
            <w:tcW w:w="0" w:type="auto"/>
            <w:shd w:val="clear" w:color="auto" w:fill="auto"/>
            <w:noWrap/>
            <w:textDirection w:val="btLr"/>
            <w:vAlign w:val="center"/>
            <w:hideMark/>
          </w:tcPr>
          <w:p w14:paraId="657A6D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4D9305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B2129E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1 199 600,00</w:t>
            </w:r>
          </w:p>
        </w:tc>
        <w:tc>
          <w:tcPr>
            <w:tcW w:w="0" w:type="auto"/>
            <w:shd w:val="clear" w:color="auto" w:fill="auto"/>
            <w:noWrap/>
            <w:textDirection w:val="btLr"/>
            <w:vAlign w:val="center"/>
            <w:hideMark/>
          </w:tcPr>
          <w:p w14:paraId="0250DB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3130E7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D1E91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58B325E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67B4D942" w14:textId="77777777" w:rsidTr="007756ED">
        <w:trPr>
          <w:cantSplit/>
          <w:trHeight w:val="3154"/>
        </w:trPr>
        <w:tc>
          <w:tcPr>
            <w:tcW w:w="0" w:type="auto"/>
            <w:shd w:val="clear" w:color="auto" w:fill="auto"/>
            <w:noWrap/>
            <w:textDirection w:val="btLr"/>
            <w:vAlign w:val="center"/>
            <w:hideMark/>
          </w:tcPr>
          <w:p w14:paraId="16B56E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35</w:t>
            </w:r>
          </w:p>
        </w:tc>
        <w:tc>
          <w:tcPr>
            <w:tcW w:w="0" w:type="auto"/>
            <w:shd w:val="clear" w:color="auto" w:fill="auto"/>
            <w:textDirection w:val="btLr"/>
            <w:vAlign w:val="center"/>
            <w:hideMark/>
          </w:tcPr>
          <w:p w14:paraId="4966EC35" w14:textId="2D659DA8"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Строительство сетей водоотведения к проектируемой малоэтажной застройке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Воротнее, с. Черновка</w:t>
            </w:r>
          </w:p>
        </w:tc>
        <w:tc>
          <w:tcPr>
            <w:tcW w:w="0" w:type="auto"/>
            <w:shd w:val="clear" w:color="auto" w:fill="auto"/>
            <w:noWrap/>
            <w:textDirection w:val="btLr"/>
            <w:vAlign w:val="center"/>
            <w:hideMark/>
          </w:tcPr>
          <w:p w14:paraId="0C807E0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14:paraId="386FA50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E1B49F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7F0B68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14:paraId="189775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589068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4CCE6E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3C2EE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84B5D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E3DC5D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2DAB3B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B2CAC8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BE369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E6622E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F557B1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D5F06C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193E4C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1BC49A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62A80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6 000 000,00</w:t>
            </w:r>
          </w:p>
        </w:tc>
        <w:tc>
          <w:tcPr>
            <w:tcW w:w="0" w:type="auto"/>
            <w:shd w:val="clear" w:color="auto" w:fill="auto"/>
            <w:noWrap/>
            <w:textDirection w:val="btLr"/>
            <w:vAlign w:val="center"/>
            <w:hideMark/>
          </w:tcPr>
          <w:p w14:paraId="16D5969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AFDC4F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47A097B" w14:textId="6D79AD7D"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6 000 000,00</w:t>
            </w:r>
          </w:p>
        </w:tc>
        <w:tc>
          <w:tcPr>
            <w:tcW w:w="0" w:type="auto"/>
            <w:shd w:val="clear" w:color="auto" w:fill="auto"/>
            <w:noWrap/>
            <w:textDirection w:val="btLr"/>
            <w:vAlign w:val="center"/>
            <w:hideMark/>
          </w:tcPr>
          <w:p w14:paraId="28CA6DA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8DE765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96DCD8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473890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F5D37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61E4ED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3C2B8C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036EEF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679BF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2DA11F5" w14:textId="77777777" w:rsidTr="007756ED">
        <w:trPr>
          <w:cantSplit/>
          <w:trHeight w:val="6749"/>
        </w:trPr>
        <w:tc>
          <w:tcPr>
            <w:tcW w:w="0" w:type="auto"/>
            <w:shd w:val="clear" w:color="auto" w:fill="auto"/>
            <w:noWrap/>
            <w:textDirection w:val="btLr"/>
            <w:vAlign w:val="center"/>
            <w:hideMark/>
          </w:tcPr>
          <w:p w14:paraId="1FFF9C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36</w:t>
            </w:r>
          </w:p>
        </w:tc>
        <w:tc>
          <w:tcPr>
            <w:tcW w:w="0" w:type="auto"/>
            <w:shd w:val="clear" w:color="auto" w:fill="auto"/>
            <w:textDirection w:val="btLr"/>
            <w:vAlign w:val="center"/>
            <w:hideMark/>
          </w:tcPr>
          <w:p w14:paraId="2C25DCC9" w14:textId="233C0425"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модульной  котельной  в п. Серноводск ул. Революции  муниципального  района  Сергиевский,  установленной  мощностью 0,77 МВт, расположенной  по  адресу: Самарская область, Сер</w:t>
            </w:r>
            <w:r w:rsidR="007756ED">
              <w:rPr>
                <w:rFonts w:ascii="Times New Roman" w:eastAsia="Times New Roman" w:hAnsi="Times New Roman" w:cs="Times New Roman"/>
                <w:sz w:val="12"/>
                <w:szCs w:val="12"/>
                <w:lang w:eastAsia="ru-RU"/>
              </w:rPr>
              <w:t xml:space="preserve">гиевский район, п. Серноводск, </w:t>
            </w:r>
            <w:r w:rsidRPr="001256B9">
              <w:rPr>
                <w:rFonts w:ascii="Times New Roman" w:eastAsia="Times New Roman" w:hAnsi="Times New Roman" w:cs="Times New Roman"/>
                <w:sz w:val="12"/>
                <w:szCs w:val="12"/>
                <w:lang w:eastAsia="ru-RU"/>
              </w:rPr>
              <w:t>ул. Советская, д.74а</w:t>
            </w:r>
          </w:p>
        </w:tc>
        <w:tc>
          <w:tcPr>
            <w:tcW w:w="0" w:type="auto"/>
            <w:shd w:val="clear" w:color="auto" w:fill="auto"/>
            <w:noWrap/>
            <w:textDirection w:val="btLr"/>
            <w:vAlign w:val="center"/>
            <w:hideMark/>
          </w:tcPr>
          <w:p w14:paraId="4393E5C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13 009 475,28</w:t>
            </w:r>
          </w:p>
        </w:tc>
        <w:tc>
          <w:tcPr>
            <w:tcW w:w="0" w:type="auto"/>
            <w:shd w:val="clear" w:color="auto" w:fill="auto"/>
            <w:noWrap/>
            <w:textDirection w:val="btLr"/>
            <w:vAlign w:val="center"/>
            <w:hideMark/>
          </w:tcPr>
          <w:p w14:paraId="1BE21C0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C5AA04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11 708 527,76</w:t>
            </w:r>
          </w:p>
        </w:tc>
        <w:tc>
          <w:tcPr>
            <w:tcW w:w="0" w:type="auto"/>
            <w:shd w:val="clear" w:color="auto" w:fill="auto"/>
            <w:noWrap/>
            <w:textDirection w:val="btLr"/>
            <w:vAlign w:val="center"/>
            <w:hideMark/>
          </w:tcPr>
          <w:p w14:paraId="4BC4565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1 300 947,52</w:t>
            </w:r>
          </w:p>
        </w:tc>
        <w:tc>
          <w:tcPr>
            <w:tcW w:w="0" w:type="auto"/>
            <w:shd w:val="clear" w:color="auto" w:fill="auto"/>
            <w:noWrap/>
            <w:textDirection w:val="btLr"/>
            <w:vAlign w:val="center"/>
            <w:hideMark/>
          </w:tcPr>
          <w:p w14:paraId="4630C2B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7AB878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A7C239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6DF2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FFE185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1F949C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391292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E44A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B1C5CA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1BC06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5B1C0D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F3F7DE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1CCD3B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9E1F48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6FE1D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B37274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DE9CD1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6DDB8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A8B7A4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3DF8E8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13 009 475,28</w:t>
            </w:r>
          </w:p>
        </w:tc>
        <w:tc>
          <w:tcPr>
            <w:tcW w:w="0" w:type="auto"/>
            <w:shd w:val="clear" w:color="auto" w:fill="auto"/>
            <w:noWrap/>
            <w:textDirection w:val="btLr"/>
            <w:vAlign w:val="center"/>
            <w:hideMark/>
          </w:tcPr>
          <w:p w14:paraId="526C820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11 708 527,76</w:t>
            </w:r>
          </w:p>
        </w:tc>
        <w:tc>
          <w:tcPr>
            <w:tcW w:w="0" w:type="auto"/>
            <w:shd w:val="clear" w:color="auto" w:fill="auto"/>
            <w:textDirection w:val="btLr"/>
            <w:vAlign w:val="center"/>
            <w:hideMark/>
          </w:tcPr>
          <w:p w14:paraId="27C41E7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1 300 947,52</w:t>
            </w:r>
          </w:p>
        </w:tc>
        <w:tc>
          <w:tcPr>
            <w:tcW w:w="0" w:type="auto"/>
            <w:shd w:val="clear" w:color="auto" w:fill="auto"/>
            <w:textDirection w:val="btLr"/>
            <w:vAlign w:val="center"/>
            <w:hideMark/>
          </w:tcPr>
          <w:p w14:paraId="29D21E6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E5982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F0B139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6FB78C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855138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B62C37C" w14:textId="77777777" w:rsidTr="007756ED">
        <w:trPr>
          <w:cantSplit/>
          <w:trHeight w:val="7174"/>
        </w:trPr>
        <w:tc>
          <w:tcPr>
            <w:tcW w:w="0" w:type="auto"/>
            <w:shd w:val="clear" w:color="auto" w:fill="auto"/>
            <w:noWrap/>
            <w:textDirection w:val="btLr"/>
            <w:vAlign w:val="center"/>
            <w:hideMark/>
          </w:tcPr>
          <w:p w14:paraId="22EFB2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37</w:t>
            </w:r>
          </w:p>
        </w:tc>
        <w:tc>
          <w:tcPr>
            <w:tcW w:w="0" w:type="auto"/>
            <w:shd w:val="clear" w:color="auto" w:fill="auto"/>
            <w:textDirection w:val="btLr"/>
            <w:vAlign w:val="center"/>
            <w:hideMark/>
          </w:tcPr>
          <w:p w14:paraId="60A0CCAB" w14:textId="5B87FCF6"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Строительство модульной  котельной  в п. Серноводск ул. Калинина  муниципального  района  Сергиевский,  установленной  мощностью 2,18 МВт, расположенной  по  адресу: Самарская область, Сер</w:t>
            </w:r>
            <w:r w:rsidR="007756ED">
              <w:rPr>
                <w:rFonts w:ascii="Times New Roman" w:eastAsia="Times New Roman" w:hAnsi="Times New Roman" w:cs="Times New Roman"/>
                <w:sz w:val="12"/>
                <w:szCs w:val="12"/>
                <w:lang w:eastAsia="ru-RU"/>
              </w:rPr>
              <w:t xml:space="preserve">гиевский район, п. Серноводск, </w:t>
            </w:r>
            <w:r w:rsidRPr="001256B9">
              <w:rPr>
                <w:rFonts w:ascii="Times New Roman" w:eastAsia="Times New Roman" w:hAnsi="Times New Roman" w:cs="Times New Roman"/>
                <w:sz w:val="12"/>
                <w:szCs w:val="12"/>
                <w:lang w:eastAsia="ru-RU"/>
              </w:rPr>
              <w:t>ул. Калинина, д.24а</w:t>
            </w:r>
          </w:p>
        </w:tc>
        <w:tc>
          <w:tcPr>
            <w:tcW w:w="0" w:type="auto"/>
            <w:shd w:val="clear" w:color="auto" w:fill="auto"/>
            <w:noWrap/>
            <w:textDirection w:val="btLr"/>
            <w:vAlign w:val="center"/>
            <w:hideMark/>
          </w:tcPr>
          <w:p w14:paraId="13D89DF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22 432 117,94</w:t>
            </w:r>
          </w:p>
        </w:tc>
        <w:tc>
          <w:tcPr>
            <w:tcW w:w="0" w:type="auto"/>
            <w:shd w:val="clear" w:color="auto" w:fill="auto"/>
            <w:noWrap/>
            <w:textDirection w:val="btLr"/>
            <w:vAlign w:val="center"/>
            <w:hideMark/>
          </w:tcPr>
          <w:p w14:paraId="7831623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9912B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20 188 906,13</w:t>
            </w:r>
          </w:p>
        </w:tc>
        <w:tc>
          <w:tcPr>
            <w:tcW w:w="0" w:type="auto"/>
            <w:shd w:val="clear" w:color="auto" w:fill="auto"/>
            <w:noWrap/>
            <w:textDirection w:val="btLr"/>
            <w:vAlign w:val="center"/>
            <w:hideMark/>
          </w:tcPr>
          <w:p w14:paraId="7137DF1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2 243 211,81</w:t>
            </w:r>
          </w:p>
        </w:tc>
        <w:tc>
          <w:tcPr>
            <w:tcW w:w="0" w:type="auto"/>
            <w:shd w:val="clear" w:color="auto" w:fill="auto"/>
            <w:noWrap/>
            <w:textDirection w:val="btLr"/>
            <w:vAlign w:val="center"/>
            <w:hideMark/>
          </w:tcPr>
          <w:p w14:paraId="0776BB0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0F168E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8519D8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E157F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9C110B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EAB772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305F2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63007F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BAF812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FB766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7F9820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9FE9DD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F908D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D5A0A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9814AD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020CC9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556407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8F4974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A5CA3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EEF85C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22 432 117,94</w:t>
            </w:r>
          </w:p>
        </w:tc>
        <w:tc>
          <w:tcPr>
            <w:tcW w:w="0" w:type="auto"/>
            <w:shd w:val="clear" w:color="auto" w:fill="auto"/>
            <w:noWrap/>
            <w:textDirection w:val="btLr"/>
            <w:vAlign w:val="center"/>
            <w:hideMark/>
          </w:tcPr>
          <w:p w14:paraId="15EBC74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20 188 906,13</w:t>
            </w:r>
          </w:p>
        </w:tc>
        <w:tc>
          <w:tcPr>
            <w:tcW w:w="0" w:type="auto"/>
            <w:shd w:val="clear" w:color="auto" w:fill="auto"/>
            <w:textDirection w:val="btLr"/>
            <w:vAlign w:val="center"/>
            <w:hideMark/>
          </w:tcPr>
          <w:p w14:paraId="1148100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2 243 211,81</w:t>
            </w:r>
          </w:p>
        </w:tc>
        <w:tc>
          <w:tcPr>
            <w:tcW w:w="0" w:type="auto"/>
            <w:shd w:val="clear" w:color="auto" w:fill="auto"/>
            <w:textDirection w:val="btLr"/>
            <w:vAlign w:val="center"/>
            <w:hideMark/>
          </w:tcPr>
          <w:p w14:paraId="149AFF2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93C7B7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059C3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EA05BC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78ECB1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57331C1" w14:textId="77777777" w:rsidTr="007756ED">
        <w:trPr>
          <w:cantSplit/>
          <w:trHeight w:val="3134"/>
        </w:trPr>
        <w:tc>
          <w:tcPr>
            <w:tcW w:w="0" w:type="auto"/>
            <w:shd w:val="clear" w:color="auto" w:fill="auto"/>
            <w:noWrap/>
            <w:textDirection w:val="btLr"/>
            <w:vAlign w:val="center"/>
            <w:hideMark/>
          </w:tcPr>
          <w:p w14:paraId="06F23E3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38</w:t>
            </w:r>
          </w:p>
        </w:tc>
        <w:tc>
          <w:tcPr>
            <w:tcW w:w="0" w:type="auto"/>
            <w:shd w:val="clear" w:color="auto" w:fill="auto"/>
            <w:textDirection w:val="btLr"/>
            <w:vAlign w:val="center"/>
            <w:hideMark/>
          </w:tcPr>
          <w:p w14:paraId="164AB455" w14:textId="66235585"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Строительство модульной  котельной  в п. Серноводск, ул. </w:t>
            </w:r>
            <w:proofErr w:type="gramStart"/>
            <w:r w:rsidRPr="001256B9">
              <w:rPr>
                <w:rFonts w:ascii="Times New Roman" w:eastAsia="Times New Roman" w:hAnsi="Times New Roman" w:cs="Times New Roman"/>
                <w:sz w:val="12"/>
                <w:szCs w:val="12"/>
                <w:lang w:eastAsia="ru-RU"/>
              </w:rPr>
              <w:t>Советская</w:t>
            </w:r>
            <w:proofErr w:type="gramEnd"/>
            <w:r w:rsidRPr="001256B9">
              <w:rPr>
                <w:rFonts w:ascii="Times New Roman" w:eastAsia="Times New Roman" w:hAnsi="Times New Roman" w:cs="Times New Roman"/>
                <w:sz w:val="12"/>
                <w:szCs w:val="12"/>
                <w:lang w:eastAsia="ru-RU"/>
              </w:rPr>
              <w:t>,  установленной  мощностью 0,3 МВт</w:t>
            </w:r>
          </w:p>
        </w:tc>
        <w:tc>
          <w:tcPr>
            <w:tcW w:w="0" w:type="auto"/>
            <w:shd w:val="clear" w:color="auto" w:fill="auto"/>
            <w:noWrap/>
            <w:textDirection w:val="btLr"/>
            <w:vAlign w:val="center"/>
            <w:hideMark/>
          </w:tcPr>
          <w:p w14:paraId="4AF4D24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659 029,02</w:t>
            </w:r>
          </w:p>
        </w:tc>
        <w:tc>
          <w:tcPr>
            <w:tcW w:w="0" w:type="auto"/>
            <w:shd w:val="clear" w:color="auto" w:fill="auto"/>
            <w:noWrap/>
            <w:textDirection w:val="btLr"/>
            <w:vAlign w:val="center"/>
            <w:hideMark/>
          </w:tcPr>
          <w:p w14:paraId="2D32FC5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807E26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593 126,12</w:t>
            </w:r>
          </w:p>
        </w:tc>
        <w:tc>
          <w:tcPr>
            <w:tcW w:w="0" w:type="auto"/>
            <w:shd w:val="clear" w:color="auto" w:fill="auto"/>
            <w:noWrap/>
            <w:textDirection w:val="btLr"/>
            <w:vAlign w:val="center"/>
            <w:hideMark/>
          </w:tcPr>
          <w:p w14:paraId="0184B3B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65 902,90</w:t>
            </w:r>
          </w:p>
        </w:tc>
        <w:tc>
          <w:tcPr>
            <w:tcW w:w="0" w:type="auto"/>
            <w:shd w:val="clear" w:color="auto" w:fill="auto"/>
            <w:noWrap/>
            <w:textDirection w:val="btLr"/>
            <w:vAlign w:val="center"/>
            <w:hideMark/>
          </w:tcPr>
          <w:p w14:paraId="5AEEBBA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3A20FE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B47BC4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A0E903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C0409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97A9ED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02BC07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982AD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53F65A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C2B62C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7784A9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CD2AA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8D7249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0A4719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A60CB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0437D9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834BB0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9F8D55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A1D287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A76B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659 029,02</w:t>
            </w:r>
          </w:p>
        </w:tc>
        <w:tc>
          <w:tcPr>
            <w:tcW w:w="0" w:type="auto"/>
            <w:shd w:val="clear" w:color="auto" w:fill="auto"/>
            <w:noWrap/>
            <w:textDirection w:val="btLr"/>
            <w:vAlign w:val="center"/>
            <w:hideMark/>
          </w:tcPr>
          <w:p w14:paraId="20CD2B2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593 126,12</w:t>
            </w:r>
          </w:p>
        </w:tc>
        <w:tc>
          <w:tcPr>
            <w:tcW w:w="0" w:type="auto"/>
            <w:shd w:val="clear" w:color="auto" w:fill="auto"/>
            <w:textDirection w:val="btLr"/>
            <w:vAlign w:val="center"/>
            <w:hideMark/>
          </w:tcPr>
          <w:p w14:paraId="79FDC63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65 902,90</w:t>
            </w:r>
          </w:p>
        </w:tc>
        <w:tc>
          <w:tcPr>
            <w:tcW w:w="0" w:type="auto"/>
            <w:shd w:val="clear" w:color="auto" w:fill="auto"/>
            <w:textDirection w:val="btLr"/>
            <w:vAlign w:val="center"/>
            <w:hideMark/>
          </w:tcPr>
          <w:p w14:paraId="17A9412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3348E9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24F1D8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02BD83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3D12CDE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07BB5FDF" w14:textId="77777777" w:rsidTr="007756ED">
        <w:trPr>
          <w:cantSplit/>
          <w:trHeight w:val="4256"/>
        </w:trPr>
        <w:tc>
          <w:tcPr>
            <w:tcW w:w="0" w:type="auto"/>
            <w:shd w:val="clear" w:color="auto" w:fill="auto"/>
            <w:noWrap/>
            <w:textDirection w:val="btLr"/>
            <w:vAlign w:val="center"/>
            <w:hideMark/>
          </w:tcPr>
          <w:p w14:paraId="7F486A1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39</w:t>
            </w:r>
          </w:p>
        </w:tc>
        <w:tc>
          <w:tcPr>
            <w:tcW w:w="0" w:type="auto"/>
            <w:shd w:val="clear" w:color="auto" w:fill="auto"/>
            <w:textDirection w:val="btLr"/>
            <w:vAlign w:val="center"/>
            <w:hideMark/>
          </w:tcPr>
          <w:p w14:paraId="181BD2CC" w14:textId="0666927E"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Капитальный ремонт водонапорной башни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Сергиевск, расположенной по адресу: Самарская область, с. Сергиевск, ул. Шоссейная, дом 1</w:t>
            </w:r>
          </w:p>
        </w:tc>
        <w:tc>
          <w:tcPr>
            <w:tcW w:w="0" w:type="auto"/>
            <w:shd w:val="clear" w:color="auto" w:fill="auto"/>
            <w:noWrap/>
            <w:textDirection w:val="btLr"/>
            <w:vAlign w:val="center"/>
            <w:hideMark/>
          </w:tcPr>
          <w:p w14:paraId="7E72A41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2 333 333,33</w:t>
            </w:r>
          </w:p>
        </w:tc>
        <w:tc>
          <w:tcPr>
            <w:tcW w:w="0" w:type="auto"/>
            <w:shd w:val="clear" w:color="auto" w:fill="auto"/>
            <w:noWrap/>
            <w:textDirection w:val="btLr"/>
            <w:vAlign w:val="center"/>
            <w:hideMark/>
          </w:tcPr>
          <w:p w14:paraId="0F0EDBB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8105DB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2 100 000,00</w:t>
            </w:r>
          </w:p>
        </w:tc>
        <w:tc>
          <w:tcPr>
            <w:tcW w:w="0" w:type="auto"/>
            <w:shd w:val="clear" w:color="auto" w:fill="auto"/>
            <w:noWrap/>
            <w:textDirection w:val="btLr"/>
            <w:vAlign w:val="center"/>
            <w:hideMark/>
          </w:tcPr>
          <w:p w14:paraId="36E7111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233 333,33</w:t>
            </w:r>
          </w:p>
        </w:tc>
        <w:tc>
          <w:tcPr>
            <w:tcW w:w="0" w:type="auto"/>
            <w:shd w:val="clear" w:color="auto" w:fill="auto"/>
            <w:noWrap/>
            <w:textDirection w:val="btLr"/>
            <w:vAlign w:val="center"/>
            <w:hideMark/>
          </w:tcPr>
          <w:p w14:paraId="5987654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A44A73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6D0983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6C53A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5D196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4881A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47DA8D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3C27F5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79D156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04A417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BBD7B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F2B08C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0FC59D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0F52A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2E226A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2 333 333,33</w:t>
            </w:r>
          </w:p>
        </w:tc>
        <w:tc>
          <w:tcPr>
            <w:tcW w:w="0" w:type="auto"/>
            <w:shd w:val="clear" w:color="auto" w:fill="auto"/>
            <w:noWrap/>
            <w:textDirection w:val="btLr"/>
            <w:vAlign w:val="center"/>
            <w:hideMark/>
          </w:tcPr>
          <w:p w14:paraId="18F0F2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E94676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2 100 000,00</w:t>
            </w:r>
          </w:p>
        </w:tc>
        <w:tc>
          <w:tcPr>
            <w:tcW w:w="0" w:type="auto"/>
            <w:shd w:val="clear" w:color="auto" w:fill="auto"/>
            <w:textDirection w:val="btLr"/>
            <w:vAlign w:val="center"/>
            <w:hideMark/>
          </w:tcPr>
          <w:p w14:paraId="4E4EBB45" w14:textId="70018B05"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233 333,33</w:t>
            </w:r>
          </w:p>
        </w:tc>
        <w:tc>
          <w:tcPr>
            <w:tcW w:w="0" w:type="auto"/>
            <w:shd w:val="clear" w:color="auto" w:fill="auto"/>
            <w:noWrap/>
            <w:textDirection w:val="btLr"/>
            <w:vAlign w:val="center"/>
            <w:hideMark/>
          </w:tcPr>
          <w:p w14:paraId="3D73276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5BB4C0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D603F1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0616F6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64FBD40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01018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DA3953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7A059A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6D9BA95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DA83ADF" w14:textId="77777777" w:rsidTr="007756ED">
        <w:trPr>
          <w:cantSplit/>
          <w:trHeight w:val="3914"/>
        </w:trPr>
        <w:tc>
          <w:tcPr>
            <w:tcW w:w="0" w:type="auto"/>
            <w:shd w:val="clear" w:color="auto" w:fill="auto"/>
            <w:noWrap/>
            <w:textDirection w:val="btLr"/>
            <w:vAlign w:val="center"/>
            <w:hideMark/>
          </w:tcPr>
          <w:p w14:paraId="3A59A09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40</w:t>
            </w:r>
          </w:p>
        </w:tc>
        <w:tc>
          <w:tcPr>
            <w:tcW w:w="0" w:type="auto"/>
            <w:shd w:val="clear" w:color="auto" w:fill="auto"/>
            <w:textDirection w:val="btLr"/>
            <w:vAlign w:val="center"/>
            <w:hideMark/>
          </w:tcPr>
          <w:p w14:paraId="1B728BA3" w14:textId="280E9510"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Капитальный ремонт водозабора с подводящими сетями водоснабжения </w:t>
            </w:r>
            <w:proofErr w:type="gramStart"/>
            <w:r w:rsidRPr="001256B9">
              <w:rPr>
                <w:rFonts w:ascii="Times New Roman" w:eastAsia="Times New Roman" w:hAnsi="Times New Roman" w:cs="Times New Roman"/>
                <w:sz w:val="12"/>
                <w:szCs w:val="12"/>
                <w:lang w:eastAsia="ru-RU"/>
              </w:rPr>
              <w:t>в</w:t>
            </w:r>
            <w:proofErr w:type="gramEnd"/>
            <w:r w:rsidRPr="001256B9">
              <w:rPr>
                <w:rFonts w:ascii="Times New Roman" w:eastAsia="Times New Roman" w:hAnsi="Times New Roman" w:cs="Times New Roman"/>
                <w:sz w:val="12"/>
                <w:szCs w:val="12"/>
                <w:lang w:eastAsia="ru-RU"/>
              </w:rPr>
              <w:t xml:space="preserve"> с. Елшанка муниципального района Сергиевский</w:t>
            </w:r>
          </w:p>
        </w:tc>
        <w:tc>
          <w:tcPr>
            <w:tcW w:w="0" w:type="auto"/>
            <w:shd w:val="clear" w:color="auto" w:fill="auto"/>
            <w:noWrap/>
            <w:textDirection w:val="btLr"/>
            <w:vAlign w:val="center"/>
            <w:hideMark/>
          </w:tcPr>
          <w:p w14:paraId="1463AA5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10 300 000,00</w:t>
            </w:r>
          </w:p>
        </w:tc>
        <w:tc>
          <w:tcPr>
            <w:tcW w:w="0" w:type="auto"/>
            <w:shd w:val="clear" w:color="auto" w:fill="auto"/>
            <w:noWrap/>
            <w:textDirection w:val="btLr"/>
            <w:vAlign w:val="center"/>
            <w:hideMark/>
          </w:tcPr>
          <w:p w14:paraId="4E8A489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A1058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9 270 000,00</w:t>
            </w:r>
          </w:p>
        </w:tc>
        <w:tc>
          <w:tcPr>
            <w:tcW w:w="0" w:type="auto"/>
            <w:shd w:val="clear" w:color="auto" w:fill="auto"/>
            <w:noWrap/>
            <w:textDirection w:val="btLr"/>
            <w:vAlign w:val="center"/>
            <w:hideMark/>
          </w:tcPr>
          <w:p w14:paraId="50191ED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1 030 000,00</w:t>
            </w:r>
          </w:p>
        </w:tc>
        <w:tc>
          <w:tcPr>
            <w:tcW w:w="0" w:type="auto"/>
            <w:shd w:val="clear" w:color="auto" w:fill="auto"/>
            <w:noWrap/>
            <w:textDirection w:val="btLr"/>
            <w:vAlign w:val="center"/>
            <w:hideMark/>
          </w:tcPr>
          <w:p w14:paraId="6EC15B9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AE3E49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3C5067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895D1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80020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DAD19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0A82C4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EB895F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A5EC2B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061662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3981D4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DA7774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C985DE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C58133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9E698D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E83861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BB18F7"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2B96697" w14:textId="063F2D5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DA184C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8706D1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10 300 000,00</w:t>
            </w:r>
          </w:p>
        </w:tc>
        <w:tc>
          <w:tcPr>
            <w:tcW w:w="0" w:type="auto"/>
            <w:shd w:val="clear" w:color="auto" w:fill="auto"/>
            <w:noWrap/>
            <w:textDirection w:val="btLr"/>
            <w:vAlign w:val="center"/>
            <w:hideMark/>
          </w:tcPr>
          <w:p w14:paraId="7C14C85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9 270 000,00</w:t>
            </w:r>
          </w:p>
        </w:tc>
        <w:tc>
          <w:tcPr>
            <w:tcW w:w="0" w:type="auto"/>
            <w:shd w:val="clear" w:color="auto" w:fill="auto"/>
            <w:textDirection w:val="btLr"/>
            <w:vAlign w:val="center"/>
            <w:hideMark/>
          </w:tcPr>
          <w:p w14:paraId="4455AC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1 030 000,00</w:t>
            </w:r>
          </w:p>
        </w:tc>
        <w:tc>
          <w:tcPr>
            <w:tcW w:w="0" w:type="auto"/>
            <w:shd w:val="clear" w:color="auto" w:fill="auto"/>
            <w:textDirection w:val="btLr"/>
            <w:vAlign w:val="center"/>
            <w:hideMark/>
          </w:tcPr>
          <w:p w14:paraId="25C8C6D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280A2A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BECF99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D3032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CFB3EE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B2B18BA" w14:textId="77777777" w:rsidTr="007756ED">
        <w:trPr>
          <w:cantSplit/>
          <w:trHeight w:val="3489"/>
        </w:trPr>
        <w:tc>
          <w:tcPr>
            <w:tcW w:w="0" w:type="auto"/>
            <w:shd w:val="clear" w:color="auto" w:fill="auto"/>
            <w:noWrap/>
            <w:textDirection w:val="btLr"/>
            <w:vAlign w:val="center"/>
            <w:hideMark/>
          </w:tcPr>
          <w:p w14:paraId="59E73D8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41</w:t>
            </w:r>
          </w:p>
        </w:tc>
        <w:tc>
          <w:tcPr>
            <w:tcW w:w="0" w:type="auto"/>
            <w:shd w:val="clear" w:color="auto" w:fill="auto"/>
            <w:textDirection w:val="btLr"/>
            <w:vAlign w:val="center"/>
            <w:hideMark/>
          </w:tcPr>
          <w:p w14:paraId="17302695" w14:textId="77777777"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Разработка проектно-сметной документации по объекту  "Многофункциональный комплекс  обращения  с отходами"</w:t>
            </w:r>
          </w:p>
        </w:tc>
        <w:tc>
          <w:tcPr>
            <w:tcW w:w="0" w:type="auto"/>
            <w:shd w:val="clear" w:color="auto" w:fill="auto"/>
            <w:noWrap/>
            <w:textDirection w:val="btLr"/>
            <w:vAlign w:val="center"/>
            <w:hideMark/>
          </w:tcPr>
          <w:p w14:paraId="2D44E0F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7859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20791F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7771E7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FD7EF5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A05434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6F2EBD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04F347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99B542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6F9119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C25EFB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66AB3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6786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CB129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39CFA7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842213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C002CD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DC51E6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E2D322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6E929D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9F67DE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004A2474" w14:textId="40BB1316"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65158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BF806B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527139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7286C8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4D7CEC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625A04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C82D62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25D800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804CCA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2D19A6B9" w14:textId="77777777" w:rsidTr="007756ED">
        <w:trPr>
          <w:cantSplit/>
          <w:trHeight w:val="4481"/>
        </w:trPr>
        <w:tc>
          <w:tcPr>
            <w:tcW w:w="0" w:type="auto"/>
            <w:shd w:val="clear" w:color="auto" w:fill="auto"/>
            <w:noWrap/>
            <w:textDirection w:val="btLr"/>
            <w:vAlign w:val="center"/>
            <w:hideMark/>
          </w:tcPr>
          <w:p w14:paraId="7F60620C"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lastRenderedPageBreak/>
              <w:t>42</w:t>
            </w:r>
          </w:p>
        </w:tc>
        <w:tc>
          <w:tcPr>
            <w:tcW w:w="0" w:type="auto"/>
            <w:shd w:val="clear" w:color="auto" w:fill="auto"/>
            <w:textDirection w:val="btLr"/>
            <w:vAlign w:val="center"/>
            <w:hideMark/>
          </w:tcPr>
          <w:p w14:paraId="2F9E5554" w14:textId="52793D82"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Аварийно-восстановительные работы по ремонту крыши жилого дома в п. Серноводск, </w:t>
            </w:r>
            <w:proofErr w:type="gramStart"/>
            <w:r w:rsidRPr="001256B9">
              <w:rPr>
                <w:rFonts w:ascii="Times New Roman" w:eastAsia="Times New Roman" w:hAnsi="Times New Roman" w:cs="Times New Roman"/>
                <w:sz w:val="12"/>
                <w:szCs w:val="12"/>
                <w:lang w:eastAsia="ru-RU"/>
              </w:rPr>
              <w:t>поврежденных</w:t>
            </w:r>
            <w:proofErr w:type="gramEnd"/>
            <w:r w:rsidRPr="001256B9">
              <w:rPr>
                <w:rFonts w:ascii="Times New Roman" w:eastAsia="Times New Roman" w:hAnsi="Times New Roman" w:cs="Times New Roman"/>
                <w:sz w:val="12"/>
                <w:szCs w:val="12"/>
                <w:lang w:eastAsia="ru-RU"/>
              </w:rPr>
              <w:t xml:space="preserve"> в результате урагана, прошедшего 20 июля 2021 года</w:t>
            </w:r>
          </w:p>
        </w:tc>
        <w:tc>
          <w:tcPr>
            <w:tcW w:w="0" w:type="auto"/>
            <w:shd w:val="clear" w:color="auto" w:fill="auto"/>
            <w:noWrap/>
            <w:textDirection w:val="btLr"/>
            <w:vAlign w:val="center"/>
            <w:hideMark/>
          </w:tcPr>
          <w:p w14:paraId="683C51C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620 193,00</w:t>
            </w:r>
          </w:p>
        </w:tc>
        <w:tc>
          <w:tcPr>
            <w:tcW w:w="0" w:type="auto"/>
            <w:shd w:val="clear" w:color="auto" w:fill="auto"/>
            <w:noWrap/>
            <w:textDirection w:val="btLr"/>
            <w:vAlign w:val="center"/>
            <w:hideMark/>
          </w:tcPr>
          <w:p w14:paraId="6D1B20F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4CC17A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434 135,00</w:t>
            </w:r>
          </w:p>
        </w:tc>
        <w:tc>
          <w:tcPr>
            <w:tcW w:w="0" w:type="auto"/>
            <w:shd w:val="clear" w:color="auto" w:fill="auto"/>
            <w:noWrap/>
            <w:textDirection w:val="btLr"/>
            <w:vAlign w:val="center"/>
            <w:hideMark/>
          </w:tcPr>
          <w:p w14:paraId="64B4CBAB"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186 058,00</w:t>
            </w:r>
          </w:p>
        </w:tc>
        <w:tc>
          <w:tcPr>
            <w:tcW w:w="0" w:type="auto"/>
            <w:shd w:val="clear" w:color="auto" w:fill="auto"/>
            <w:noWrap/>
            <w:textDirection w:val="btLr"/>
            <w:vAlign w:val="center"/>
            <w:hideMark/>
          </w:tcPr>
          <w:p w14:paraId="06F6431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078159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9E0BB4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D7CD3C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8D55C5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C44A11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FE5CD1E"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FAF43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F7755EA"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027E8D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61C839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EF1A2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16FAD11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F343E2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240BC4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884AB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4C416F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51B1BBDD" w14:textId="63D7FA79"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A80FC6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15FE39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620 193,00</w:t>
            </w:r>
          </w:p>
        </w:tc>
        <w:tc>
          <w:tcPr>
            <w:tcW w:w="0" w:type="auto"/>
            <w:shd w:val="clear" w:color="auto" w:fill="auto"/>
            <w:noWrap/>
            <w:textDirection w:val="btLr"/>
            <w:vAlign w:val="center"/>
            <w:hideMark/>
          </w:tcPr>
          <w:p w14:paraId="46AA1DF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434 135,00</w:t>
            </w:r>
          </w:p>
        </w:tc>
        <w:tc>
          <w:tcPr>
            <w:tcW w:w="0" w:type="auto"/>
            <w:shd w:val="clear" w:color="auto" w:fill="auto"/>
            <w:textDirection w:val="btLr"/>
            <w:vAlign w:val="center"/>
            <w:hideMark/>
          </w:tcPr>
          <w:p w14:paraId="074BB8D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186 058,00</w:t>
            </w:r>
          </w:p>
        </w:tc>
        <w:tc>
          <w:tcPr>
            <w:tcW w:w="0" w:type="auto"/>
            <w:shd w:val="clear" w:color="auto" w:fill="auto"/>
            <w:textDirection w:val="btLr"/>
            <w:vAlign w:val="center"/>
            <w:hideMark/>
          </w:tcPr>
          <w:p w14:paraId="7EFDCC9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99FA7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CD8C66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133F98F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gridSpan w:val="2"/>
            <w:shd w:val="clear" w:color="auto" w:fill="auto"/>
            <w:textDirection w:val="btLr"/>
            <w:vAlign w:val="center"/>
            <w:hideMark/>
          </w:tcPr>
          <w:p w14:paraId="09DAE1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159419C2" w14:textId="77777777" w:rsidTr="007756ED">
        <w:trPr>
          <w:cantSplit/>
          <w:trHeight w:val="3490"/>
        </w:trPr>
        <w:tc>
          <w:tcPr>
            <w:tcW w:w="0" w:type="auto"/>
            <w:shd w:val="clear" w:color="auto" w:fill="auto"/>
            <w:noWrap/>
            <w:textDirection w:val="btLr"/>
            <w:vAlign w:val="center"/>
            <w:hideMark/>
          </w:tcPr>
          <w:p w14:paraId="4C1DE37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43</w:t>
            </w:r>
          </w:p>
        </w:tc>
        <w:tc>
          <w:tcPr>
            <w:tcW w:w="0" w:type="auto"/>
            <w:shd w:val="clear" w:color="auto" w:fill="auto"/>
            <w:textDirection w:val="btLr"/>
            <w:vAlign w:val="center"/>
            <w:hideMark/>
          </w:tcPr>
          <w:p w14:paraId="31AB56E5" w14:textId="2180D72C" w:rsidR="001256B9" w:rsidRPr="001256B9" w:rsidRDefault="001256B9" w:rsidP="007756ED">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 xml:space="preserve">Выполнение работ по переносу сетей водопровода с. Красносельское, п. Сургут ул. </w:t>
            </w:r>
            <w:proofErr w:type="gramStart"/>
            <w:r w:rsidRPr="001256B9">
              <w:rPr>
                <w:rFonts w:ascii="Times New Roman" w:eastAsia="Times New Roman" w:hAnsi="Times New Roman" w:cs="Times New Roman"/>
                <w:sz w:val="12"/>
                <w:szCs w:val="12"/>
                <w:lang w:eastAsia="ru-RU"/>
              </w:rPr>
              <w:t>Первомайская</w:t>
            </w:r>
            <w:proofErr w:type="gramEnd"/>
            <w:r w:rsidRPr="001256B9">
              <w:rPr>
                <w:rFonts w:ascii="Times New Roman" w:eastAsia="Times New Roman" w:hAnsi="Times New Roman" w:cs="Times New Roman"/>
                <w:sz w:val="12"/>
                <w:szCs w:val="12"/>
                <w:lang w:eastAsia="ru-RU"/>
              </w:rPr>
              <w:t>, ул. Заводская</w:t>
            </w:r>
          </w:p>
        </w:tc>
        <w:tc>
          <w:tcPr>
            <w:tcW w:w="0" w:type="auto"/>
            <w:shd w:val="clear" w:color="auto" w:fill="auto"/>
            <w:noWrap/>
            <w:textDirection w:val="btLr"/>
            <w:vAlign w:val="center"/>
            <w:hideMark/>
          </w:tcPr>
          <w:p w14:paraId="153157C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1 862 360,00</w:t>
            </w:r>
          </w:p>
        </w:tc>
        <w:tc>
          <w:tcPr>
            <w:tcW w:w="0" w:type="auto"/>
            <w:shd w:val="clear" w:color="auto" w:fill="auto"/>
            <w:noWrap/>
            <w:textDirection w:val="btLr"/>
            <w:vAlign w:val="center"/>
            <w:hideMark/>
          </w:tcPr>
          <w:p w14:paraId="21020753"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5DFC94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53A7A1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1 862 360,00</w:t>
            </w:r>
          </w:p>
        </w:tc>
        <w:tc>
          <w:tcPr>
            <w:tcW w:w="0" w:type="auto"/>
            <w:shd w:val="clear" w:color="auto" w:fill="auto"/>
            <w:noWrap/>
            <w:textDirection w:val="btLr"/>
            <w:vAlign w:val="center"/>
            <w:hideMark/>
          </w:tcPr>
          <w:p w14:paraId="3F6BC75C"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24CBF4E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3F802681"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251E6C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B0E1CF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779A83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5137FF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C598A88"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4224840F"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0DEB08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0CB7699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359F8C0"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DA8E179"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32DEC563"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2747260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6F8BBEA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F1ED9A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3D90973D" w14:textId="6FB0D8BC"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6F06C22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7152EE1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1585C54D"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47EECAB4"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2EE329EB"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noWrap/>
            <w:textDirection w:val="btLr"/>
            <w:vAlign w:val="center"/>
            <w:hideMark/>
          </w:tcPr>
          <w:p w14:paraId="5BCBDDA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1 862 360,00</w:t>
            </w:r>
          </w:p>
        </w:tc>
        <w:tc>
          <w:tcPr>
            <w:tcW w:w="0" w:type="auto"/>
            <w:shd w:val="clear" w:color="auto" w:fill="auto"/>
            <w:noWrap/>
            <w:textDirection w:val="btLr"/>
            <w:vAlign w:val="center"/>
            <w:hideMark/>
          </w:tcPr>
          <w:p w14:paraId="370271B5"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c>
          <w:tcPr>
            <w:tcW w:w="0" w:type="auto"/>
            <w:shd w:val="clear" w:color="auto" w:fill="auto"/>
            <w:textDirection w:val="btLr"/>
            <w:vAlign w:val="center"/>
            <w:hideMark/>
          </w:tcPr>
          <w:p w14:paraId="73D10F22"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1 862 360,00</w:t>
            </w:r>
          </w:p>
        </w:tc>
        <w:tc>
          <w:tcPr>
            <w:tcW w:w="0" w:type="auto"/>
            <w:gridSpan w:val="2"/>
            <w:shd w:val="clear" w:color="auto" w:fill="auto"/>
            <w:textDirection w:val="btLr"/>
            <w:vAlign w:val="center"/>
            <w:hideMark/>
          </w:tcPr>
          <w:p w14:paraId="363E7826" w14:textId="77777777" w:rsidR="001256B9" w:rsidRPr="001256B9" w:rsidRDefault="001256B9" w:rsidP="001256B9">
            <w:pPr>
              <w:spacing w:after="0" w:line="240" w:lineRule="auto"/>
              <w:ind w:left="113" w:right="113"/>
              <w:jc w:val="center"/>
              <w:rPr>
                <w:rFonts w:ascii="Times New Roman" w:eastAsia="Times New Roman" w:hAnsi="Times New Roman" w:cs="Times New Roman"/>
                <w:sz w:val="12"/>
                <w:szCs w:val="12"/>
                <w:lang w:eastAsia="ru-RU"/>
              </w:rPr>
            </w:pPr>
            <w:r w:rsidRPr="001256B9">
              <w:rPr>
                <w:rFonts w:ascii="Times New Roman" w:eastAsia="Times New Roman" w:hAnsi="Times New Roman" w:cs="Times New Roman"/>
                <w:sz w:val="12"/>
                <w:szCs w:val="12"/>
                <w:lang w:eastAsia="ru-RU"/>
              </w:rPr>
              <w:t>0,00</w:t>
            </w:r>
          </w:p>
        </w:tc>
      </w:tr>
      <w:tr w:rsidR="001256B9" w:rsidRPr="001256B9" w14:paraId="3E683346" w14:textId="77777777" w:rsidTr="007756ED">
        <w:trPr>
          <w:cantSplit/>
          <w:trHeight w:val="1134"/>
        </w:trPr>
        <w:tc>
          <w:tcPr>
            <w:tcW w:w="0" w:type="auto"/>
            <w:shd w:val="clear" w:color="auto" w:fill="auto"/>
            <w:noWrap/>
            <w:vAlign w:val="center"/>
            <w:hideMark/>
          </w:tcPr>
          <w:p w14:paraId="6DACD3AF" w14:textId="27AE421D" w:rsidR="001256B9" w:rsidRPr="001256B9" w:rsidRDefault="001256B9" w:rsidP="001256B9">
            <w:pPr>
              <w:spacing w:after="0" w:line="240" w:lineRule="auto"/>
              <w:jc w:val="center"/>
              <w:rPr>
                <w:rFonts w:ascii="Times New Roman" w:eastAsia="Times New Roman" w:hAnsi="Times New Roman" w:cs="Times New Roman"/>
                <w:sz w:val="12"/>
                <w:szCs w:val="12"/>
                <w:lang w:eastAsia="ru-RU"/>
              </w:rPr>
            </w:pPr>
          </w:p>
        </w:tc>
        <w:tc>
          <w:tcPr>
            <w:tcW w:w="0" w:type="auto"/>
            <w:shd w:val="clear" w:color="auto" w:fill="auto"/>
            <w:noWrap/>
            <w:textDirection w:val="btLr"/>
            <w:vAlign w:val="center"/>
            <w:hideMark/>
          </w:tcPr>
          <w:p w14:paraId="1A41C0DC" w14:textId="77777777" w:rsidR="001256B9" w:rsidRPr="001256B9" w:rsidRDefault="001256B9" w:rsidP="007756ED">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ИТОГО:</w:t>
            </w:r>
          </w:p>
        </w:tc>
        <w:tc>
          <w:tcPr>
            <w:tcW w:w="0" w:type="auto"/>
            <w:shd w:val="clear" w:color="auto" w:fill="auto"/>
            <w:noWrap/>
            <w:textDirection w:val="btLr"/>
            <w:vAlign w:val="center"/>
            <w:hideMark/>
          </w:tcPr>
          <w:p w14:paraId="67907B2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1 022 240 866,98</w:t>
            </w:r>
          </w:p>
        </w:tc>
        <w:tc>
          <w:tcPr>
            <w:tcW w:w="0" w:type="auto"/>
            <w:shd w:val="clear" w:color="auto" w:fill="auto"/>
            <w:noWrap/>
            <w:textDirection w:val="btLr"/>
            <w:vAlign w:val="center"/>
            <w:hideMark/>
          </w:tcPr>
          <w:p w14:paraId="2CD09E9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137 315 100,00</w:t>
            </w:r>
          </w:p>
        </w:tc>
        <w:tc>
          <w:tcPr>
            <w:tcW w:w="0" w:type="auto"/>
            <w:shd w:val="clear" w:color="auto" w:fill="auto"/>
            <w:noWrap/>
            <w:textDirection w:val="btLr"/>
            <w:vAlign w:val="center"/>
            <w:hideMark/>
          </w:tcPr>
          <w:p w14:paraId="5A600AF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703 157 510,38</w:t>
            </w:r>
          </w:p>
        </w:tc>
        <w:tc>
          <w:tcPr>
            <w:tcW w:w="0" w:type="auto"/>
            <w:shd w:val="clear" w:color="auto" w:fill="auto"/>
            <w:noWrap/>
            <w:textDirection w:val="btLr"/>
            <w:vAlign w:val="center"/>
            <w:hideMark/>
          </w:tcPr>
          <w:p w14:paraId="3192CF2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165 353 400,44</w:t>
            </w:r>
          </w:p>
        </w:tc>
        <w:tc>
          <w:tcPr>
            <w:tcW w:w="0" w:type="auto"/>
            <w:shd w:val="clear" w:color="auto" w:fill="auto"/>
            <w:noWrap/>
            <w:textDirection w:val="btLr"/>
            <w:vAlign w:val="center"/>
            <w:hideMark/>
          </w:tcPr>
          <w:p w14:paraId="6822B27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16 414 856,16</w:t>
            </w:r>
          </w:p>
        </w:tc>
        <w:tc>
          <w:tcPr>
            <w:tcW w:w="0" w:type="auto"/>
            <w:shd w:val="clear" w:color="auto" w:fill="auto"/>
            <w:noWrap/>
            <w:textDirection w:val="btLr"/>
            <w:vAlign w:val="center"/>
            <w:hideMark/>
          </w:tcPr>
          <w:p w14:paraId="16252CC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108 557 638,31</w:t>
            </w:r>
          </w:p>
        </w:tc>
        <w:tc>
          <w:tcPr>
            <w:tcW w:w="0" w:type="auto"/>
            <w:shd w:val="clear" w:color="auto" w:fill="auto"/>
            <w:noWrap/>
            <w:textDirection w:val="btLr"/>
            <w:vAlign w:val="center"/>
            <w:hideMark/>
          </w:tcPr>
          <w:p w14:paraId="2B3405A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81 405 398,06</w:t>
            </w:r>
          </w:p>
        </w:tc>
        <w:tc>
          <w:tcPr>
            <w:tcW w:w="0" w:type="auto"/>
            <w:shd w:val="clear" w:color="auto" w:fill="auto"/>
            <w:noWrap/>
            <w:textDirection w:val="btLr"/>
            <w:vAlign w:val="center"/>
            <w:hideMark/>
          </w:tcPr>
          <w:p w14:paraId="05C950A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27 152 240,25</w:t>
            </w:r>
          </w:p>
        </w:tc>
        <w:tc>
          <w:tcPr>
            <w:tcW w:w="0" w:type="auto"/>
            <w:shd w:val="clear" w:color="auto" w:fill="auto"/>
            <w:noWrap/>
            <w:textDirection w:val="btLr"/>
            <w:vAlign w:val="center"/>
            <w:hideMark/>
          </w:tcPr>
          <w:p w14:paraId="1726E11F"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9971151"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181 708 213,47</w:t>
            </w:r>
          </w:p>
        </w:tc>
        <w:tc>
          <w:tcPr>
            <w:tcW w:w="0" w:type="auto"/>
            <w:shd w:val="clear" w:color="auto" w:fill="auto"/>
            <w:noWrap/>
            <w:textDirection w:val="btLr"/>
            <w:vAlign w:val="center"/>
            <w:hideMark/>
          </w:tcPr>
          <w:p w14:paraId="43802CF6"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138 493 323,87</w:t>
            </w:r>
          </w:p>
        </w:tc>
        <w:tc>
          <w:tcPr>
            <w:tcW w:w="0" w:type="auto"/>
            <w:shd w:val="clear" w:color="auto" w:fill="auto"/>
            <w:noWrap/>
            <w:textDirection w:val="btLr"/>
            <w:vAlign w:val="center"/>
            <w:hideMark/>
          </w:tcPr>
          <w:p w14:paraId="2749BFB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43 214 889,60</w:t>
            </w:r>
          </w:p>
        </w:tc>
        <w:tc>
          <w:tcPr>
            <w:tcW w:w="0" w:type="auto"/>
            <w:shd w:val="clear" w:color="auto" w:fill="auto"/>
            <w:noWrap/>
            <w:textDirection w:val="btLr"/>
            <w:vAlign w:val="center"/>
            <w:hideMark/>
          </w:tcPr>
          <w:p w14:paraId="534CD454"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457A763A"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384 261 826,15</w:t>
            </w:r>
          </w:p>
        </w:tc>
        <w:tc>
          <w:tcPr>
            <w:tcW w:w="0" w:type="auto"/>
            <w:shd w:val="clear" w:color="auto" w:fill="auto"/>
            <w:noWrap/>
            <w:textDirection w:val="btLr"/>
            <w:vAlign w:val="center"/>
            <w:hideMark/>
          </w:tcPr>
          <w:p w14:paraId="0616758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91 683 800,00</w:t>
            </w:r>
          </w:p>
        </w:tc>
        <w:tc>
          <w:tcPr>
            <w:tcW w:w="0" w:type="auto"/>
            <w:shd w:val="clear" w:color="auto" w:fill="auto"/>
            <w:noWrap/>
            <w:textDirection w:val="btLr"/>
            <w:vAlign w:val="center"/>
            <w:hideMark/>
          </w:tcPr>
          <w:p w14:paraId="26A66E97"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254 326 324,00</w:t>
            </w:r>
          </w:p>
        </w:tc>
        <w:tc>
          <w:tcPr>
            <w:tcW w:w="0" w:type="auto"/>
            <w:shd w:val="clear" w:color="auto" w:fill="auto"/>
            <w:noWrap/>
            <w:textDirection w:val="btLr"/>
            <w:vAlign w:val="center"/>
            <w:hideMark/>
          </w:tcPr>
          <w:p w14:paraId="59ED6E7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34 191 702,15</w:t>
            </w:r>
          </w:p>
        </w:tc>
        <w:tc>
          <w:tcPr>
            <w:tcW w:w="0" w:type="auto"/>
            <w:shd w:val="clear" w:color="auto" w:fill="auto"/>
            <w:noWrap/>
            <w:textDirection w:val="btLr"/>
            <w:vAlign w:val="center"/>
            <w:hideMark/>
          </w:tcPr>
          <w:p w14:paraId="04B2F23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4 060 000,00</w:t>
            </w:r>
          </w:p>
        </w:tc>
        <w:tc>
          <w:tcPr>
            <w:tcW w:w="0" w:type="auto"/>
            <w:shd w:val="clear" w:color="auto" w:fill="auto"/>
            <w:noWrap/>
            <w:textDirection w:val="btLr"/>
            <w:vAlign w:val="center"/>
            <w:hideMark/>
          </w:tcPr>
          <w:p w14:paraId="600309E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212 229 494,32</w:t>
            </w:r>
          </w:p>
        </w:tc>
        <w:tc>
          <w:tcPr>
            <w:tcW w:w="0" w:type="auto"/>
            <w:shd w:val="clear" w:color="auto" w:fill="auto"/>
            <w:noWrap/>
            <w:textDirection w:val="btLr"/>
            <w:vAlign w:val="center"/>
            <w:hideMark/>
          </w:tcPr>
          <w:p w14:paraId="6FA018F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45 631 300,00</w:t>
            </w:r>
          </w:p>
        </w:tc>
        <w:tc>
          <w:tcPr>
            <w:tcW w:w="0" w:type="auto"/>
            <w:shd w:val="clear" w:color="auto" w:fill="auto"/>
            <w:noWrap/>
            <w:textDirection w:val="btLr"/>
            <w:vAlign w:val="center"/>
            <w:hideMark/>
          </w:tcPr>
          <w:p w14:paraId="6BEBB0F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122 936 252,44</w:t>
            </w:r>
          </w:p>
        </w:tc>
        <w:tc>
          <w:tcPr>
            <w:tcW w:w="0" w:type="auto"/>
            <w:shd w:val="clear" w:color="auto" w:fill="auto"/>
            <w:noWrap/>
            <w:textDirection w:val="btLr"/>
            <w:vAlign w:val="center"/>
            <w:hideMark/>
          </w:tcPr>
          <w:p w14:paraId="4BF02AA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33 594 736,92</w:t>
            </w:r>
          </w:p>
        </w:tc>
        <w:tc>
          <w:tcPr>
            <w:tcW w:w="0" w:type="auto"/>
            <w:shd w:val="clear" w:color="auto" w:fill="auto"/>
            <w:noWrap/>
            <w:textDirection w:val="btLr"/>
            <w:vAlign w:val="center"/>
            <w:hideMark/>
          </w:tcPr>
          <w:p w14:paraId="57A204F0"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10 067 204,96</w:t>
            </w:r>
          </w:p>
        </w:tc>
        <w:tc>
          <w:tcPr>
            <w:tcW w:w="0" w:type="auto"/>
            <w:shd w:val="clear" w:color="auto" w:fill="auto"/>
            <w:noWrap/>
            <w:textDirection w:val="btLr"/>
            <w:vAlign w:val="center"/>
            <w:hideMark/>
          </w:tcPr>
          <w:p w14:paraId="7DA4601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129 005 220,73</w:t>
            </w:r>
          </w:p>
        </w:tc>
        <w:tc>
          <w:tcPr>
            <w:tcW w:w="0" w:type="auto"/>
            <w:shd w:val="clear" w:color="auto" w:fill="auto"/>
            <w:noWrap/>
            <w:textDirection w:val="btLr"/>
            <w:vAlign w:val="center"/>
            <w:hideMark/>
          </w:tcPr>
          <w:p w14:paraId="2606A088"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105 996 212,01</w:t>
            </w:r>
          </w:p>
        </w:tc>
        <w:tc>
          <w:tcPr>
            <w:tcW w:w="0" w:type="auto"/>
            <w:shd w:val="clear" w:color="auto" w:fill="auto"/>
            <w:noWrap/>
            <w:textDirection w:val="btLr"/>
            <w:vAlign w:val="center"/>
            <w:hideMark/>
          </w:tcPr>
          <w:p w14:paraId="67493CF9"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20 721 357,52</w:t>
            </w:r>
          </w:p>
        </w:tc>
        <w:tc>
          <w:tcPr>
            <w:tcW w:w="0" w:type="auto"/>
            <w:shd w:val="clear" w:color="auto" w:fill="auto"/>
            <w:noWrap/>
            <w:textDirection w:val="btLr"/>
            <w:vAlign w:val="center"/>
            <w:hideMark/>
          </w:tcPr>
          <w:p w14:paraId="7FB505C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2 287 651,20</w:t>
            </w:r>
          </w:p>
        </w:tc>
        <w:tc>
          <w:tcPr>
            <w:tcW w:w="0" w:type="auto"/>
            <w:shd w:val="clear" w:color="auto" w:fill="auto"/>
            <w:noWrap/>
            <w:textDirection w:val="btLr"/>
            <w:vAlign w:val="center"/>
            <w:hideMark/>
          </w:tcPr>
          <w:p w14:paraId="5EAC9882"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6 478 474,00</w:t>
            </w:r>
          </w:p>
        </w:tc>
        <w:tc>
          <w:tcPr>
            <w:tcW w:w="0" w:type="auto"/>
            <w:shd w:val="clear" w:color="auto" w:fill="auto"/>
            <w:noWrap/>
            <w:textDirection w:val="btLr"/>
            <w:vAlign w:val="center"/>
            <w:hideMark/>
          </w:tcPr>
          <w:p w14:paraId="1E63A9FE"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c>
          <w:tcPr>
            <w:tcW w:w="0" w:type="auto"/>
            <w:shd w:val="clear" w:color="auto" w:fill="auto"/>
            <w:noWrap/>
            <w:textDirection w:val="btLr"/>
            <w:vAlign w:val="center"/>
            <w:hideMark/>
          </w:tcPr>
          <w:p w14:paraId="707D24ED"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6 478 474,00</w:t>
            </w:r>
          </w:p>
        </w:tc>
        <w:tc>
          <w:tcPr>
            <w:tcW w:w="0" w:type="auto"/>
            <w:gridSpan w:val="2"/>
            <w:shd w:val="clear" w:color="auto" w:fill="auto"/>
            <w:noWrap/>
            <w:textDirection w:val="btLr"/>
            <w:vAlign w:val="center"/>
            <w:hideMark/>
          </w:tcPr>
          <w:p w14:paraId="0BFE8605" w14:textId="77777777" w:rsidR="001256B9" w:rsidRPr="001256B9" w:rsidRDefault="001256B9" w:rsidP="001256B9">
            <w:pPr>
              <w:spacing w:after="0" w:line="240" w:lineRule="auto"/>
              <w:ind w:left="113" w:right="113"/>
              <w:jc w:val="center"/>
              <w:rPr>
                <w:rFonts w:ascii="Times New Roman" w:eastAsia="Times New Roman" w:hAnsi="Times New Roman" w:cs="Times New Roman"/>
                <w:b/>
                <w:bCs/>
                <w:sz w:val="12"/>
                <w:szCs w:val="12"/>
                <w:lang w:eastAsia="ru-RU"/>
              </w:rPr>
            </w:pPr>
            <w:r w:rsidRPr="001256B9">
              <w:rPr>
                <w:rFonts w:ascii="Times New Roman" w:eastAsia="Times New Roman" w:hAnsi="Times New Roman" w:cs="Times New Roman"/>
                <w:b/>
                <w:bCs/>
                <w:sz w:val="12"/>
                <w:szCs w:val="12"/>
                <w:lang w:eastAsia="ru-RU"/>
              </w:rPr>
              <w:t>0,00</w:t>
            </w:r>
          </w:p>
        </w:tc>
      </w:tr>
    </w:tbl>
    <w:p w14:paraId="3B8F246E" w14:textId="3392595C" w:rsidR="001256B9"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107AEFCC" w14:textId="77777777" w:rsidR="00C21F30" w:rsidRDefault="00C21F30" w:rsidP="00C21F30">
      <w:pPr>
        <w:tabs>
          <w:tab w:val="left" w:pos="0"/>
        </w:tabs>
        <w:spacing w:after="0" w:line="240" w:lineRule="auto"/>
        <w:ind w:firstLine="284"/>
        <w:jc w:val="both"/>
        <w:rPr>
          <w:rFonts w:ascii="Times New Roman" w:hAnsi="Times New Roman" w:cs="Times New Roman"/>
          <w:sz w:val="12"/>
          <w:szCs w:val="12"/>
        </w:rPr>
      </w:pPr>
    </w:p>
    <w:p w14:paraId="6048A2C4" w14:textId="77777777" w:rsidR="00C21F30" w:rsidRDefault="00C21F30" w:rsidP="00C21F30">
      <w:pPr>
        <w:tabs>
          <w:tab w:val="left" w:pos="0"/>
        </w:tabs>
        <w:spacing w:after="0" w:line="240" w:lineRule="auto"/>
        <w:ind w:firstLine="284"/>
        <w:jc w:val="center"/>
        <w:rPr>
          <w:rFonts w:ascii="Times New Roman" w:hAnsi="Times New Roman" w:cs="Times New Roman"/>
          <w:sz w:val="12"/>
          <w:szCs w:val="12"/>
        </w:rPr>
      </w:pPr>
    </w:p>
    <w:p w14:paraId="5D99289F" w14:textId="77777777" w:rsidR="00C21F30" w:rsidRDefault="00C21F30" w:rsidP="00C21F30">
      <w:pPr>
        <w:tabs>
          <w:tab w:val="left" w:pos="0"/>
        </w:tabs>
        <w:spacing w:after="0" w:line="240" w:lineRule="auto"/>
        <w:ind w:firstLine="284"/>
        <w:jc w:val="center"/>
        <w:rPr>
          <w:rFonts w:ascii="Times New Roman" w:hAnsi="Times New Roman" w:cs="Times New Roman"/>
          <w:sz w:val="12"/>
          <w:szCs w:val="12"/>
        </w:rPr>
      </w:pPr>
    </w:p>
    <w:p w14:paraId="57B8396C" w14:textId="77777777" w:rsidR="00C21F30" w:rsidRDefault="00C21F30" w:rsidP="00C21F30">
      <w:pPr>
        <w:tabs>
          <w:tab w:val="left" w:pos="0"/>
        </w:tabs>
        <w:spacing w:after="0" w:line="240" w:lineRule="auto"/>
        <w:ind w:firstLine="284"/>
        <w:jc w:val="center"/>
        <w:rPr>
          <w:rFonts w:ascii="Times New Roman" w:hAnsi="Times New Roman" w:cs="Times New Roman"/>
          <w:sz w:val="12"/>
          <w:szCs w:val="12"/>
        </w:rPr>
      </w:pPr>
    </w:p>
    <w:p w14:paraId="517FC005" w14:textId="77777777" w:rsidR="00C21F30" w:rsidRDefault="00C21F30" w:rsidP="00C21F30">
      <w:pPr>
        <w:tabs>
          <w:tab w:val="left" w:pos="0"/>
        </w:tabs>
        <w:spacing w:after="0" w:line="240" w:lineRule="auto"/>
        <w:ind w:firstLine="284"/>
        <w:jc w:val="center"/>
        <w:rPr>
          <w:rFonts w:ascii="Times New Roman" w:hAnsi="Times New Roman" w:cs="Times New Roman"/>
          <w:sz w:val="12"/>
          <w:szCs w:val="12"/>
        </w:rPr>
      </w:pPr>
    </w:p>
    <w:p w14:paraId="25F87B19" w14:textId="77777777" w:rsidR="00C21F30" w:rsidRPr="00C21F30" w:rsidRDefault="00C21F30" w:rsidP="00C21F30">
      <w:pPr>
        <w:tabs>
          <w:tab w:val="left" w:pos="0"/>
        </w:tabs>
        <w:spacing w:after="0" w:line="240" w:lineRule="auto"/>
        <w:ind w:firstLine="284"/>
        <w:jc w:val="center"/>
        <w:rPr>
          <w:rFonts w:ascii="Times New Roman" w:hAnsi="Times New Roman" w:cs="Times New Roman"/>
          <w:sz w:val="12"/>
          <w:szCs w:val="12"/>
        </w:rPr>
      </w:pPr>
      <w:r w:rsidRPr="00C21F30">
        <w:rPr>
          <w:rFonts w:ascii="Times New Roman" w:hAnsi="Times New Roman" w:cs="Times New Roman"/>
          <w:sz w:val="12"/>
          <w:szCs w:val="12"/>
        </w:rPr>
        <w:lastRenderedPageBreak/>
        <w:t>Администрация</w:t>
      </w:r>
    </w:p>
    <w:p w14:paraId="6E308018" w14:textId="27303996" w:rsidR="00C21F30" w:rsidRPr="00C21F30" w:rsidRDefault="00C21F30" w:rsidP="00C21F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21F30">
        <w:rPr>
          <w:rFonts w:ascii="Times New Roman" w:hAnsi="Times New Roman" w:cs="Times New Roman"/>
          <w:sz w:val="12"/>
          <w:szCs w:val="12"/>
        </w:rPr>
        <w:t>Сергиевский</w:t>
      </w:r>
    </w:p>
    <w:p w14:paraId="37B83A5D" w14:textId="001DE73E" w:rsidR="00C21F30" w:rsidRPr="00C21F30" w:rsidRDefault="00C21F30" w:rsidP="00C21F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1A3D601" w14:textId="77777777" w:rsidR="00C21F30" w:rsidRPr="00C21F30" w:rsidRDefault="00C21F30" w:rsidP="00C21F30">
      <w:pPr>
        <w:tabs>
          <w:tab w:val="left" w:pos="0"/>
        </w:tabs>
        <w:spacing w:after="0" w:line="240" w:lineRule="auto"/>
        <w:ind w:firstLine="284"/>
        <w:jc w:val="center"/>
        <w:rPr>
          <w:rFonts w:ascii="Times New Roman" w:hAnsi="Times New Roman" w:cs="Times New Roman"/>
          <w:sz w:val="12"/>
          <w:szCs w:val="12"/>
        </w:rPr>
      </w:pPr>
      <w:r w:rsidRPr="00C21F30">
        <w:rPr>
          <w:rFonts w:ascii="Times New Roman" w:hAnsi="Times New Roman" w:cs="Times New Roman"/>
          <w:sz w:val="12"/>
          <w:szCs w:val="12"/>
        </w:rPr>
        <w:t>ПОСТАНОВЛЕНИЕ</w:t>
      </w:r>
    </w:p>
    <w:p w14:paraId="066B8A3A" w14:textId="5603866B" w:rsidR="00C21F30" w:rsidRDefault="00C21F30" w:rsidP="00C21F30">
      <w:pPr>
        <w:tabs>
          <w:tab w:val="left" w:pos="0"/>
        </w:tabs>
        <w:spacing w:after="0" w:line="240" w:lineRule="auto"/>
        <w:ind w:firstLine="284"/>
        <w:rPr>
          <w:rFonts w:ascii="Times New Roman" w:hAnsi="Times New Roman" w:cs="Times New Roman"/>
          <w:sz w:val="12"/>
          <w:szCs w:val="12"/>
        </w:rPr>
      </w:pPr>
      <w:r w:rsidRPr="00C21F30">
        <w:rPr>
          <w:rFonts w:ascii="Times New Roman" w:hAnsi="Times New Roman" w:cs="Times New Roman"/>
          <w:sz w:val="12"/>
          <w:szCs w:val="12"/>
        </w:rPr>
        <w:t xml:space="preserve"> «10» марта 2022г.</w:t>
      </w:r>
      <w:r>
        <w:rPr>
          <w:rFonts w:ascii="Times New Roman" w:hAnsi="Times New Roman" w:cs="Times New Roman"/>
          <w:sz w:val="12"/>
          <w:szCs w:val="12"/>
        </w:rPr>
        <w:t xml:space="preserve">                                                                                                                                                                                                      </w:t>
      </w:r>
      <w:r w:rsidRPr="00C21F30">
        <w:rPr>
          <w:rFonts w:ascii="Times New Roman" w:hAnsi="Times New Roman" w:cs="Times New Roman"/>
          <w:sz w:val="12"/>
          <w:szCs w:val="12"/>
        </w:rPr>
        <w:t>№221</w:t>
      </w:r>
    </w:p>
    <w:p w14:paraId="391768FB" w14:textId="4210BE6B" w:rsidR="00C21F30" w:rsidRPr="00C21F30" w:rsidRDefault="00C21F30" w:rsidP="00C21F30">
      <w:pPr>
        <w:tabs>
          <w:tab w:val="left" w:pos="0"/>
        </w:tabs>
        <w:spacing w:after="0" w:line="240" w:lineRule="auto"/>
        <w:ind w:firstLine="284"/>
        <w:jc w:val="center"/>
        <w:rPr>
          <w:rFonts w:ascii="Times New Roman" w:hAnsi="Times New Roman" w:cs="Times New Roman"/>
          <w:sz w:val="12"/>
          <w:szCs w:val="12"/>
        </w:rPr>
      </w:pPr>
      <w:r w:rsidRPr="00C21F3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14:paraId="52232D0A"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proofErr w:type="gramStart"/>
      <w:r w:rsidRPr="00C21F3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C21F30">
        <w:rPr>
          <w:rFonts w:ascii="Times New Roman" w:hAnsi="Times New Roman" w:cs="Times New Roman"/>
          <w:sz w:val="12"/>
          <w:szCs w:val="12"/>
        </w:rPr>
        <w:t xml:space="preserve"> Самарской области на 2020-2025 годы», администрация муниципального района Сергиевский,</w:t>
      </w:r>
    </w:p>
    <w:p w14:paraId="1A7F30D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ПОСТАНОВЛЯЕТ:</w:t>
      </w:r>
    </w:p>
    <w:p w14:paraId="1A6C440A" w14:textId="53169828"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21F30">
        <w:rPr>
          <w:rFonts w:ascii="Times New Roman" w:hAnsi="Times New Roman" w:cs="Times New Roman"/>
          <w:sz w:val="12"/>
          <w:szCs w:val="12"/>
        </w:rPr>
        <w:t>Внести изменения в Приложение №1 к постановлению администрации муниципально</w:t>
      </w:r>
      <w:r>
        <w:rPr>
          <w:rFonts w:ascii="Times New Roman" w:hAnsi="Times New Roman" w:cs="Times New Roman"/>
          <w:sz w:val="12"/>
          <w:szCs w:val="12"/>
        </w:rPr>
        <w:t>го района Сергиевский №</w:t>
      </w:r>
      <w:r w:rsidRPr="00C21F30">
        <w:rPr>
          <w:rFonts w:ascii="Times New Roman" w:hAnsi="Times New Roman" w:cs="Times New Roman"/>
          <w:sz w:val="12"/>
          <w:szCs w:val="12"/>
        </w:rPr>
        <w:t>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14:paraId="467AFC03"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14:paraId="7722EAC2" w14:textId="3188C3B8"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hAnsi="Times New Roman" w:cs="Times New Roman"/>
          <w:sz w:val="12"/>
          <w:szCs w:val="12"/>
        </w:rPr>
        <w:t>жет средств областного бюджета,</w:t>
      </w:r>
      <w:r w:rsidRPr="00C21F30">
        <w:rPr>
          <w:rFonts w:ascii="Times New Roman" w:hAnsi="Times New Roman" w:cs="Times New Roman"/>
          <w:sz w:val="12"/>
          <w:szCs w:val="12"/>
        </w:rPr>
        <w:t xml:space="preserve"> в пределах лимито</w:t>
      </w:r>
      <w:r>
        <w:rPr>
          <w:rFonts w:ascii="Times New Roman" w:hAnsi="Times New Roman" w:cs="Times New Roman"/>
          <w:sz w:val="12"/>
          <w:szCs w:val="12"/>
        </w:rPr>
        <w:t xml:space="preserve">в бюджетных обязательств по </w:t>
      </w:r>
      <w:r w:rsidRPr="00C21F30">
        <w:rPr>
          <w:rFonts w:ascii="Times New Roman" w:hAnsi="Times New Roman" w:cs="Times New Roman"/>
          <w:sz w:val="12"/>
          <w:szCs w:val="12"/>
        </w:rPr>
        <w:t xml:space="preserve">реализации мероприятий Программы, предусматриваемых на соответствующий финансовый год. Планируемый общий объем финансирования Программы составит:  </w:t>
      </w:r>
    </w:p>
    <w:p w14:paraId="1195155B"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170 356 771,77   рублей, в том числе:</w:t>
      </w:r>
    </w:p>
    <w:p w14:paraId="1F6107B9"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-2020г. – 75 172 036,04  рублей:</w:t>
      </w:r>
    </w:p>
    <w:p w14:paraId="6871F881"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7 888 457,04 рублей;</w:t>
      </w:r>
    </w:p>
    <w:p w14:paraId="775764D2"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66 600 000,00 рублей;</w:t>
      </w:r>
    </w:p>
    <w:p w14:paraId="6EC3C512"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683 579,00 рублей;</w:t>
      </w:r>
    </w:p>
    <w:p w14:paraId="676C3C3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-2021г. – 76 821 681,66   рублей:</w:t>
      </w:r>
    </w:p>
    <w:p w14:paraId="3E502EB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15 984 797,01   рублей;</w:t>
      </w:r>
    </w:p>
    <w:p w14:paraId="251C85DC"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60 360 898,65  рублей;</w:t>
      </w:r>
    </w:p>
    <w:p w14:paraId="524813ED"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475 986,00  рублей;</w:t>
      </w:r>
    </w:p>
    <w:p w14:paraId="32313E1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-2022г. – 7 573 594,07   рублей:</w:t>
      </w:r>
      <w:r w:rsidRPr="00C21F30">
        <w:rPr>
          <w:rFonts w:ascii="Times New Roman" w:hAnsi="Times New Roman" w:cs="Times New Roman"/>
          <w:sz w:val="12"/>
          <w:szCs w:val="12"/>
        </w:rPr>
        <w:tab/>
      </w:r>
    </w:p>
    <w:p w14:paraId="2628E8A1"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7 573 594,07  рублей;</w:t>
      </w:r>
    </w:p>
    <w:p w14:paraId="0A71394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34AE91D6"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281D980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xml:space="preserve"> -2023г. – 5 438 390,00  рублей:</w:t>
      </w:r>
      <w:r w:rsidRPr="00C21F30">
        <w:rPr>
          <w:rFonts w:ascii="Times New Roman" w:hAnsi="Times New Roman" w:cs="Times New Roman"/>
          <w:sz w:val="12"/>
          <w:szCs w:val="12"/>
        </w:rPr>
        <w:tab/>
      </w:r>
    </w:p>
    <w:p w14:paraId="125F3EB6"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5 438 390,00  рублей;</w:t>
      </w:r>
    </w:p>
    <w:p w14:paraId="6AF575A0"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65AE6D1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6F9BEFD5"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-2024г. – 5 351 070,00  рублей:</w:t>
      </w:r>
      <w:r w:rsidRPr="00C21F30">
        <w:rPr>
          <w:rFonts w:ascii="Times New Roman" w:hAnsi="Times New Roman" w:cs="Times New Roman"/>
          <w:sz w:val="12"/>
          <w:szCs w:val="12"/>
        </w:rPr>
        <w:tab/>
      </w:r>
    </w:p>
    <w:p w14:paraId="4C4CAE79"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5 351 070,00 рублей;</w:t>
      </w:r>
    </w:p>
    <w:p w14:paraId="34CE279B"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63D2425E"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144900EB"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-2025г. – 0,00 рублей:</w:t>
      </w:r>
      <w:r w:rsidRPr="00C21F30">
        <w:rPr>
          <w:rFonts w:ascii="Times New Roman" w:hAnsi="Times New Roman" w:cs="Times New Roman"/>
          <w:sz w:val="12"/>
          <w:szCs w:val="12"/>
        </w:rPr>
        <w:tab/>
      </w:r>
    </w:p>
    <w:p w14:paraId="4FB4F902"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0,00 рублей;</w:t>
      </w:r>
    </w:p>
    <w:p w14:paraId="6CC1A00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5B265396"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6861904F" w14:textId="7727065F"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1.2. В тексте Программы раздел «Объемы и источники финансир</w:t>
      </w:r>
      <w:r>
        <w:rPr>
          <w:rFonts w:ascii="Times New Roman" w:hAnsi="Times New Roman" w:cs="Times New Roman"/>
          <w:sz w:val="12"/>
          <w:szCs w:val="12"/>
        </w:rPr>
        <w:t>ования Программных мероприятий»</w:t>
      </w:r>
      <w:r w:rsidRPr="00C21F30">
        <w:rPr>
          <w:rFonts w:ascii="Times New Roman" w:hAnsi="Times New Roman" w:cs="Times New Roman"/>
          <w:sz w:val="12"/>
          <w:szCs w:val="12"/>
        </w:rPr>
        <w:t xml:space="preserve"> изложить в следующей редакции:</w:t>
      </w:r>
    </w:p>
    <w:p w14:paraId="01EA1958" w14:textId="7C650E09"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hAnsi="Times New Roman" w:cs="Times New Roman"/>
          <w:sz w:val="12"/>
          <w:szCs w:val="12"/>
        </w:rPr>
        <w:t>жет средств областного бюджета,</w:t>
      </w:r>
      <w:r w:rsidRPr="00C21F30">
        <w:rPr>
          <w:rFonts w:ascii="Times New Roman" w:hAnsi="Times New Roman" w:cs="Times New Roman"/>
          <w:sz w:val="12"/>
          <w:szCs w:val="12"/>
        </w:rPr>
        <w:t xml:space="preserve"> в пределах лимитов</w:t>
      </w:r>
      <w:r>
        <w:rPr>
          <w:rFonts w:ascii="Times New Roman" w:hAnsi="Times New Roman" w:cs="Times New Roman"/>
          <w:sz w:val="12"/>
          <w:szCs w:val="12"/>
        </w:rPr>
        <w:t xml:space="preserve"> бюджетных обязательств по </w:t>
      </w:r>
      <w:r w:rsidRPr="00C21F30">
        <w:rPr>
          <w:rFonts w:ascii="Times New Roman" w:hAnsi="Times New Roman" w:cs="Times New Roman"/>
          <w:sz w:val="12"/>
          <w:szCs w:val="12"/>
        </w:rPr>
        <w:t>реализации мероприятий Программы, предусматриваемых на соответствующий финансовый г</w:t>
      </w:r>
      <w:r>
        <w:rPr>
          <w:rFonts w:ascii="Times New Roman" w:hAnsi="Times New Roman" w:cs="Times New Roman"/>
          <w:sz w:val="12"/>
          <w:szCs w:val="12"/>
        </w:rPr>
        <w:t>од.  Планируемый общий  объем финансирования Программы</w:t>
      </w:r>
      <w:r w:rsidRPr="00C21F30">
        <w:rPr>
          <w:rFonts w:ascii="Times New Roman" w:hAnsi="Times New Roman" w:cs="Times New Roman"/>
          <w:sz w:val="12"/>
          <w:szCs w:val="12"/>
        </w:rPr>
        <w:t xml:space="preserve"> 170 356 7</w:t>
      </w:r>
      <w:r>
        <w:rPr>
          <w:rFonts w:ascii="Times New Roman" w:hAnsi="Times New Roman" w:cs="Times New Roman"/>
          <w:sz w:val="12"/>
          <w:szCs w:val="12"/>
        </w:rPr>
        <w:t>71,77</w:t>
      </w:r>
      <w:r w:rsidRPr="00C21F30">
        <w:rPr>
          <w:rFonts w:ascii="Times New Roman" w:hAnsi="Times New Roman" w:cs="Times New Roman"/>
          <w:sz w:val="12"/>
          <w:szCs w:val="12"/>
        </w:rPr>
        <w:t xml:space="preserve"> рублей, в том числе:</w:t>
      </w:r>
    </w:p>
    <w:p w14:paraId="0CDAF500"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-2020г. – 75 172 036,04  рублей:</w:t>
      </w:r>
    </w:p>
    <w:p w14:paraId="46F5C50A"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7 888 457,04 рублей;</w:t>
      </w:r>
    </w:p>
    <w:p w14:paraId="5D94D86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66 600 000,00 рублей;</w:t>
      </w:r>
    </w:p>
    <w:p w14:paraId="323ED8C9"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683 579,00 рублей;</w:t>
      </w:r>
    </w:p>
    <w:p w14:paraId="300F6A0B"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-2021г. – 76 821 681,66   рублей:</w:t>
      </w:r>
    </w:p>
    <w:p w14:paraId="5A63E55C"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15 984 797,01   рублей;</w:t>
      </w:r>
    </w:p>
    <w:p w14:paraId="4562F18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60 360 898,65  рублей;</w:t>
      </w:r>
    </w:p>
    <w:p w14:paraId="7FD9CD71"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475 986,00  рублей;</w:t>
      </w:r>
    </w:p>
    <w:p w14:paraId="61AB67BA"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-2022г. – 7 573 594,07   рублей:</w:t>
      </w:r>
      <w:r w:rsidRPr="00C21F30">
        <w:rPr>
          <w:rFonts w:ascii="Times New Roman" w:hAnsi="Times New Roman" w:cs="Times New Roman"/>
          <w:sz w:val="12"/>
          <w:szCs w:val="12"/>
        </w:rPr>
        <w:tab/>
      </w:r>
    </w:p>
    <w:p w14:paraId="07B73832"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7 573 594,07  рублей;</w:t>
      </w:r>
    </w:p>
    <w:p w14:paraId="1AF37FAD"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0A75DB7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6670AF2E"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xml:space="preserve"> -2023г. – 5 438 390,00  рублей:</w:t>
      </w:r>
      <w:r w:rsidRPr="00C21F30">
        <w:rPr>
          <w:rFonts w:ascii="Times New Roman" w:hAnsi="Times New Roman" w:cs="Times New Roman"/>
          <w:sz w:val="12"/>
          <w:szCs w:val="12"/>
        </w:rPr>
        <w:tab/>
      </w:r>
    </w:p>
    <w:p w14:paraId="0BFD60D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5 438 390,00  рублей;</w:t>
      </w:r>
    </w:p>
    <w:p w14:paraId="1278C58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3E3E0F4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6DDCE4B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-2024г. – 5 351 070,00  рублей:</w:t>
      </w:r>
      <w:r w:rsidRPr="00C21F30">
        <w:rPr>
          <w:rFonts w:ascii="Times New Roman" w:hAnsi="Times New Roman" w:cs="Times New Roman"/>
          <w:sz w:val="12"/>
          <w:szCs w:val="12"/>
        </w:rPr>
        <w:tab/>
      </w:r>
    </w:p>
    <w:p w14:paraId="4E3F3D16"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5 351 070,00 рублей;</w:t>
      </w:r>
    </w:p>
    <w:p w14:paraId="6B175187"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789F8E6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внебюджетные средства  – 0,00 рублей;</w:t>
      </w:r>
    </w:p>
    <w:p w14:paraId="1C26975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-2025г. – 0,00 рублей:</w:t>
      </w:r>
      <w:r w:rsidRPr="00C21F30">
        <w:rPr>
          <w:rFonts w:ascii="Times New Roman" w:hAnsi="Times New Roman" w:cs="Times New Roman"/>
          <w:sz w:val="12"/>
          <w:szCs w:val="12"/>
        </w:rPr>
        <w:tab/>
      </w:r>
    </w:p>
    <w:p w14:paraId="0F8834E1"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местного бюджета  – 0,00 рублей;</w:t>
      </w:r>
    </w:p>
    <w:p w14:paraId="77615A86"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средства областного бюджета   – 0,00 рублей;</w:t>
      </w:r>
    </w:p>
    <w:p w14:paraId="6CDACF1F"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lastRenderedPageBreak/>
        <w:t>внебюджетные средства   – 0,00 рублей.</w:t>
      </w:r>
    </w:p>
    <w:p w14:paraId="2148CFA0" w14:textId="4BD8722B"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Расчет средств, необходимых для реализации Программы, приведен в Приложении №1».</w:t>
      </w:r>
    </w:p>
    <w:p w14:paraId="0151EE3E"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14:paraId="3F2D6E15"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2. Опубликовать настоящее постановление в газете «Сергиевский вестник».</w:t>
      </w:r>
    </w:p>
    <w:p w14:paraId="4CE4DFE4" w14:textId="7777777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3. Настоящее постановление вступает в силу со дня его официального опубликования.</w:t>
      </w:r>
    </w:p>
    <w:p w14:paraId="34ADA26C" w14:textId="5A3AA227" w:rsidR="00C21F30" w:rsidRPr="00C21F30" w:rsidRDefault="00C21F30" w:rsidP="00C21F30">
      <w:pPr>
        <w:tabs>
          <w:tab w:val="left" w:pos="0"/>
        </w:tabs>
        <w:spacing w:after="0" w:line="240" w:lineRule="auto"/>
        <w:ind w:firstLine="284"/>
        <w:jc w:val="both"/>
        <w:rPr>
          <w:rFonts w:ascii="Times New Roman" w:hAnsi="Times New Roman" w:cs="Times New Roman"/>
          <w:sz w:val="12"/>
          <w:szCs w:val="12"/>
        </w:rPr>
      </w:pPr>
      <w:r w:rsidRPr="00C21F30">
        <w:rPr>
          <w:rFonts w:ascii="Times New Roman" w:hAnsi="Times New Roman" w:cs="Times New Roman"/>
          <w:sz w:val="12"/>
          <w:szCs w:val="12"/>
        </w:rPr>
        <w:t xml:space="preserve">4. </w:t>
      </w:r>
      <w:proofErr w:type="gramStart"/>
      <w:r w:rsidRPr="00C21F30">
        <w:rPr>
          <w:rFonts w:ascii="Times New Roman" w:hAnsi="Times New Roman" w:cs="Times New Roman"/>
          <w:sz w:val="12"/>
          <w:szCs w:val="12"/>
        </w:rPr>
        <w:t>Контроль за</w:t>
      </w:r>
      <w:proofErr w:type="gramEnd"/>
      <w:r w:rsidRPr="00C21F30">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14:paraId="043CC781" w14:textId="77777777" w:rsidR="00C21F30" w:rsidRPr="00C21F30" w:rsidRDefault="00C21F30" w:rsidP="00C21F30">
      <w:pPr>
        <w:tabs>
          <w:tab w:val="left" w:pos="0"/>
        </w:tabs>
        <w:spacing w:after="0" w:line="240" w:lineRule="auto"/>
        <w:ind w:firstLine="284"/>
        <w:jc w:val="right"/>
        <w:rPr>
          <w:rFonts w:ascii="Times New Roman" w:hAnsi="Times New Roman" w:cs="Times New Roman"/>
          <w:sz w:val="12"/>
          <w:szCs w:val="12"/>
        </w:rPr>
      </w:pPr>
      <w:proofErr w:type="spellStart"/>
      <w:r w:rsidRPr="00C21F30">
        <w:rPr>
          <w:rFonts w:ascii="Times New Roman" w:hAnsi="Times New Roman" w:cs="Times New Roman"/>
          <w:sz w:val="12"/>
          <w:szCs w:val="12"/>
        </w:rPr>
        <w:t>И.о</w:t>
      </w:r>
      <w:proofErr w:type="gramStart"/>
      <w:r w:rsidRPr="00C21F30">
        <w:rPr>
          <w:rFonts w:ascii="Times New Roman" w:hAnsi="Times New Roman" w:cs="Times New Roman"/>
          <w:sz w:val="12"/>
          <w:szCs w:val="12"/>
        </w:rPr>
        <w:t>.Г</w:t>
      </w:r>
      <w:proofErr w:type="gramEnd"/>
      <w:r w:rsidRPr="00C21F30">
        <w:rPr>
          <w:rFonts w:ascii="Times New Roman" w:hAnsi="Times New Roman" w:cs="Times New Roman"/>
          <w:sz w:val="12"/>
          <w:szCs w:val="12"/>
        </w:rPr>
        <w:t>лавы</w:t>
      </w:r>
      <w:proofErr w:type="spellEnd"/>
      <w:r w:rsidRPr="00C21F30">
        <w:rPr>
          <w:rFonts w:ascii="Times New Roman" w:hAnsi="Times New Roman" w:cs="Times New Roman"/>
          <w:sz w:val="12"/>
          <w:szCs w:val="12"/>
        </w:rPr>
        <w:t xml:space="preserve"> муниципального района Сергиевский</w:t>
      </w:r>
    </w:p>
    <w:p w14:paraId="2CF66D37" w14:textId="2ABE512B" w:rsidR="00C21F30" w:rsidRDefault="00C21F30" w:rsidP="00C21F30">
      <w:pPr>
        <w:tabs>
          <w:tab w:val="left" w:pos="0"/>
        </w:tabs>
        <w:spacing w:after="0" w:line="240" w:lineRule="auto"/>
        <w:ind w:firstLine="284"/>
        <w:jc w:val="right"/>
        <w:rPr>
          <w:rFonts w:ascii="Times New Roman" w:hAnsi="Times New Roman" w:cs="Times New Roman"/>
          <w:sz w:val="12"/>
          <w:szCs w:val="12"/>
        </w:rPr>
      </w:pPr>
      <w:r w:rsidRPr="00C21F30">
        <w:rPr>
          <w:rFonts w:ascii="Times New Roman" w:hAnsi="Times New Roman" w:cs="Times New Roman"/>
          <w:sz w:val="12"/>
          <w:szCs w:val="12"/>
        </w:rPr>
        <w:tab/>
      </w:r>
      <w:r w:rsidRPr="00C21F30">
        <w:rPr>
          <w:rFonts w:ascii="Times New Roman" w:hAnsi="Times New Roman" w:cs="Times New Roman"/>
          <w:sz w:val="12"/>
          <w:szCs w:val="12"/>
        </w:rPr>
        <w:tab/>
      </w:r>
      <w:proofErr w:type="spellStart"/>
      <w:r w:rsidRPr="00C21F30">
        <w:rPr>
          <w:rFonts w:ascii="Times New Roman" w:hAnsi="Times New Roman" w:cs="Times New Roman"/>
          <w:sz w:val="12"/>
          <w:szCs w:val="12"/>
        </w:rPr>
        <w:t>А.И.Екамасов</w:t>
      </w:r>
      <w:proofErr w:type="spellEnd"/>
    </w:p>
    <w:p w14:paraId="67CA8152" w14:textId="77777777" w:rsidR="00410E9E" w:rsidRDefault="00410E9E" w:rsidP="00C21F30">
      <w:pPr>
        <w:tabs>
          <w:tab w:val="left" w:pos="0"/>
        </w:tabs>
        <w:spacing w:after="0" w:line="240" w:lineRule="auto"/>
        <w:ind w:firstLine="284"/>
        <w:jc w:val="right"/>
        <w:rPr>
          <w:rFonts w:ascii="Times New Roman" w:hAnsi="Times New Roman" w:cs="Times New Roman"/>
          <w:sz w:val="12"/>
          <w:szCs w:val="12"/>
        </w:rPr>
      </w:pPr>
    </w:p>
    <w:p w14:paraId="55902138" w14:textId="77777777" w:rsidR="00410E9E" w:rsidRPr="00410E9E" w:rsidRDefault="00410E9E" w:rsidP="00410E9E">
      <w:pPr>
        <w:tabs>
          <w:tab w:val="left" w:pos="0"/>
        </w:tabs>
        <w:spacing w:after="0" w:line="240" w:lineRule="auto"/>
        <w:ind w:firstLine="284"/>
        <w:jc w:val="right"/>
        <w:rPr>
          <w:rFonts w:ascii="Times New Roman" w:hAnsi="Times New Roman" w:cs="Times New Roman"/>
          <w:sz w:val="12"/>
          <w:szCs w:val="12"/>
        </w:rPr>
      </w:pPr>
      <w:r w:rsidRPr="00410E9E">
        <w:rPr>
          <w:rFonts w:ascii="Times New Roman" w:hAnsi="Times New Roman" w:cs="Times New Roman"/>
          <w:sz w:val="12"/>
          <w:szCs w:val="12"/>
        </w:rPr>
        <w:t xml:space="preserve">Приложение №1 </w:t>
      </w:r>
    </w:p>
    <w:p w14:paraId="12BD61A1" w14:textId="77777777" w:rsidR="00410E9E" w:rsidRDefault="00410E9E" w:rsidP="00410E9E">
      <w:pPr>
        <w:tabs>
          <w:tab w:val="left" w:pos="0"/>
        </w:tabs>
        <w:spacing w:after="0" w:line="240" w:lineRule="auto"/>
        <w:ind w:firstLine="284"/>
        <w:jc w:val="right"/>
        <w:rPr>
          <w:rFonts w:ascii="Times New Roman" w:hAnsi="Times New Roman" w:cs="Times New Roman"/>
          <w:sz w:val="12"/>
          <w:szCs w:val="12"/>
        </w:rPr>
      </w:pPr>
      <w:r w:rsidRPr="00410E9E">
        <w:rPr>
          <w:rFonts w:ascii="Times New Roman" w:hAnsi="Times New Roman" w:cs="Times New Roman"/>
          <w:sz w:val="12"/>
          <w:szCs w:val="12"/>
        </w:rPr>
        <w:t xml:space="preserve">к постановлению администрации </w:t>
      </w:r>
    </w:p>
    <w:p w14:paraId="155747A0" w14:textId="06571D2E" w:rsidR="00410E9E" w:rsidRPr="00410E9E" w:rsidRDefault="00410E9E" w:rsidP="00410E9E">
      <w:pPr>
        <w:tabs>
          <w:tab w:val="left" w:pos="0"/>
        </w:tabs>
        <w:spacing w:after="0" w:line="240" w:lineRule="auto"/>
        <w:ind w:firstLine="284"/>
        <w:jc w:val="right"/>
        <w:rPr>
          <w:rFonts w:ascii="Times New Roman" w:hAnsi="Times New Roman" w:cs="Times New Roman"/>
          <w:sz w:val="12"/>
          <w:szCs w:val="12"/>
        </w:rPr>
      </w:pPr>
      <w:r w:rsidRPr="00410E9E">
        <w:rPr>
          <w:rFonts w:ascii="Times New Roman" w:hAnsi="Times New Roman" w:cs="Times New Roman"/>
          <w:sz w:val="12"/>
          <w:szCs w:val="12"/>
        </w:rPr>
        <w:t xml:space="preserve">муниципального района Сергиевский  </w:t>
      </w:r>
    </w:p>
    <w:p w14:paraId="5ED0269D" w14:textId="50637647" w:rsidR="00410E9E" w:rsidRDefault="00410E9E" w:rsidP="00410E9E">
      <w:pPr>
        <w:tabs>
          <w:tab w:val="left" w:pos="0"/>
        </w:tabs>
        <w:spacing w:after="0" w:line="240" w:lineRule="auto"/>
        <w:ind w:firstLine="284"/>
        <w:jc w:val="right"/>
        <w:rPr>
          <w:rFonts w:ascii="Times New Roman" w:hAnsi="Times New Roman" w:cs="Times New Roman"/>
          <w:sz w:val="12"/>
          <w:szCs w:val="12"/>
        </w:rPr>
      </w:pPr>
      <w:r w:rsidRPr="00410E9E">
        <w:rPr>
          <w:rFonts w:ascii="Times New Roman" w:hAnsi="Times New Roman" w:cs="Times New Roman"/>
          <w:sz w:val="12"/>
          <w:szCs w:val="12"/>
        </w:rPr>
        <w:t>№221 от 10 марта 2022 г.</w:t>
      </w:r>
    </w:p>
    <w:p w14:paraId="57073052" w14:textId="3B02BBA6" w:rsidR="00410E9E" w:rsidRDefault="00410E9E" w:rsidP="00410E9E">
      <w:pPr>
        <w:tabs>
          <w:tab w:val="left" w:pos="0"/>
        </w:tabs>
        <w:spacing w:after="0" w:line="240" w:lineRule="auto"/>
        <w:ind w:firstLine="284"/>
        <w:jc w:val="center"/>
        <w:rPr>
          <w:rFonts w:ascii="Times New Roman" w:hAnsi="Times New Roman" w:cs="Times New Roman"/>
          <w:sz w:val="12"/>
          <w:szCs w:val="12"/>
        </w:rPr>
      </w:pPr>
      <w:r w:rsidRPr="00410E9E">
        <w:rPr>
          <w:rFonts w:ascii="Times New Roman" w:hAnsi="Times New Roman" w:cs="Times New Roman"/>
          <w:sz w:val="12"/>
          <w:szCs w:val="12"/>
        </w:rPr>
        <w:t>Перечень программных меропр</w:t>
      </w:r>
      <w:r>
        <w:rPr>
          <w:rFonts w:ascii="Times New Roman" w:hAnsi="Times New Roman" w:cs="Times New Roman"/>
          <w:sz w:val="12"/>
          <w:szCs w:val="12"/>
        </w:rPr>
        <w:t xml:space="preserve">иятий </w:t>
      </w:r>
      <w:r w:rsidRPr="00410E9E">
        <w:rPr>
          <w:rFonts w:ascii="Times New Roman"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w:t>
      </w:r>
      <w:r>
        <w:rPr>
          <w:rFonts w:ascii="Times New Roman" w:hAnsi="Times New Roman" w:cs="Times New Roman"/>
          <w:sz w:val="12"/>
          <w:szCs w:val="12"/>
        </w:rPr>
        <w:t>рской области на 2020-2025 годы»</w:t>
      </w:r>
      <w:r w:rsidRPr="00410E9E">
        <w:rPr>
          <w:rFonts w:ascii="Times New Roman" w:hAnsi="Times New Roman" w:cs="Times New Roman"/>
          <w:sz w:val="12"/>
          <w:szCs w:val="12"/>
        </w:rPr>
        <w:t>"</w:t>
      </w:r>
    </w:p>
    <w:tbl>
      <w:tblPr>
        <w:tblW w:w="5000" w:type="pct"/>
        <w:tblLook w:val="04A0" w:firstRow="1" w:lastRow="0" w:firstColumn="1" w:lastColumn="0" w:noHBand="0" w:noVBand="1"/>
      </w:tblPr>
      <w:tblGrid>
        <w:gridCol w:w="274"/>
        <w:gridCol w:w="62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10E9E" w:rsidRPr="00410E9E" w14:paraId="34BD5749" w14:textId="77777777" w:rsidTr="00410E9E">
        <w:trPr>
          <w:trHeight w:val="73"/>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AD10FD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 </w:t>
            </w:r>
            <w:proofErr w:type="gramStart"/>
            <w:r w:rsidRPr="00410E9E">
              <w:rPr>
                <w:rFonts w:ascii="Times New Roman" w:eastAsia="Times New Roman" w:hAnsi="Times New Roman" w:cs="Times New Roman"/>
                <w:color w:val="000000"/>
                <w:sz w:val="12"/>
                <w:szCs w:val="12"/>
                <w:lang w:eastAsia="ru-RU"/>
              </w:rPr>
              <w:t>п</w:t>
            </w:r>
            <w:proofErr w:type="gramEnd"/>
            <w:r w:rsidRPr="00410E9E">
              <w:rPr>
                <w:rFonts w:ascii="Times New Roman" w:eastAsia="Times New Roman" w:hAnsi="Times New Roman" w:cs="Times New Roman"/>
                <w:color w:val="000000"/>
                <w:sz w:val="12"/>
                <w:szCs w:val="12"/>
                <w:lang w:eastAsia="ru-RU"/>
              </w:rPr>
              <w:t>/п</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8A6A1"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Наименование мероприятия</w:t>
            </w:r>
          </w:p>
        </w:tc>
        <w:tc>
          <w:tcPr>
            <w:tcW w:w="4419" w:type="pct"/>
            <w:gridSpan w:val="25"/>
            <w:tcBorders>
              <w:top w:val="single" w:sz="4" w:space="0" w:color="auto"/>
              <w:left w:val="nil"/>
              <w:bottom w:val="single" w:sz="4" w:space="0" w:color="auto"/>
              <w:right w:val="single" w:sz="4" w:space="0" w:color="000000"/>
            </w:tcBorders>
            <w:shd w:val="clear" w:color="auto" w:fill="auto"/>
            <w:noWrap/>
            <w:vAlign w:val="center"/>
            <w:hideMark/>
          </w:tcPr>
          <w:p w14:paraId="20FD694C"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Финансирование, руб.*</w:t>
            </w:r>
          </w:p>
        </w:tc>
      </w:tr>
      <w:tr w:rsidR="00410E9E" w:rsidRPr="00410E9E" w14:paraId="2BF58CE7" w14:textId="77777777" w:rsidTr="00410E9E">
        <w:trPr>
          <w:trHeight w:val="73"/>
        </w:trPr>
        <w:tc>
          <w:tcPr>
            <w:tcW w:w="177" w:type="pct"/>
            <w:vMerge/>
            <w:tcBorders>
              <w:top w:val="single" w:sz="4" w:space="0" w:color="auto"/>
              <w:left w:val="single" w:sz="4" w:space="0" w:color="auto"/>
              <w:bottom w:val="single" w:sz="4" w:space="0" w:color="000000"/>
              <w:right w:val="single" w:sz="4" w:space="0" w:color="auto"/>
            </w:tcBorders>
            <w:textDirection w:val="btLr"/>
            <w:vAlign w:val="center"/>
            <w:hideMark/>
          </w:tcPr>
          <w:p w14:paraId="5ECA5AB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14071E76"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p>
        </w:tc>
        <w:tc>
          <w:tcPr>
            <w:tcW w:w="17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02851A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Всего</w:t>
            </w:r>
          </w:p>
        </w:tc>
        <w:tc>
          <w:tcPr>
            <w:tcW w:w="709" w:type="pct"/>
            <w:gridSpan w:val="4"/>
            <w:tcBorders>
              <w:top w:val="single" w:sz="4" w:space="0" w:color="auto"/>
              <w:left w:val="nil"/>
              <w:bottom w:val="single" w:sz="4" w:space="0" w:color="auto"/>
              <w:right w:val="single" w:sz="4" w:space="0" w:color="auto"/>
            </w:tcBorders>
            <w:shd w:val="clear" w:color="auto" w:fill="auto"/>
            <w:vAlign w:val="center"/>
            <w:hideMark/>
          </w:tcPr>
          <w:p w14:paraId="55D0999A"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2020 год</w:t>
            </w:r>
          </w:p>
        </w:tc>
        <w:tc>
          <w:tcPr>
            <w:tcW w:w="707" w:type="pct"/>
            <w:gridSpan w:val="4"/>
            <w:tcBorders>
              <w:top w:val="single" w:sz="4" w:space="0" w:color="auto"/>
              <w:left w:val="nil"/>
              <w:bottom w:val="single" w:sz="4" w:space="0" w:color="auto"/>
              <w:right w:val="single" w:sz="4" w:space="0" w:color="auto"/>
            </w:tcBorders>
            <w:shd w:val="clear" w:color="auto" w:fill="auto"/>
            <w:vAlign w:val="center"/>
            <w:hideMark/>
          </w:tcPr>
          <w:p w14:paraId="3EA19C8F"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2021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14:paraId="58FFFE34"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2022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14:paraId="6FC7EC13"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2023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14:paraId="63B89747"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2024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14:paraId="3B905ABB"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2025 год</w:t>
            </w:r>
          </w:p>
        </w:tc>
      </w:tr>
      <w:tr w:rsidR="00410E9E" w:rsidRPr="00410E9E" w14:paraId="7B9BAB44" w14:textId="77777777" w:rsidTr="00410E9E">
        <w:trPr>
          <w:cantSplit/>
          <w:trHeight w:val="1767"/>
        </w:trPr>
        <w:tc>
          <w:tcPr>
            <w:tcW w:w="177" w:type="pct"/>
            <w:vMerge/>
            <w:tcBorders>
              <w:top w:val="single" w:sz="4" w:space="0" w:color="auto"/>
              <w:left w:val="single" w:sz="4" w:space="0" w:color="auto"/>
              <w:bottom w:val="single" w:sz="4" w:space="0" w:color="000000"/>
              <w:right w:val="single" w:sz="4" w:space="0" w:color="auto"/>
            </w:tcBorders>
            <w:textDirection w:val="btLr"/>
            <w:vAlign w:val="center"/>
            <w:hideMark/>
          </w:tcPr>
          <w:p w14:paraId="062B530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471C4C71"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p>
        </w:tc>
        <w:tc>
          <w:tcPr>
            <w:tcW w:w="177" w:type="pct"/>
            <w:vMerge/>
            <w:tcBorders>
              <w:top w:val="nil"/>
              <w:left w:val="single" w:sz="4" w:space="0" w:color="auto"/>
              <w:bottom w:val="single" w:sz="4" w:space="0" w:color="000000"/>
              <w:right w:val="single" w:sz="4" w:space="0" w:color="auto"/>
            </w:tcBorders>
            <w:textDirection w:val="btLr"/>
            <w:vAlign w:val="center"/>
            <w:hideMark/>
          </w:tcPr>
          <w:p w14:paraId="23AD674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604C5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5E546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D85A8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71654A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BA291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6C7277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1416DA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185158" w14:textId="34398C8D"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410E9E">
              <w:rPr>
                <w:rFonts w:ascii="Times New Roman" w:eastAsia="Times New Roman" w:hAnsi="Times New Roman" w:cs="Times New Roman"/>
                <w:color w:val="000000"/>
                <w:sz w:val="12"/>
                <w:szCs w:val="12"/>
                <w:lang w:eastAsia="ru-RU"/>
              </w:rPr>
              <w:t>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DF5873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51388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9F33E7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AFE20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7FD48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08332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9F344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A5BB8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18BA5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B12BD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ECA71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D2BCC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9FEFB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BBEA6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1CC16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63508B4" w14:textId="692EB020"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Внебюджетные </w:t>
            </w:r>
            <w:r w:rsidRPr="00410E9E">
              <w:rPr>
                <w:rFonts w:ascii="Times New Roman" w:eastAsia="Times New Roman" w:hAnsi="Times New Roman" w:cs="Times New Roman"/>
                <w:color w:val="000000"/>
                <w:sz w:val="12"/>
                <w:szCs w:val="12"/>
                <w:lang w:eastAsia="ru-RU"/>
              </w:rPr>
              <w:t>средства</w:t>
            </w:r>
          </w:p>
        </w:tc>
      </w:tr>
      <w:tr w:rsidR="00410E9E" w:rsidRPr="00410E9E" w14:paraId="2A3A6652"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1E0653A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w:t>
            </w:r>
          </w:p>
        </w:tc>
        <w:tc>
          <w:tcPr>
            <w:tcW w:w="404" w:type="pct"/>
            <w:tcBorders>
              <w:top w:val="nil"/>
              <w:left w:val="nil"/>
              <w:bottom w:val="single" w:sz="4" w:space="0" w:color="auto"/>
              <w:right w:val="single" w:sz="4" w:space="0" w:color="auto"/>
            </w:tcBorders>
            <w:shd w:val="clear" w:color="auto" w:fill="auto"/>
            <w:vAlign w:val="center"/>
            <w:hideMark/>
          </w:tcPr>
          <w:p w14:paraId="73C4028F"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1A3206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A201F2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5843C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2C377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59208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41D9C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4B543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EACE6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FCF8A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DC9B4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3CCC0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6B0F7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3D1E8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C9C44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7C262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D03C6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AAD30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26F6F1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04B4B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96C77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70313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1E1D1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50030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9027E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057FAB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372FCD67"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1D742CD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w:t>
            </w:r>
          </w:p>
        </w:tc>
        <w:tc>
          <w:tcPr>
            <w:tcW w:w="404" w:type="pct"/>
            <w:tcBorders>
              <w:top w:val="nil"/>
              <w:left w:val="nil"/>
              <w:bottom w:val="single" w:sz="4" w:space="0" w:color="auto"/>
              <w:right w:val="single" w:sz="4" w:space="0" w:color="auto"/>
            </w:tcBorders>
            <w:shd w:val="clear" w:color="auto" w:fill="auto"/>
            <w:vAlign w:val="center"/>
            <w:hideMark/>
          </w:tcPr>
          <w:p w14:paraId="0CE8C771"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37E84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0D6EEC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092C28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3D690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F3A71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55DB39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C03F7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5073C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17588A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50965B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48EC8B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B5CC5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6BD60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FE3B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03B5A6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07ABE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5ACD9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38E837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56ED2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D511D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19433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334E1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48D24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B6DD0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84A587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r>
      <w:tr w:rsidR="00410E9E" w:rsidRPr="00410E9E" w14:paraId="64BE9263"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3FE7C6E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2.1.</w:t>
            </w:r>
          </w:p>
        </w:tc>
        <w:tc>
          <w:tcPr>
            <w:tcW w:w="404" w:type="pct"/>
            <w:tcBorders>
              <w:top w:val="nil"/>
              <w:left w:val="nil"/>
              <w:bottom w:val="single" w:sz="4" w:space="0" w:color="auto"/>
              <w:right w:val="single" w:sz="4" w:space="0" w:color="auto"/>
            </w:tcBorders>
            <w:shd w:val="clear" w:color="auto" w:fill="auto"/>
            <w:vAlign w:val="center"/>
            <w:hideMark/>
          </w:tcPr>
          <w:p w14:paraId="39C667A2"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8271E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59037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E69D7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3378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9B2A4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B15C0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825476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30E47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B90C2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14487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2C4F8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F3A92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AD6FC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A6C02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2263FE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06D7EE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AAD19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376DF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835E7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CC207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05A31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4F400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57A0F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C5D59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AA05A8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69C0D00C"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E02BE8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2.2.</w:t>
            </w:r>
          </w:p>
        </w:tc>
        <w:tc>
          <w:tcPr>
            <w:tcW w:w="404" w:type="pct"/>
            <w:tcBorders>
              <w:top w:val="nil"/>
              <w:left w:val="nil"/>
              <w:bottom w:val="single" w:sz="4" w:space="0" w:color="auto"/>
              <w:right w:val="single" w:sz="4" w:space="0" w:color="auto"/>
            </w:tcBorders>
            <w:shd w:val="clear" w:color="auto" w:fill="auto"/>
            <w:vAlign w:val="center"/>
            <w:hideMark/>
          </w:tcPr>
          <w:p w14:paraId="4A53FD5C"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2B94C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F8694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EB4C0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D0080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D0AE7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C1CE7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199C4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8CC70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BC27C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4F5ED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7F5BAF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12684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38324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ECD11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1F15C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93881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5D91D3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43BE8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2F0DC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550CD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2DB04D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55EA2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0399A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32B80B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F540B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1CDB41E2" w14:textId="77777777" w:rsidTr="00410E9E">
        <w:trPr>
          <w:cantSplit/>
          <w:trHeight w:val="1260"/>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4FA4A3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3</w:t>
            </w:r>
          </w:p>
        </w:tc>
        <w:tc>
          <w:tcPr>
            <w:tcW w:w="404" w:type="pct"/>
            <w:tcBorders>
              <w:top w:val="nil"/>
              <w:left w:val="nil"/>
              <w:bottom w:val="single" w:sz="4" w:space="0" w:color="auto"/>
              <w:right w:val="single" w:sz="4" w:space="0" w:color="auto"/>
            </w:tcBorders>
            <w:shd w:val="clear" w:color="auto" w:fill="auto"/>
            <w:vAlign w:val="center"/>
            <w:hideMark/>
          </w:tcPr>
          <w:p w14:paraId="30FD91AC"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CA32B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33 352 136,76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08C8B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5 089 803,90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09B2D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5 089 803,90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1F5E3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6F2C7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09B70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C08E8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28568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8BC36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D3D16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6 248 801,07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165DB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6 248 801,07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C1575B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E51D79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C82A6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0F588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C42C3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E095B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7DC6A9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F300C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7169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E7192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BBAAE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9753C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76C63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9E6D7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r>
      <w:tr w:rsidR="00410E9E" w:rsidRPr="00410E9E" w14:paraId="000E776F" w14:textId="77777777" w:rsidTr="00410E9E">
        <w:trPr>
          <w:cantSplit/>
          <w:trHeight w:val="1575"/>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27B3D0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3.1.</w:t>
            </w:r>
          </w:p>
        </w:tc>
        <w:tc>
          <w:tcPr>
            <w:tcW w:w="404" w:type="pct"/>
            <w:tcBorders>
              <w:top w:val="nil"/>
              <w:left w:val="nil"/>
              <w:bottom w:val="single" w:sz="4" w:space="0" w:color="auto"/>
              <w:right w:val="single" w:sz="4" w:space="0" w:color="auto"/>
            </w:tcBorders>
            <w:shd w:val="clear" w:color="auto" w:fill="auto"/>
            <w:vAlign w:val="center"/>
            <w:hideMark/>
          </w:tcPr>
          <w:p w14:paraId="6CE17C7A"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17137F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33 352 136,76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F7D3BC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5 089 803,90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6AFF7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5 089 803,90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D808B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D452E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7DB87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19B44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269B0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615559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80A49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6 248 801,07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36496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6 248 801,07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AAB090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85264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51982F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C271D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496D1D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FE46C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ED45C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9B0A8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EFED6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746FA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EB1ED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70C316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CED3C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9EE04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A990C45" w14:textId="77777777" w:rsidTr="00410E9E">
        <w:trPr>
          <w:cantSplit/>
          <w:trHeight w:val="1260"/>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460891E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3.2.</w:t>
            </w:r>
          </w:p>
        </w:tc>
        <w:tc>
          <w:tcPr>
            <w:tcW w:w="404" w:type="pct"/>
            <w:tcBorders>
              <w:top w:val="nil"/>
              <w:left w:val="nil"/>
              <w:bottom w:val="single" w:sz="4" w:space="0" w:color="auto"/>
              <w:right w:val="single" w:sz="4" w:space="0" w:color="auto"/>
            </w:tcBorders>
            <w:shd w:val="clear" w:color="auto" w:fill="auto"/>
            <w:vAlign w:val="center"/>
            <w:hideMark/>
          </w:tcPr>
          <w:p w14:paraId="51D2F835"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88D8D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F3131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130E7B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357F4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611BB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72040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11E08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DE8BC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A5461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77F5A7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BE6D3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706C4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F6104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CDBF1C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D8162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8D7618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C4BC0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6E1F6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B86BF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13CF8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30E642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25501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7F2C7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DAD4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F0FC22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365CDC3"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C78775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3.3.</w:t>
            </w:r>
          </w:p>
        </w:tc>
        <w:tc>
          <w:tcPr>
            <w:tcW w:w="404" w:type="pct"/>
            <w:tcBorders>
              <w:top w:val="nil"/>
              <w:left w:val="nil"/>
              <w:bottom w:val="single" w:sz="4" w:space="0" w:color="auto"/>
              <w:right w:val="single" w:sz="4" w:space="0" w:color="auto"/>
            </w:tcBorders>
            <w:shd w:val="clear" w:color="auto" w:fill="auto"/>
            <w:vAlign w:val="center"/>
            <w:hideMark/>
          </w:tcPr>
          <w:p w14:paraId="24869733"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63568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FFB01B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7E65D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1582B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451E6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ACCA9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E49C8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56D90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D12C3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69A6D8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67F62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5B45E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94B16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66FFD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715D6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51A10A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FD289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20AE78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75FC74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6CEE5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FF9F7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295BD1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834CC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24739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7220E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4242B1B"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393650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4</w:t>
            </w:r>
          </w:p>
        </w:tc>
        <w:tc>
          <w:tcPr>
            <w:tcW w:w="404" w:type="pct"/>
            <w:tcBorders>
              <w:top w:val="nil"/>
              <w:left w:val="nil"/>
              <w:bottom w:val="single" w:sz="4" w:space="0" w:color="auto"/>
              <w:right w:val="single" w:sz="4" w:space="0" w:color="auto"/>
            </w:tcBorders>
            <w:shd w:val="clear" w:color="auto" w:fill="auto"/>
            <w:vAlign w:val="center"/>
            <w:hideMark/>
          </w:tcPr>
          <w:p w14:paraId="7897269D" w14:textId="01E9ACD9"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Проведение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B13F0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CCFD2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619F30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C8C3BD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DF7B4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89D93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55E0AA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CCCC4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C52DB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7867C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31248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52A7C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FB769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A01CEB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263CAA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621FE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6E42A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FFA57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7B5A7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4A3C5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FA409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8C5F9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3BAD9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7F91B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06BA4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r>
      <w:tr w:rsidR="00410E9E" w:rsidRPr="00410E9E" w14:paraId="75740ACE"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9655F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4.1.</w:t>
            </w:r>
          </w:p>
        </w:tc>
        <w:tc>
          <w:tcPr>
            <w:tcW w:w="404" w:type="pct"/>
            <w:tcBorders>
              <w:top w:val="nil"/>
              <w:left w:val="nil"/>
              <w:bottom w:val="single" w:sz="4" w:space="0" w:color="auto"/>
              <w:right w:val="single" w:sz="4" w:space="0" w:color="auto"/>
            </w:tcBorders>
            <w:shd w:val="clear" w:color="auto" w:fill="auto"/>
            <w:vAlign w:val="center"/>
            <w:hideMark/>
          </w:tcPr>
          <w:p w14:paraId="746CD68B" w14:textId="687A3CE4"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6F8F6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DD347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328F1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3A8921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4F863C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19903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7BE07D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3F7AA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503CD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39FEF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F6DF8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7EA5F2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50AFC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374855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2C33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CDCC1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1C954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96D03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BE42D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16234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54C62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C42417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D5A19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A5A66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EE8BB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70242A84"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CF7AA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4.2.</w:t>
            </w:r>
          </w:p>
        </w:tc>
        <w:tc>
          <w:tcPr>
            <w:tcW w:w="404" w:type="pct"/>
            <w:tcBorders>
              <w:top w:val="nil"/>
              <w:left w:val="nil"/>
              <w:bottom w:val="single" w:sz="4" w:space="0" w:color="auto"/>
              <w:right w:val="single" w:sz="4" w:space="0" w:color="auto"/>
            </w:tcBorders>
            <w:shd w:val="clear" w:color="auto" w:fill="auto"/>
            <w:vAlign w:val="center"/>
            <w:hideMark/>
          </w:tcPr>
          <w:p w14:paraId="55A1D972" w14:textId="3E420D4D"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1FD6D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81A33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D5F35C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89F8B2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AA524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02331F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41290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D09A6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CC07B1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3F368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1C186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E14A8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CF5543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AADACA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C4A21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98AFAA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BF08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C821A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C004C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83D22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2130A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354496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390492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154715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8C9B0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6E4BEA56"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3680008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4.3</w:t>
            </w:r>
          </w:p>
        </w:tc>
        <w:tc>
          <w:tcPr>
            <w:tcW w:w="404" w:type="pct"/>
            <w:tcBorders>
              <w:top w:val="nil"/>
              <w:left w:val="nil"/>
              <w:bottom w:val="single" w:sz="4" w:space="0" w:color="auto"/>
              <w:right w:val="single" w:sz="4" w:space="0" w:color="auto"/>
            </w:tcBorders>
            <w:shd w:val="clear" w:color="auto" w:fill="auto"/>
            <w:vAlign w:val="center"/>
            <w:hideMark/>
          </w:tcPr>
          <w:p w14:paraId="67A112EF"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960372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300B2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290EB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2769C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11366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61021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99B25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5BEE8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DB787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A9D7A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5C4159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7DF4F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2C564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CF7408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74621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E4431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EF3D7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161CB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5805C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E160D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4D7DB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DB916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659B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41D4FA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84F23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366BA85C" w14:textId="77777777" w:rsidTr="00410E9E">
        <w:trPr>
          <w:cantSplit/>
          <w:trHeight w:val="1040"/>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169C95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w:t>
            </w:r>
          </w:p>
        </w:tc>
        <w:tc>
          <w:tcPr>
            <w:tcW w:w="404" w:type="pct"/>
            <w:tcBorders>
              <w:top w:val="nil"/>
              <w:left w:val="nil"/>
              <w:bottom w:val="single" w:sz="4" w:space="0" w:color="auto"/>
              <w:right w:val="single" w:sz="4" w:space="0" w:color="auto"/>
            </w:tcBorders>
            <w:shd w:val="clear" w:color="auto" w:fill="auto"/>
            <w:vAlign w:val="center"/>
            <w:hideMark/>
          </w:tcPr>
          <w:p w14:paraId="025E2896"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Ремонт улично-дорожной сети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47C07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130 309 575,98</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AF2AA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68 398 653,14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304845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1 798 653,14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56BDF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66 600 000,00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C3D42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CAEA10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61 910 922,84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64609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1 550 024,19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FDB1D1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60 360 898,65</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3F6A0F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78904E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8D28F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868936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EEB6E7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F9D74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3C45E8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6C94C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936CE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C4D97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FD883E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047FEB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02AFB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1C743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A2852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6DAB44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421D5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058C58B"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5B26958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5.1</w:t>
            </w:r>
          </w:p>
        </w:tc>
        <w:tc>
          <w:tcPr>
            <w:tcW w:w="404" w:type="pct"/>
            <w:tcBorders>
              <w:top w:val="nil"/>
              <w:left w:val="nil"/>
              <w:bottom w:val="single" w:sz="4" w:space="0" w:color="auto"/>
              <w:right w:val="single" w:sz="4" w:space="0" w:color="auto"/>
            </w:tcBorders>
            <w:shd w:val="clear" w:color="auto" w:fill="auto"/>
            <w:vAlign w:val="center"/>
            <w:hideMark/>
          </w:tcPr>
          <w:p w14:paraId="72436083" w14:textId="6616D254"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с. Сергиевск ул. </w:t>
            </w:r>
            <w:proofErr w:type="gramStart"/>
            <w:r w:rsidRPr="00410E9E">
              <w:rPr>
                <w:rFonts w:ascii="Times New Roman" w:eastAsia="Times New Roman" w:hAnsi="Times New Roman" w:cs="Times New Roman"/>
                <w:color w:val="000000"/>
                <w:sz w:val="12"/>
                <w:szCs w:val="12"/>
                <w:lang w:eastAsia="ru-RU"/>
              </w:rPr>
              <w:t>Пионерская</w:t>
            </w:r>
            <w:proofErr w:type="gramEnd"/>
            <w:r w:rsidRPr="00410E9E">
              <w:rPr>
                <w:rFonts w:ascii="Times New Roman" w:eastAsia="Times New Roman" w:hAnsi="Times New Roman" w:cs="Times New Roman"/>
                <w:color w:val="000000"/>
                <w:sz w:val="12"/>
                <w:szCs w:val="12"/>
                <w:lang w:eastAsia="ru-RU"/>
              </w:rPr>
              <w:t>, ул. Юбилейная, Проезд</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DA873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11 562 531,50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381112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11 562 531,50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7CFC4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185 000,50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E6550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11 377 531,00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59D53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54DA9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51F32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EABA8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03655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53F50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EBE46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A5717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FE073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66C86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22FCF3" w14:textId="169BD0DE"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64EAE7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883AA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3E618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30112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0E8C9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C342FA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151FB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A6E879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54C37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DA64C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r>
      <w:tr w:rsidR="00410E9E" w:rsidRPr="00410E9E" w14:paraId="743D8671"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689F0F2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5.2</w:t>
            </w:r>
          </w:p>
        </w:tc>
        <w:tc>
          <w:tcPr>
            <w:tcW w:w="404" w:type="pct"/>
            <w:tcBorders>
              <w:top w:val="nil"/>
              <w:left w:val="nil"/>
              <w:bottom w:val="single" w:sz="4" w:space="0" w:color="auto"/>
              <w:right w:val="single" w:sz="4" w:space="0" w:color="auto"/>
            </w:tcBorders>
            <w:shd w:val="clear" w:color="auto" w:fill="auto"/>
            <w:vAlign w:val="center"/>
            <w:hideMark/>
          </w:tcPr>
          <w:p w14:paraId="39154B13" w14:textId="06E8A7CB"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410E9E">
              <w:rPr>
                <w:rFonts w:ascii="Times New Roman" w:eastAsia="Times New Roman" w:hAnsi="Times New Roman" w:cs="Times New Roman"/>
                <w:color w:val="000000"/>
                <w:sz w:val="12"/>
                <w:szCs w:val="12"/>
                <w:lang w:eastAsia="ru-RU"/>
              </w:rPr>
              <w:t>с</w:t>
            </w:r>
            <w:proofErr w:type="gramEnd"/>
            <w:r w:rsidRPr="00410E9E">
              <w:rPr>
                <w:rFonts w:ascii="Times New Roman" w:eastAsia="Times New Roman" w:hAnsi="Times New Roman" w:cs="Times New Roman"/>
                <w:color w:val="000000"/>
                <w:sz w:val="12"/>
                <w:szCs w:val="12"/>
                <w:lang w:eastAsia="ru-RU"/>
              </w:rPr>
              <w:t>. Антоновка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EDDC1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5 030 743,35</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211D1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5 030 743,35</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6516A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216 322,35</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22E52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4 814 421,00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BEC76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F40B3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5F063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7D24A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8F4AE0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C530A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E9AA3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34484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C5205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C764F9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D8579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A4AF3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E1D04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FF253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4322B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96C23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7A63AC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29F35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68D43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A19DF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34F23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C6F42F9"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75B822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5.3</w:t>
            </w:r>
          </w:p>
        </w:tc>
        <w:tc>
          <w:tcPr>
            <w:tcW w:w="404" w:type="pct"/>
            <w:tcBorders>
              <w:top w:val="nil"/>
              <w:left w:val="nil"/>
              <w:bottom w:val="single" w:sz="4" w:space="0" w:color="auto"/>
              <w:right w:val="single" w:sz="4" w:space="0" w:color="auto"/>
            </w:tcBorders>
            <w:shd w:val="clear" w:color="auto" w:fill="auto"/>
            <w:vAlign w:val="center"/>
            <w:hideMark/>
          </w:tcPr>
          <w:p w14:paraId="0C9C072E"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улично-дорожной сети с. Воротнее</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8CC256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10 608 136,00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AC4F63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10 608 136,00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27064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328 853,00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28D19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10 279 283,00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FE95F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2CB9FA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8B7FC9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561240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AB0538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81F96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48B7B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BC80C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A647D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1DBC6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D1539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681C80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E2FF5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6AAE2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A8108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8F806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3EF74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A1D15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E8A8F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A69B3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9E640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38CB7BA9"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368FE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5.4</w:t>
            </w:r>
          </w:p>
        </w:tc>
        <w:tc>
          <w:tcPr>
            <w:tcW w:w="404" w:type="pct"/>
            <w:tcBorders>
              <w:top w:val="nil"/>
              <w:left w:val="nil"/>
              <w:bottom w:val="single" w:sz="4" w:space="0" w:color="auto"/>
              <w:right w:val="single" w:sz="4" w:space="0" w:color="auto"/>
            </w:tcBorders>
            <w:shd w:val="clear" w:color="auto" w:fill="auto"/>
            <w:vAlign w:val="center"/>
            <w:hideMark/>
          </w:tcPr>
          <w:p w14:paraId="0DF0EADA" w14:textId="7C98A46B"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улично-дорожной сети пос. Светлодольск</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6E71F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5 088 455,00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177A4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5 088 455,00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BAFCB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86 504,00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7EBDA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5 001 951,00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3F2F4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0473E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2DF53F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A4E58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071C4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D3C5C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5726F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97E394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A6936E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6D413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76CE03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E3292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AF72D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D5BDF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EE532A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D4F1A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4699D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88733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1B9FCD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24E25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0B626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703F8BDB"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153E5A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5.5</w:t>
            </w:r>
          </w:p>
        </w:tc>
        <w:tc>
          <w:tcPr>
            <w:tcW w:w="404" w:type="pct"/>
            <w:tcBorders>
              <w:top w:val="nil"/>
              <w:left w:val="nil"/>
              <w:bottom w:val="single" w:sz="4" w:space="0" w:color="auto"/>
              <w:right w:val="single" w:sz="4" w:space="0" w:color="auto"/>
            </w:tcBorders>
            <w:shd w:val="clear" w:color="auto" w:fill="auto"/>
            <w:vAlign w:val="center"/>
            <w:hideMark/>
          </w:tcPr>
          <w:p w14:paraId="3A9EEB2D" w14:textId="25EAF87B"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410E9E">
              <w:rPr>
                <w:rFonts w:ascii="Times New Roman" w:eastAsia="Times New Roman" w:hAnsi="Times New Roman" w:cs="Times New Roman"/>
                <w:color w:val="000000"/>
                <w:sz w:val="12"/>
                <w:szCs w:val="12"/>
                <w:lang w:eastAsia="ru-RU"/>
              </w:rPr>
              <w:t>с</w:t>
            </w:r>
            <w:proofErr w:type="gramEnd"/>
            <w:r w:rsidRPr="00410E9E">
              <w:rPr>
                <w:rFonts w:ascii="Times New Roman" w:eastAsia="Times New Roman" w:hAnsi="Times New Roman" w:cs="Times New Roman"/>
                <w:color w:val="000000"/>
                <w:sz w:val="12"/>
                <w:szCs w:val="12"/>
                <w:lang w:eastAsia="ru-RU"/>
              </w:rPr>
              <w:t>. Черновка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B0E23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11 298 095,48</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E2E25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11 298 095,48</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11405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293 750,48</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DD968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11 004 345,00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E3B18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1D3ED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01631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42B1F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B2E17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80990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7B72B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2EBBF4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915CB8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2CDCF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26F7E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014DE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159F5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8E5D9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AA32D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6E389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7E508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E30F3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CAE30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756D8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F7749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3182ED0B"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50E53EB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5.6</w:t>
            </w:r>
          </w:p>
        </w:tc>
        <w:tc>
          <w:tcPr>
            <w:tcW w:w="404" w:type="pct"/>
            <w:tcBorders>
              <w:top w:val="nil"/>
              <w:left w:val="nil"/>
              <w:bottom w:val="single" w:sz="4" w:space="0" w:color="auto"/>
              <w:right w:val="single" w:sz="4" w:space="0" w:color="auto"/>
            </w:tcBorders>
            <w:shd w:val="clear" w:color="auto" w:fill="auto"/>
            <w:vAlign w:val="center"/>
            <w:hideMark/>
          </w:tcPr>
          <w:p w14:paraId="05A359D5" w14:textId="1128982E"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улично-дорожной сети п. Серноводск ул. М. Горького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B9FD1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2E7A5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17935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227 027,76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57D9FD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10 092 416,00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68FBF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996903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26657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C0F72E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7B6E3B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4C179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830CE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7C251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A7972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45DBA8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AC9E2A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09D69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79831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A60FD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B9D3D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FFBB5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C1C35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7044F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1369F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D4EA3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2A36B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644BBE2D"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06CC868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5.7</w:t>
            </w:r>
          </w:p>
        </w:tc>
        <w:tc>
          <w:tcPr>
            <w:tcW w:w="404" w:type="pct"/>
            <w:tcBorders>
              <w:top w:val="nil"/>
              <w:left w:val="nil"/>
              <w:bottom w:val="single" w:sz="4" w:space="0" w:color="auto"/>
              <w:right w:val="single" w:sz="4" w:space="0" w:color="auto"/>
            </w:tcBorders>
            <w:shd w:val="clear" w:color="auto" w:fill="auto"/>
            <w:vAlign w:val="center"/>
            <w:hideMark/>
          </w:tcPr>
          <w:p w14:paraId="6F52BAF8" w14:textId="7720F39E"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п. Сургут ул. </w:t>
            </w:r>
            <w:proofErr w:type="gramStart"/>
            <w:r w:rsidRPr="00410E9E">
              <w:rPr>
                <w:rFonts w:ascii="Times New Roman" w:eastAsia="Times New Roman" w:hAnsi="Times New Roman" w:cs="Times New Roman"/>
                <w:color w:val="000000"/>
                <w:sz w:val="12"/>
                <w:szCs w:val="12"/>
                <w:lang w:eastAsia="ru-RU"/>
              </w:rPr>
              <w:t>Полевая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DB9D9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38F66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50C93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202 449,02</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453F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7 295 663,00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AEFFA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92C71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ECAF3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00BE15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2CFF41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ED4B08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8553D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5EEF27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AD8AD6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580162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DDF1E6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9D2FE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043816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8C7B65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0AA04D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589580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037BF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B7374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D161F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3A7DDC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F4ED9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038AFEA"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48CBBC0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5.8</w:t>
            </w:r>
          </w:p>
        </w:tc>
        <w:tc>
          <w:tcPr>
            <w:tcW w:w="404" w:type="pct"/>
            <w:tcBorders>
              <w:top w:val="nil"/>
              <w:left w:val="nil"/>
              <w:bottom w:val="single" w:sz="4" w:space="0" w:color="auto"/>
              <w:right w:val="single" w:sz="4" w:space="0" w:color="auto"/>
            </w:tcBorders>
            <w:shd w:val="clear" w:color="auto" w:fill="auto"/>
            <w:vAlign w:val="center"/>
            <w:hideMark/>
          </w:tcPr>
          <w:p w14:paraId="4AF875A3" w14:textId="148FD9AD"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410E9E">
              <w:rPr>
                <w:rFonts w:ascii="Times New Roman" w:eastAsia="Times New Roman" w:hAnsi="Times New Roman" w:cs="Times New Roman"/>
                <w:color w:val="000000"/>
                <w:sz w:val="12"/>
                <w:szCs w:val="12"/>
                <w:lang w:eastAsia="ru-RU"/>
              </w:rPr>
              <w:t>пгт</w:t>
            </w:r>
            <w:proofErr w:type="spellEnd"/>
            <w:r w:rsidRPr="00410E9E">
              <w:rPr>
                <w:rFonts w:ascii="Times New Roman" w:eastAsia="Times New Roman" w:hAnsi="Times New Roman" w:cs="Times New Roman"/>
                <w:color w:val="000000"/>
                <w:sz w:val="12"/>
                <w:szCs w:val="12"/>
                <w:lang w:eastAsia="ru-RU"/>
              </w:rPr>
              <w:t xml:space="preserve">. Суходол ул. </w:t>
            </w:r>
            <w:proofErr w:type="gramStart"/>
            <w:r w:rsidRPr="00410E9E">
              <w:rPr>
                <w:rFonts w:ascii="Times New Roman" w:eastAsia="Times New Roman" w:hAnsi="Times New Roman" w:cs="Times New Roman"/>
                <w:color w:val="000000"/>
                <w:sz w:val="12"/>
                <w:szCs w:val="12"/>
                <w:lang w:eastAsia="ru-RU"/>
              </w:rPr>
              <w:t>Садовая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8C5D10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6 993 136,03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F1833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6 993 136,03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4498B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258 746,03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A4AC3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6 734 390,00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16F386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D3CEB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AF042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3F02D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F5C591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D3AAE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74FC23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DBC76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7E609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E4C38F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32AA8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C509D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1715D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AD63F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E107E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6F8BE2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A2949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2C0D5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08DFB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37BDEF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24FE3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4B42FEED"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19C15F2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5.9</w:t>
            </w:r>
          </w:p>
        </w:tc>
        <w:tc>
          <w:tcPr>
            <w:tcW w:w="404" w:type="pct"/>
            <w:tcBorders>
              <w:top w:val="nil"/>
              <w:left w:val="nil"/>
              <w:bottom w:val="single" w:sz="4" w:space="0" w:color="auto"/>
              <w:right w:val="single" w:sz="4" w:space="0" w:color="auto"/>
            </w:tcBorders>
            <w:shd w:val="clear" w:color="auto" w:fill="auto"/>
            <w:vAlign w:val="center"/>
            <w:hideMark/>
          </w:tcPr>
          <w:p w14:paraId="2A6B3488" w14:textId="72A8A472"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410E9E">
              <w:rPr>
                <w:rFonts w:ascii="Times New Roman" w:eastAsia="Times New Roman" w:hAnsi="Times New Roman" w:cs="Times New Roman"/>
                <w:color w:val="000000"/>
                <w:sz w:val="12"/>
                <w:szCs w:val="12"/>
                <w:lang w:eastAsia="ru-RU"/>
              </w:rPr>
              <w:t>пгт</w:t>
            </w:r>
            <w:proofErr w:type="spellEnd"/>
            <w:r w:rsidRPr="00410E9E">
              <w:rPr>
                <w:rFonts w:ascii="Times New Roman" w:eastAsia="Times New Roman" w:hAnsi="Times New Roman" w:cs="Times New Roman"/>
                <w:color w:val="000000"/>
                <w:sz w:val="12"/>
                <w:szCs w:val="12"/>
                <w:lang w:eastAsia="ru-RU"/>
              </w:rPr>
              <w:t>. Суходол, ул. Суслова, Суворова; устройство ограждения в п. Суходол ул. Суслова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CB08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17 229 656,47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10FF4E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C33F72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9D387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8CB23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9D67E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17 229 656,47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A8022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328 330,59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76767F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16 901 325,88</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0C216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697E5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20FCB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8ADC6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364DE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57AC1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722DB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50E89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F81FF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EFB75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658DCE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A1F0CB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36B16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141753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73BB2C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8463B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5E21C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3022FF76" w14:textId="77777777" w:rsidTr="00410E9E">
        <w:trPr>
          <w:cantSplit/>
          <w:trHeight w:val="1425"/>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643A9AF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5.10</w:t>
            </w:r>
          </w:p>
        </w:tc>
        <w:tc>
          <w:tcPr>
            <w:tcW w:w="404" w:type="pct"/>
            <w:tcBorders>
              <w:top w:val="nil"/>
              <w:left w:val="nil"/>
              <w:bottom w:val="single" w:sz="4" w:space="0" w:color="auto"/>
              <w:right w:val="single" w:sz="4" w:space="0" w:color="auto"/>
            </w:tcBorders>
            <w:shd w:val="clear" w:color="auto" w:fill="auto"/>
            <w:vAlign w:val="center"/>
            <w:hideMark/>
          </w:tcPr>
          <w:p w14:paraId="37570F61" w14:textId="4AB99469"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п. Серноводск, ул. </w:t>
            </w:r>
            <w:proofErr w:type="gramStart"/>
            <w:r w:rsidRPr="00410E9E">
              <w:rPr>
                <w:rFonts w:ascii="Times New Roman" w:eastAsia="Times New Roman" w:hAnsi="Times New Roman" w:cs="Times New Roman"/>
                <w:color w:val="000000"/>
                <w:sz w:val="12"/>
                <w:szCs w:val="12"/>
                <w:lang w:eastAsia="ru-RU"/>
              </w:rPr>
              <w:t>Рабочая</w:t>
            </w:r>
            <w:proofErr w:type="gramEnd"/>
            <w:r w:rsidRPr="00410E9E">
              <w:rPr>
                <w:rFonts w:ascii="Times New Roman" w:eastAsia="Times New Roman" w:hAnsi="Times New Roman" w:cs="Times New Roman"/>
                <w:color w:val="000000"/>
                <w:sz w:val="12"/>
                <w:szCs w:val="12"/>
                <w:lang w:eastAsia="ru-RU"/>
              </w:rPr>
              <w:t>, ул. Советская, д.48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1F5D16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10 849 213,20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7056F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C4C15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3A9D7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4B8D80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440B3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10 849 213,20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6EF6D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162 738,20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6FFDF3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10 686 475,00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21E27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F8F71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92D33A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623943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FACAB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3EBCA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D8DA3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375D1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FC478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4FE02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6570C2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7A727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886E6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57B5D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E7318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64B63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AFBE4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254CFE83" w14:textId="77777777" w:rsidTr="00410E9E">
        <w:trPr>
          <w:cantSplit/>
          <w:trHeight w:val="2145"/>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49AF13A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5.11</w:t>
            </w:r>
          </w:p>
        </w:tc>
        <w:tc>
          <w:tcPr>
            <w:tcW w:w="404" w:type="pct"/>
            <w:tcBorders>
              <w:top w:val="nil"/>
              <w:left w:val="nil"/>
              <w:bottom w:val="single" w:sz="4" w:space="0" w:color="auto"/>
              <w:right w:val="single" w:sz="4" w:space="0" w:color="auto"/>
            </w:tcBorders>
            <w:shd w:val="clear" w:color="auto" w:fill="auto"/>
            <w:vAlign w:val="center"/>
            <w:hideMark/>
          </w:tcPr>
          <w:p w14:paraId="5C91D9F0" w14:textId="4C7F68AB"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п. Сургут, ул. </w:t>
            </w:r>
            <w:proofErr w:type="gramStart"/>
            <w:r w:rsidRPr="00410E9E">
              <w:rPr>
                <w:rFonts w:ascii="Times New Roman" w:eastAsia="Times New Roman" w:hAnsi="Times New Roman" w:cs="Times New Roman"/>
                <w:color w:val="000000"/>
                <w:sz w:val="12"/>
                <w:szCs w:val="12"/>
                <w:lang w:eastAsia="ru-RU"/>
              </w:rPr>
              <w:t>Первомайская</w:t>
            </w:r>
            <w:proofErr w:type="gramEnd"/>
            <w:r w:rsidRPr="00410E9E">
              <w:rPr>
                <w:rFonts w:ascii="Times New Roman" w:eastAsia="Times New Roman" w:hAnsi="Times New Roman" w:cs="Times New Roman"/>
                <w:color w:val="000000"/>
                <w:sz w:val="12"/>
                <w:szCs w:val="12"/>
                <w:lang w:eastAsia="ru-RU"/>
              </w:rPr>
              <w:t xml:space="preserve"> и ул. Заводская; устройство съезда и ограждения по ул. Первомайская в п. Сургут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262B81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13 655 068,69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3CED0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C5EC30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A6C729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D7579B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CBB11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13 655 068,69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563F2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136 550,69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C1E66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13 518 518,00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3AFF2F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083AB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C0F0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E4660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2C344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DDD5D2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4C971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54C034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02672B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0AB71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C1F799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88C6E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43BAC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162225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CCD262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53E3E7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EF95A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203AF844" w14:textId="77777777" w:rsidTr="00410E9E">
        <w:trPr>
          <w:cantSplit/>
          <w:trHeight w:val="1134"/>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15CCAF2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5.12</w:t>
            </w:r>
          </w:p>
        </w:tc>
        <w:tc>
          <w:tcPr>
            <w:tcW w:w="404" w:type="pct"/>
            <w:tcBorders>
              <w:top w:val="nil"/>
              <w:left w:val="nil"/>
              <w:bottom w:val="single" w:sz="4" w:space="0" w:color="auto"/>
              <w:right w:val="single" w:sz="4" w:space="0" w:color="auto"/>
            </w:tcBorders>
            <w:shd w:val="clear" w:color="auto" w:fill="auto"/>
            <w:vAlign w:val="center"/>
            <w:hideMark/>
          </w:tcPr>
          <w:p w14:paraId="68680A30" w14:textId="4EDF50DF"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с. Красносельское, ул. </w:t>
            </w:r>
            <w:proofErr w:type="gramStart"/>
            <w:r w:rsidRPr="00410E9E">
              <w:rPr>
                <w:rFonts w:ascii="Times New Roman" w:eastAsia="Times New Roman" w:hAnsi="Times New Roman" w:cs="Times New Roman"/>
                <w:color w:val="000000"/>
                <w:sz w:val="12"/>
                <w:szCs w:val="12"/>
                <w:lang w:eastAsia="ru-RU"/>
              </w:rPr>
              <w:t>Советская</w:t>
            </w:r>
            <w:proofErr w:type="gramEnd"/>
            <w:r w:rsidRPr="00410E9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5BB4E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4 476 582,99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B38814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C4357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440AA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5A264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7C2C3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4 476 582,99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FB833F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522 506,86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8AD41C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3 954 076,13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9C11CA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73FBD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915F8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0A20D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99F84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D6630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A2FE7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708976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FA566F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76B168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24CE16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6F555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C2A34F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3FAFD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849B48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9F8EC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A34A21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224E3F0D" w14:textId="77777777" w:rsidTr="00410E9E">
        <w:trPr>
          <w:cantSplit/>
          <w:trHeight w:val="1260"/>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11530D1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5.13</w:t>
            </w:r>
          </w:p>
        </w:tc>
        <w:tc>
          <w:tcPr>
            <w:tcW w:w="404" w:type="pct"/>
            <w:tcBorders>
              <w:top w:val="nil"/>
              <w:left w:val="nil"/>
              <w:bottom w:val="single" w:sz="4" w:space="0" w:color="auto"/>
              <w:right w:val="single" w:sz="4" w:space="0" w:color="auto"/>
            </w:tcBorders>
            <w:shd w:val="clear" w:color="auto" w:fill="auto"/>
            <w:vAlign w:val="center"/>
            <w:hideMark/>
          </w:tcPr>
          <w:p w14:paraId="3A2AE528" w14:textId="682E524D"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 xml:space="preserve">Ремонт улично-дорожной сети  п. Кутузовский, ул. </w:t>
            </w:r>
            <w:proofErr w:type="gramStart"/>
            <w:r w:rsidRPr="00410E9E">
              <w:rPr>
                <w:rFonts w:ascii="Times New Roman" w:eastAsia="Times New Roman" w:hAnsi="Times New Roman" w:cs="Times New Roman"/>
                <w:color w:val="000000"/>
                <w:sz w:val="12"/>
                <w:szCs w:val="12"/>
                <w:lang w:eastAsia="ru-RU"/>
              </w:rPr>
              <w:t>Садовая</w:t>
            </w:r>
            <w:proofErr w:type="gramEnd"/>
            <w:r w:rsidRPr="00410E9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AA5FE4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6 609 492,40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18E65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48D3A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EC448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0D8B9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B1019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6 609 492,40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95C5C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308 988,76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D0722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6 300 503,64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B8115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7F1CC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B7F47F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CF8DAD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F0841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07FDE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A3A24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95CCE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1E2492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11C4BF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59ACF1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07BB6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6AE8AD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111E56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996A5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917C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6742F7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0B887264" w14:textId="77777777" w:rsidTr="00410E9E">
        <w:trPr>
          <w:cantSplit/>
          <w:trHeight w:val="1395"/>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ED5A67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lastRenderedPageBreak/>
              <w:t>5.14</w:t>
            </w:r>
          </w:p>
        </w:tc>
        <w:tc>
          <w:tcPr>
            <w:tcW w:w="404" w:type="pct"/>
            <w:tcBorders>
              <w:top w:val="nil"/>
              <w:left w:val="nil"/>
              <w:bottom w:val="single" w:sz="4" w:space="0" w:color="auto"/>
              <w:right w:val="single" w:sz="4" w:space="0" w:color="auto"/>
            </w:tcBorders>
            <w:shd w:val="clear" w:color="auto" w:fill="auto"/>
            <w:vAlign w:val="center"/>
            <w:hideMark/>
          </w:tcPr>
          <w:p w14:paraId="556128A2" w14:textId="54184543"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Ремонт улично-дорожной сети  с. Сергиевск, ул. Плеханова, Л. Толстого муниципального района Сергиевский Самарской области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60A82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9 090 909,09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62040E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65C79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A79DA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575AB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3F286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9 090 909,09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FD7A5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90 909,09</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4B38A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9 000 000,00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C9D0E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5FA5E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6C580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C7AA8F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8B1C9A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91DA0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66B1B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BB70B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0E137F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2DAE4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8339F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F52F18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C0972C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185443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096B87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306A5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6BE6F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13867653" w14:textId="77777777" w:rsidTr="00FC214E">
        <w:trPr>
          <w:cantSplit/>
          <w:trHeight w:val="950"/>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0C9925F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w:t>
            </w:r>
          </w:p>
        </w:tc>
        <w:tc>
          <w:tcPr>
            <w:tcW w:w="404" w:type="pct"/>
            <w:tcBorders>
              <w:top w:val="nil"/>
              <w:left w:val="nil"/>
              <w:bottom w:val="single" w:sz="4" w:space="0" w:color="auto"/>
              <w:right w:val="single" w:sz="4" w:space="0" w:color="auto"/>
            </w:tcBorders>
            <w:shd w:val="clear" w:color="auto" w:fill="auto"/>
            <w:vAlign w:val="center"/>
            <w:hideMark/>
          </w:tcPr>
          <w:p w14:paraId="6A51708E"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157E7E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5 695 059,03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686D7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683 579,00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53C8BA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EC6779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EE5866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683 579,00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6614AD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3 686 687,03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813A3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3 210 701,03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1A3A347"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DBBBD5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475 986,00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5AED85"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1 324 793,00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956F56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1 324 793,00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810AA4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2618BC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3B782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B7C5DF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D2E57C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5EA2EDC"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4145EE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C8A7BF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C3AD9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8E67BE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2C19C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E6688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544A61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5A55A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144EE733" w14:textId="77777777" w:rsidTr="00410E9E">
        <w:trPr>
          <w:cantSplit/>
          <w:trHeight w:val="73"/>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875F7A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6.1</w:t>
            </w:r>
          </w:p>
        </w:tc>
        <w:tc>
          <w:tcPr>
            <w:tcW w:w="404" w:type="pct"/>
            <w:tcBorders>
              <w:top w:val="nil"/>
              <w:left w:val="nil"/>
              <w:bottom w:val="single" w:sz="4" w:space="0" w:color="auto"/>
              <w:right w:val="single" w:sz="4" w:space="0" w:color="auto"/>
            </w:tcBorders>
            <w:shd w:val="clear" w:color="auto" w:fill="auto"/>
            <w:vAlign w:val="center"/>
            <w:hideMark/>
          </w:tcPr>
          <w:p w14:paraId="50AB005C"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39ADD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2 008 372,00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ECE60C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683 579,00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E63861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1AF0A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38EEC2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683 579,00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D06FBA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FEFDF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0702BCD"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4D10D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8CF3B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1 324 793,00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F6F3A0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1 324 793,00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9120A5E"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247A4F"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67511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42B4012"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A45BD7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08270A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72851D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D9890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46A305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8CDB4A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697465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72B793"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FF943D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8AB725A"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646B5CF8" w14:textId="77777777" w:rsidTr="00410E9E">
        <w:trPr>
          <w:cantSplit/>
          <w:trHeight w:val="866"/>
        </w:trPr>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320856B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6.2</w:t>
            </w:r>
          </w:p>
        </w:tc>
        <w:tc>
          <w:tcPr>
            <w:tcW w:w="404" w:type="pct"/>
            <w:tcBorders>
              <w:top w:val="nil"/>
              <w:left w:val="nil"/>
              <w:bottom w:val="single" w:sz="4" w:space="0" w:color="auto"/>
              <w:right w:val="single" w:sz="4" w:space="0" w:color="auto"/>
            </w:tcBorders>
            <w:shd w:val="clear" w:color="auto" w:fill="auto"/>
            <w:vAlign w:val="center"/>
            <w:hideMark/>
          </w:tcPr>
          <w:p w14:paraId="04F34D07" w14:textId="77777777" w:rsidR="00410E9E" w:rsidRPr="00410E9E" w:rsidRDefault="00410E9E" w:rsidP="00410E9E">
            <w:pPr>
              <w:spacing w:after="0" w:line="240" w:lineRule="auto"/>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4DEAEE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3 686 687,03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E8B7F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3E5AB90"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F3757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2EE8BB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472763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3 686 687,03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62D3507"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3 210 701,03</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F5837B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65E501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475 986,00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B32FEF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6CDCB8"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15C4A26"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C955C5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904227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ABE7C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3E6C8DB"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7B44935"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A69535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5AE14D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261F104"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26804C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B8C8729"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929F85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A2960F9"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07A0701" w14:textId="77777777" w:rsidR="00410E9E" w:rsidRPr="00410E9E" w:rsidRDefault="00410E9E" w:rsidP="00410E9E">
            <w:pPr>
              <w:spacing w:after="0" w:line="240" w:lineRule="auto"/>
              <w:ind w:left="113" w:right="113"/>
              <w:jc w:val="center"/>
              <w:rPr>
                <w:rFonts w:ascii="Times New Roman" w:eastAsia="Times New Roman" w:hAnsi="Times New Roman" w:cs="Times New Roman"/>
                <w:color w:val="000000"/>
                <w:sz w:val="12"/>
                <w:szCs w:val="12"/>
                <w:lang w:eastAsia="ru-RU"/>
              </w:rPr>
            </w:pPr>
            <w:r w:rsidRPr="00410E9E">
              <w:rPr>
                <w:rFonts w:ascii="Times New Roman" w:eastAsia="Times New Roman" w:hAnsi="Times New Roman" w:cs="Times New Roman"/>
                <w:color w:val="000000"/>
                <w:sz w:val="12"/>
                <w:szCs w:val="12"/>
                <w:lang w:eastAsia="ru-RU"/>
              </w:rPr>
              <w:t>0,00</w:t>
            </w:r>
          </w:p>
        </w:tc>
      </w:tr>
      <w:tr w:rsidR="00410E9E" w:rsidRPr="00410E9E" w14:paraId="59D1CFC1" w14:textId="77777777" w:rsidTr="00410E9E">
        <w:trPr>
          <w:cantSplit/>
          <w:trHeight w:val="1107"/>
        </w:trPr>
        <w:tc>
          <w:tcPr>
            <w:tcW w:w="581" w:type="pct"/>
            <w:gridSpan w:val="2"/>
            <w:tcBorders>
              <w:top w:val="single" w:sz="4" w:space="0" w:color="auto"/>
              <w:left w:val="single" w:sz="4" w:space="0" w:color="auto"/>
              <w:bottom w:val="single" w:sz="4" w:space="0" w:color="auto"/>
              <w:right w:val="nil"/>
            </w:tcBorders>
            <w:shd w:val="clear" w:color="auto" w:fill="auto"/>
            <w:vAlign w:val="center"/>
            <w:hideMark/>
          </w:tcPr>
          <w:p w14:paraId="05DA8B5D" w14:textId="77777777" w:rsidR="00410E9E" w:rsidRPr="00410E9E" w:rsidRDefault="00410E9E" w:rsidP="00410E9E">
            <w:pPr>
              <w:spacing w:after="0" w:line="240" w:lineRule="auto"/>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Итого</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14:paraId="2C2111A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170 356 771,77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BAE12B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75 172 036,04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301116C1"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7 888 457,04</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AA2B1E6"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66 600 000,00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8F787A"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683 579,00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0DDBC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76 821 681,66</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BB62E7F"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15 984 797,01</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722B4F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60 360 898,65</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098591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475 986,00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42985EC"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7 573 594,07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803A1D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7 573 594,07</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E63F57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BCDB4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D9052C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4C5771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5 438 390,00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6756C9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11D2C2A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5D8261B3"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DEAF27B"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5 351 070,00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9654C72"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6E32A3AD"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27BE2420"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447CB844"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B5DDF8"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14:paraId="7F11680E" w14:textId="77777777" w:rsidR="00410E9E" w:rsidRPr="00410E9E" w:rsidRDefault="00410E9E" w:rsidP="00410E9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10E9E">
              <w:rPr>
                <w:rFonts w:ascii="Times New Roman" w:eastAsia="Times New Roman" w:hAnsi="Times New Roman" w:cs="Times New Roman"/>
                <w:b/>
                <w:bCs/>
                <w:color w:val="000000"/>
                <w:sz w:val="12"/>
                <w:szCs w:val="12"/>
                <w:lang w:eastAsia="ru-RU"/>
              </w:rPr>
              <w:t>0,00</w:t>
            </w:r>
          </w:p>
        </w:tc>
      </w:tr>
    </w:tbl>
    <w:p w14:paraId="72E59031" w14:textId="5B8182E0" w:rsidR="00410E9E" w:rsidRDefault="00410E9E" w:rsidP="00410E9E">
      <w:pPr>
        <w:tabs>
          <w:tab w:val="left" w:pos="0"/>
        </w:tabs>
        <w:spacing w:after="0" w:line="240" w:lineRule="auto"/>
        <w:ind w:firstLine="284"/>
        <w:jc w:val="both"/>
        <w:rPr>
          <w:rFonts w:ascii="Times New Roman" w:hAnsi="Times New Roman" w:cs="Times New Roman"/>
          <w:sz w:val="12"/>
          <w:szCs w:val="12"/>
        </w:rPr>
      </w:pPr>
      <w:r w:rsidRPr="00410E9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1286AF42" w14:textId="77777777" w:rsidR="00410E9E" w:rsidRDefault="00410E9E" w:rsidP="00410E9E">
      <w:pPr>
        <w:tabs>
          <w:tab w:val="left" w:pos="0"/>
        </w:tabs>
        <w:spacing w:after="0" w:line="240" w:lineRule="auto"/>
        <w:ind w:firstLine="284"/>
        <w:jc w:val="both"/>
        <w:rPr>
          <w:rFonts w:ascii="Times New Roman" w:hAnsi="Times New Roman" w:cs="Times New Roman"/>
          <w:sz w:val="12"/>
          <w:szCs w:val="12"/>
        </w:rPr>
      </w:pPr>
    </w:p>
    <w:p w14:paraId="0742692A" w14:textId="77777777"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t>ИНФОРМАЦИОННОЕ СООБЩЕНИЕ</w:t>
      </w:r>
    </w:p>
    <w:p w14:paraId="68402E08" w14:textId="788C1DB6" w:rsidR="000B294A" w:rsidRDefault="000B294A" w:rsidP="000B294A">
      <w:pPr>
        <w:tabs>
          <w:tab w:val="left" w:pos="0"/>
        </w:tabs>
        <w:spacing w:after="0" w:line="240" w:lineRule="auto"/>
        <w:ind w:firstLine="284"/>
        <w:jc w:val="both"/>
        <w:rPr>
          <w:rFonts w:ascii="Times New Roman" w:hAnsi="Times New Roman" w:cs="Times New Roman"/>
          <w:sz w:val="12"/>
          <w:szCs w:val="12"/>
        </w:rPr>
      </w:pPr>
      <w:proofErr w:type="gramStart"/>
      <w:r w:rsidRPr="000B294A">
        <w:rPr>
          <w:rFonts w:ascii="Times New Roman" w:hAnsi="Times New Roman" w:cs="Times New Roman"/>
          <w:sz w:val="12"/>
          <w:szCs w:val="12"/>
        </w:rPr>
        <w:t xml:space="preserve">Руководствуясь п. 1 ч. 8 ст. 5.1 </w:t>
      </w:r>
      <w:proofErr w:type="spellStart"/>
      <w:r w:rsidRPr="000B294A">
        <w:rPr>
          <w:rFonts w:ascii="Times New Roman" w:hAnsi="Times New Roman" w:cs="Times New Roman"/>
          <w:sz w:val="12"/>
          <w:szCs w:val="12"/>
        </w:rPr>
        <w:t>ГрК</w:t>
      </w:r>
      <w:proofErr w:type="spellEnd"/>
      <w:r w:rsidRPr="000B294A">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 № 7, в соответствии с Постановлением Главы сельского поселения Сургут</w:t>
      </w:r>
      <w:proofErr w:type="gramEnd"/>
      <w:r w:rsidRPr="000B294A">
        <w:rPr>
          <w:rFonts w:ascii="Times New Roman" w:hAnsi="Times New Roman" w:cs="Times New Roman"/>
          <w:sz w:val="12"/>
          <w:szCs w:val="12"/>
        </w:rPr>
        <w:t xml:space="preserve"> муниципального района Сергиевский Самарской области № 2 от 04.03.2022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w:t>
      </w:r>
      <w:proofErr w:type="spellStart"/>
      <w:r w:rsidRPr="000B294A">
        <w:rPr>
          <w:rFonts w:ascii="Times New Roman" w:hAnsi="Times New Roman" w:cs="Times New Roman"/>
          <w:sz w:val="12"/>
          <w:szCs w:val="12"/>
        </w:rPr>
        <w:t>п</w:t>
      </w:r>
      <w:proofErr w:type="gramStart"/>
      <w:r w:rsidRPr="000B294A">
        <w:rPr>
          <w:rFonts w:ascii="Times New Roman" w:hAnsi="Times New Roman" w:cs="Times New Roman"/>
          <w:sz w:val="12"/>
          <w:szCs w:val="12"/>
        </w:rPr>
        <w:t>.С</w:t>
      </w:r>
      <w:proofErr w:type="gramEnd"/>
      <w:r w:rsidRPr="000B294A">
        <w:rPr>
          <w:rFonts w:ascii="Times New Roman" w:hAnsi="Times New Roman" w:cs="Times New Roman"/>
          <w:sz w:val="12"/>
          <w:szCs w:val="12"/>
        </w:rPr>
        <w:t>ургут</w:t>
      </w:r>
      <w:proofErr w:type="spellEnd"/>
      <w:r w:rsidRPr="000B294A">
        <w:rPr>
          <w:rFonts w:ascii="Times New Roman" w:hAnsi="Times New Roman" w:cs="Times New Roman"/>
          <w:sz w:val="12"/>
          <w:szCs w:val="12"/>
        </w:rPr>
        <w:t xml:space="preserve">, </w:t>
      </w:r>
      <w:proofErr w:type="spellStart"/>
      <w:r w:rsidRPr="000B294A">
        <w:rPr>
          <w:rFonts w:ascii="Times New Roman" w:hAnsi="Times New Roman" w:cs="Times New Roman"/>
          <w:sz w:val="12"/>
          <w:szCs w:val="12"/>
        </w:rPr>
        <w:t>ул.Ново</w:t>
      </w:r>
      <w:proofErr w:type="spellEnd"/>
      <w:r w:rsidRPr="000B294A">
        <w:rPr>
          <w:rFonts w:ascii="Times New Roman" w:hAnsi="Times New Roman" w:cs="Times New Roman"/>
          <w:sz w:val="12"/>
          <w:szCs w:val="12"/>
        </w:rPr>
        <w:t xml:space="preserve">-Садовая, площадью 1646 </w:t>
      </w:r>
      <w:proofErr w:type="spellStart"/>
      <w:r w:rsidRPr="000B294A">
        <w:rPr>
          <w:rFonts w:ascii="Times New Roman" w:hAnsi="Times New Roman" w:cs="Times New Roman"/>
          <w:sz w:val="12"/>
          <w:szCs w:val="12"/>
        </w:rPr>
        <w:t>кв.м</w:t>
      </w:r>
      <w:proofErr w:type="spellEnd"/>
      <w:r w:rsidRPr="000B294A">
        <w:rPr>
          <w:rFonts w:ascii="Times New Roman" w:hAnsi="Times New Roman" w:cs="Times New Roman"/>
          <w:sz w:val="12"/>
          <w:szCs w:val="12"/>
        </w:rPr>
        <w:t xml:space="preserve">, с кадастровым номером 63:31:1101020:257»,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w:t>
      </w:r>
      <w:proofErr w:type="spellStart"/>
      <w:r w:rsidRPr="000B294A">
        <w:rPr>
          <w:rFonts w:ascii="Times New Roman" w:hAnsi="Times New Roman" w:cs="Times New Roman"/>
          <w:sz w:val="12"/>
          <w:szCs w:val="12"/>
        </w:rPr>
        <w:t>п</w:t>
      </w:r>
      <w:proofErr w:type="gramStart"/>
      <w:r w:rsidRPr="000B294A">
        <w:rPr>
          <w:rFonts w:ascii="Times New Roman" w:hAnsi="Times New Roman" w:cs="Times New Roman"/>
          <w:sz w:val="12"/>
          <w:szCs w:val="12"/>
        </w:rPr>
        <w:t>.С</w:t>
      </w:r>
      <w:proofErr w:type="gramEnd"/>
      <w:r w:rsidRPr="000B294A">
        <w:rPr>
          <w:rFonts w:ascii="Times New Roman" w:hAnsi="Times New Roman" w:cs="Times New Roman"/>
          <w:sz w:val="12"/>
          <w:szCs w:val="12"/>
        </w:rPr>
        <w:t>ургут</w:t>
      </w:r>
      <w:proofErr w:type="spellEnd"/>
      <w:r w:rsidRPr="000B294A">
        <w:rPr>
          <w:rFonts w:ascii="Times New Roman" w:hAnsi="Times New Roman" w:cs="Times New Roman"/>
          <w:sz w:val="12"/>
          <w:szCs w:val="12"/>
        </w:rPr>
        <w:t xml:space="preserve">, </w:t>
      </w:r>
      <w:proofErr w:type="spellStart"/>
      <w:r w:rsidRPr="000B294A">
        <w:rPr>
          <w:rFonts w:ascii="Times New Roman" w:hAnsi="Times New Roman" w:cs="Times New Roman"/>
          <w:sz w:val="12"/>
          <w:szCs w:val="12"/>
        </w:rPr>
        <w:t>ул.Ново</w:t>
      </w:r>
      <w:proofErr w:type="spellEnd"/>
      <w:r w:rsidRPr="000B294A">
        <w:rPr>
          <w:rFonts w:ascii="Times New Roman" w:hAnsi="Times New Roman" w:cs="Times New Roman"/>
          <w:sz w:val="12"/>
          <w:szCs w:val="12"/>
        </w:rPr>
        <w:t xml:space="preserve">-Садовая, площадью 1646 </w:t>
      </w:r>
      <w:proofErr w:type="spellStart"/>
      <w:r w:rsidRPr="000B294A">
        <w:rPr>
          <w:rFonts w:ascii="Times New Roman" w:hAnsi="Times New Roman" w:cs="Times New Roman"/>
          <w:sz w:val="12"/>
          <w:szCs w:val="12"/>
        </w:rPr>
        <w:t>кв.м</w:t>
      </w:r>
      <w:proofErr w:type="spellEnd"/>
      <w:r w:rsidRPr="000B294A">
        <w:rPr>
          <w:rFonts w:ascii="Times New Roman" w:hAnsi="Times New Roman" w:cs="Times New Roman"/>
          <w:sz w:val="12"/>
          <w:szCs w:val="12"/>
        </w:rPr>
        <w:t xml:space="preserve">, с кадастровым номером 63:31:1101020:257»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FA7319">
          <w:rPr>
            <w:rStyle w:val="afb"/>
            <w:rFonts w:ascii="Times New Roman" w:hAnsi="Times New Roman" w:cs="Times New Roman"/>
            <w:sz w:val="12"/>
            <w:szCs w:val="12"/>
          </w:rPr>
          <w:t>http://sergievsk.ru/</w:t>
        </w:r>
      </w:hyperlink>
      <w:r w:rsidRPr="000B294A">
        <w:rPr>
          <w:rFonts w:ascii="Times New Roman" w:hAnsi="Times New Roman" w:cs="Times New Roman"/>
          <w:sz w:val="12"/>
          <w:szCs w:val="12"/>
        </w:rPr>
        <w:t>.</w:t>
      </w:r>
    </w:p>
    <w:p w14:paraId="029D70BF" w14:textId="77777777" w:rsidR="000B294A" w:rsidRDefault="000B294A" w:rsidP="000B294A">
      <w:pPr>
        <w:tabs>
          <w:tab w:val="left" w:pos="0"/>
        </w:tabs>
        <w:spacing w:after="0" w:line="240" w:lineRule="auto"/>
        <w:ind w:firstLine="284"/>
        <w:jc w:val="both"/>
        <w:rPr>
          <w:rFonts w:ascii="Times New Roman" w:hAnsi="Times New Roman" w:cs="Times New Roman"/>
          <w:sz w:val="12"/>
          <w:szCs w:val="12"/>
        </w:rPr>
      </w:pPr>
    </w:p>
    <w:p w14:paraId="0B684CC8" w14:textId="728AE029" w:rsidR="000B294A" w:rsidRDefault="000B294A" w:rsidP="000B294A">
      <w:pPr>
        <w:tabs>
          <w:tab w:val="left" w:pos="0"/>
        </w:tabs>
        <w:spacing w:after="0" w:line="240" w:lineRule="auto"/>
        <w:ind w:firstLine="284"/>
        <w:jc w:val="right"/>
        <w:rPr>
          <w:rFonts w:ascii="Times New Roman" w:hAnsi="Times New Roman" w:cs="Times New Roman"/>
          <w:sz w:val="12"/>
          <w:szCs w:val="12"/>
        </w:rPr>
      </w:pPr>
      <w:r w:rsidRPr="000B294A">
        <w:rPr>
          <w:rFonts w:ascii="Times New Roman" w:hAnsi="Times New Roman" w:cs="Times New Roman"/>
          <w:sz w:val="12"/>
          <w:szCs w:val="12"/>
        </w:rPr>
        <w:t>ПРОЕКТ</w:t>
      </w:r>
    </w:p>
    <w:p w14:paraId="56AACEC7" w14:textId="77777777"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t>Администрация</w:t>
      </w:r>
    </w:p>
    <w:p w14:paraId="2A937E43" w14:textId="269FBBB5"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B294A">
        <w:rPr>
          <w:rFonts w:ascii="Times New Roman" w:hAnsi="Times New Roman" w:cs="Times New Roman"/>
          <w:sz w:val="12"/>
          <w:szCs w:val="12"/>
        </w:rPr>
        <w:t>Сургут</w:t>
      </w:r>
    </w:p>
    <w:p w14:paraId="775F9BCA" w14:textId="77777777"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t>муниципального района Сергиевский</w:t>
      </w:r>
    </w:p>
    <w:p w14:paraId="29E89137" w14:textId="77777777"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lastRenderedPageBreak/>
        <w:t>Самарской области</w:t>
      </w:r>
    </w:p>
    <w:p w14:paraId="5AB3174F" w14:textId="58F0CC1E" w:rsidR="000B294A" w:rsidRPr="000B294A" w:rsidRDefault="000B294A" w:rsidP="000B294A">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t>ПОСТАНОВЛЕНИЕ</w:t>
      </w:r>
    </w:p>
    <w:p w14:paraId="54C67DE7" w14:textId="578994B5" w:rsidR="000B294A" w:rsidRDefault="000B294A" w:rsidP="000B294A">
      <w:pPr>
        <w:tabs>
          <w:tab w:val="left" w:pos="0"/>
        </w:tabs>
        <w:spacing w:after="0" w:line="240" w:lineRule="auto"/>
        <w:ind w:firstLine="284"/>
        <w:rPr>
          <w:rFonts w:ascii="Times New Roman" w:hAnsi="Times New Roman" w:cs="Times New Roman"/>
          <w:sz w:val="12"/>
          <w:szCs w:val="12"/>
        </w:rPr>
      </w:pPr>
      <w:r w:rsidRPr="000B294A">
        <w:rPr>
          <w:rFonts w:ascii="Times New Roman" w:hAnsi="Times New Roman" w:cs="Times New Roman"/>
          <w:sz w:val="12"/>
          <w:szCs w:val="12"/>
        </w:rPr>
        <w:t xml:space="preserve">«___» ____ 2022 г. </w:t>
      </w:r>
      <w:r>
        <w:rPr>
          <w:rFonts w:ascii="Times New Roman" w:hAnsi="Times New Roman" w:cs="Times New Roman"/>
          <w:sz w:val="12"/>
          <w:szCs w:val="12"/>
        </w:rPr>
        <w:t xml:space="preserve">                                                                                                                                                                                                    </w:t>
      </w:r>
      <w:r w:rsidRPr="000B294A">
        <w:rPr>
          <w:rFonts w:ascii="Times New Roman" w:hAnsi="Times New Roman" w:cs="Times New Roman"/>
          <w:sz w:val="12"/>
          <w:szCs w:val="12"/>
        </w:rPr>
        <w:t>№ ___</w:t>
      </w:r>
    </w:p>
    <w:p w14:paraId="3B96E627" w14:textId="004753C9" w:rsidR="000B294A" w:rsidRPr="000B294A" w:rsidRDefault="000B294A" w:rsidP="007B7699">
      <w:pPr>
        <w:tabs>
          <w:tab w:val="left" w:pos="0"/>
        </w:tabs>
        <w:spacing w:after="0" w:line="240" w:lineRule="auto"/>
        <w:ind w:firstLine="284"/>
        <w:jc w:val="center"/>
        <w:rPr>
          <w:rFonts w:ascii="Times New Roman" w:hAnsi="Times New Roman" w:cs="Times New Roman"/>
          <w:sz w:val="12"/>
          <w:szCs w:val="12"/>
        </w:rPr>
      </w:pPr>
      <w:r w:rsidRPr="000B294A">
        <w:rPr>
          <w:rFonts w:ascii="Times New Roman" w:hAnsi="Times New Roman" w:cs="Times New Roman"/>
          <w:sz w:val="12"/>
          <w:szCs w:val="12"/>
        </w:rPr>
        <w:t>О предоставлении разрешения на условно разрешенный вид использования земельного участ</w:t>
      </w:r>
      <w:r w:rsidR="007B7699">
        <w:rPr>
          <w:rFonts w:ascii="Times New Roman" w:hAnsi="Times New Roman" w:cs="Times New Roman"/>
          <w:sz w:val="12"/>
          <w:szCs w:val="12"/>
        </w:rPr>
        <w:t>ка, расположенного по адресу:</w:t>
      </w:r>
      <w:r w:rsidRPr="000B294A">
        <w:rPr>
          <w:rFonts w:ascii="Times New Roman" w:hAnsi="Times New Roman" w:cs="Times New Roman"/>
          <w:sz w:val="12"/>
          <w:szCs w:val="12"/>
        </w:rPr>
        <w:t xml:space="preserve"> Российская Федерация, Самарская область, муниципальный район Сергиевский, п.</w:t>
      </w:r>
      <w:r w:rsidR="007B7699">
        <w:rPr>
          <w:rFonts w:ascii="Times New Roman" w:hAnsi="Times New Roman" w:cs="Times New Roman"/>
          <w:sz w:val="12"/>
          <w:szCs w:val="12"/>
        </w:rPr>
        <w:t xml:space="preserve"> </w:t>
      </w:r>
      <w:r w:rsidRPr="000B294A">
        <w:rPr>
          <w:rFonts w:ascii="Times New Roman" w:hAnsi="Times New Roman" w:cs="Times New Roman"/>
          <w:sz w:val="12"/>
          <w:szCs w:val="12"/>
        </w:rPr>
        <w:t>Сургут, ул.</w:t>
      </w:r>
      <w:r w:rsidR="007B7699">
        <w:rPr>
          <w:rFonts w:ascii="Times New Roman" w:hAnsi="Times New Roman" w:cs="Times New Roman"/>
          <w:sz w:val="12"/>
          <w:szCs w:val="12"/>
        </w:rPr>
        <w:t xml:space="preserve"> </w:t>
      </w:r>
      <w:r w:rsidRPr="000B294A">
        <w:rPr>
          <w:rFonts w:ascii="Times New Roman" w:hAnsi="Times New Roman" w:cs="Times New Roman"/>
          <w:sz w:val="12"/>
          <w:szCs w:val="12"/>
        </w:rPr>
        <w:t xml:space="preserve">Ново-Садовая, площадью 1646 </w:t>
      </w:r>
      <w:proofErr w:type="spellStart"/>
      <w:r w:rsidRPr="000B294A">
        <w:rPr>
          <w:rFonts w:ascii="Times New Roman" w:hAnsi="Times New Roman" w:cs="Times New Roman"/>
          <w:sz w:val="12"/>
          <w:szCs w:val="12"/>
        </w:rPr>
        <w:t>кв</w:t>
      </w:r>
      <w:proofErr w:type="gramStart"/>
      <w:r w:rsidRPr="000B294A">
        <w:rPr>
          <w:rFonts w:ascii="Times New Roman" w:hAnsi="Times New Roman" w:cs="Times New Roman"/>
          <w:sz w:val="12"/>
          <w:szCs w:val="12"/>
        </w:rPr>
        <w:t>.м</w:t>
      </w:r>
      <w:proofErr w:type="spellEnd"/>
      <w:proofErr w:type="gramEnd"/>
      <w:r w:rsidRPr="000B294A">
        <w:rPr>
          <w:rFonts w:ascii="Times New Roman" w:hAnsi="Times New Roman" w:cs="Times New Roman"/>
          <w:sz w:val="12"/>
          <w:szCs w:val="12"/>
        </w:rPr>
        <w:t>, с кадаст</w:t>
      </w:r>
      <w:r w:rsidR="007B7699">
        <w:rPr>
          <w:rFonts w:ascii="Times New Roman" w:hAnsi="Times New Roman" w:cs="Times New Roman"/>
          <w:sz w:val="12"/>
          <w:szCs w:val="12"/>
        </w:rPr>
        <w:t>ровым номером 63:31:1101020:257</w:t>
      </w:r>
    </w:p>
    <w:p w14:paraId="270836F1" w14:textId="77777777" w:rsidR="000B294A" w:rsidRPr="000B294A" w:rsidRDefault="000B294A" w:rsidP="000B294A">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 xml:space="preserve">Рассмотрев заявление </w:t>
      </w:r>
      <w:proofErr w:type="spellStart"/>
      <w:r w:rsidRPr="000B294A">
        <w:rPr>
          <w:rFonts w:ascii="Times New Roman" w:hAnsi="Times New Roman" w:cs="Times New Roman"/>
          <w:sz w:val="12"/>
          <w:szCs w:val="12"/>
        </w:rPr>
        <w:t>Долниковой</w:t>
      </w:r>
      <w:proofErr w:type="spellEnd"/>
      <w:r w:rsidRPr="000B294A">
        <w:rPr>
          <w:rFonts w:ascii="Times New Roman" w:hAnsi="Times New Roman" w:cs="Times New Roman"/>
          <w:sz w:val="12"/>
          <w:szCs w:val="12"/>
        </w:rPr>
        <w:t xml:space="preserve"> Анны Викторовны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14:paraId="3EC63BAD" w14:textId="77777777" w:rsidR="000B294A" w:rsidRPr="000B294A" w:rsidRDefault="000B294A" w:rsidP="000B294A">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ПОСТАНОВЛЯЕТ:</w:t>
      </w:r>
    </w:p>
    <w:p w14:paraId="5F0B9E25" w14:textId="21B9D378" w:rsidR="000B294A" w:rsidRPr="000B294A" w:rsidRDefault="000B294A" w:rsidP="000B294A">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п.</w:t>
      </w:r>
      <w:r w:rsidR="007B7699">
        <w:rPr>
          <w:rFonts w:ascii="Times New Roman" w:hAnsi="Times New Roman" w:cs="Times New Roman"/>
          <w:sz w:val="12"/>
          <w:szCs w:val="12"/>
        </w:rPr>
        <w:t xml:space="preserve"> </w:t>
      </w:r>
      <w:r w:rsidRPr="000B294A">
        <w:rPr>
          <w:rFonts w:ascii="Times New Roman" w:hAnsi="Times New Roman" w:cs="Times New Roman"/>
          <w:sz w:val="12"/>
          <w:szCs w:val="12"/>
        </w:rPr>
        <w:t>Сургут, ул.</w:t>
      </w:r>
      <w:r w:rsidR="007B7699">
        <w:rPr>
          <w:rFonts w:ascii="Times New Roman" w:hAnsi="Times New Roman" w:cs="Times New Roman"/>
          <w:sz w:val="12"/>
          <w:szCs w:val="12"/>
        </w:rPr>
        <w:t xml:space="preserve"> </w:t>
      </w:r>
      <w:r w:rsidRPr="000B294A">
        <w:rPr>
          <w:rFonts w:ascii="Times New Roman" w:hAnsi="Times New Roman" w:cs="Times New Roman"/>
          <w:sz w:val="12"/>
          <w:szCs w:val="12"/>
        </w:rPr>
        <w:t xml:space="preserve">Ново-Садовая, площадью 1646 </w:t>
      </w:r>
      <w:proofErr w:type="spellStart"/>
      <w:r w:rsidRPr="000B294A">
        <w:rPr>
          <w:rFonts w:ascii="Times New Roman" w:hAnsi="Times New Roman" w:cs="Times New Roman"/>
          <w:sz w:val="12"/>
          <w:szCs w:val="12"/>
        </w:rPr>
        <w:t>кв</w:t>
      </w:r>
      <w:proofErr w:type="gramStart"/>
      <w:r w:rsidRPr="000B294A">
        <w:rPr>
          <w:rFonts w:ascii="Times New Roman" w:hAnsi="Times New Roman" w:cs="Times New Roman"/>
          <w:sz w:val="12"/>
          <w:szCs w:val="12"/>
        </w:rPr>
        <w:t>.м</w:t>
      </w:r>
      <w:proofErr w:type="spellEnd"/>
      <w:proofErr w:type="gramEnd"/>
      <w:r w:rsidRPr="000B294A">
        <w:rPr>
          <w:rFonts w:ascii="Times New Roman" w:hAnsi="Times New Roman" w:cs="Times New Roman"/>
          <w:sz w:val="12"/>
          <w:szCs w:val="12"/>
        </w:rPr>
        <w:t xml:space="preserve">, с кадастровым номером 63:31:1101020:257. </w:t>
      </w:r>
    </w:p>
    <w:p w14:paraId="5BBEDB63" w14:textId="50F410AA" w:rsidR="000B294A" w:rsidRPr="000B294A" w:rsidRDefault="000B294A" w:rsidP="000B294A">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3F35F06" w14:textId="77777777" w:rsidR="000B294A" w:rsidRPr="000B294A" w:rsidRDefault="000B294A" w:rsidP="000B294A">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14:paraId="6126CF99" w14:textId="5AFA31E9" w:rsidR="000B294A" w:rsidRPr="000B294A" w:rsidRDefault="000B294A" w:rsidP="007B7699">
      <w:pPr>
        <w:tabs>
          <w:tab w:val="left" w:pos="0"/>
        </w:tabs>
        <w:spacing w:after="0" w:line="240" w:lineRule="auto"/>
        <w:ind w:firstLine="284"/>
        <w:jc w:val="both"/>
        <w:rPr>
          <w:rFonts w:ascii="Times New Roman" w:hAnsi="Times New Roman" w:cs="Times New Roman"/>
          <w:sz w:val="12"/>
          <w:szCs w:val="12"/>
        </w:rPr>
      </w:pPr>
      <w:r w:rsidRPr="000B294A">
        <w:rPr>
          <w:rFonts w:ascii="Times New Roman" w:hAnsi="Times New Roman" w:cs="Times New Roman"/>
          <w:sz w:val="12"/>
          <w:szCs w:val="12"/>
        </w:rPr>
        <w:t xml:space="preserve">4. </w:t>
      </w:r>
      <w:proofErr w:type="gramStart"/>
      <w:r w:rsidRPr="000B294A">
        <w:rPr>
          <w:rFonts w:ascii="Times New Roman" w:hAnsi="Times New Roman" w:cs="Times New Roman"/>
          <w:sz w:val="12"/>
          <w:szCs w:val="12"/>
        </w:rPr>
        <w:t>Контроль за</w:t>
      </w:r>
      <w:proofErr w:type="gramEnd"/>
      <w:r w:rsidRPr="000B294A">
        <w:rPr>
          <w:rFonts w:ascii="Times New Roman" w:hAnsi="Times New Roman" w:cs="Times New Roman"/>
          <w:sz w:val="12"/>
          <w:szCs w:val="12"/>
        </w:rPr>
        <w:t xml:space="preserve"> выполнением настоящего По</w:t>
      </w:r>
      <w:r w:rsidR="007B7699">
        <w:rPr>
          <w:rFonts w:ascii="Times New Roman" w:hAnsi="Times New Roman" w:cs="Times New Roman"/>
          <w:sz w:val="12"/>
          <w:szCs w:val="12"/>
        </w:rPr>
        <w:t xml:space="preserve">становления оставляю за собой. </w:t>
      </w:r>
    </w:p>
    <w:p w14:paraId="28F71CD1" w14:textId="4D4EB65C" w:rsidR="000B294A" w:rsidRPr="000B294A" w:rsidRDefault="007B7699" w:rsidP="007B76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000B294A" w:rsidRPr="000B294A">
        <w:rPr>
          <w:rFonts w:ascii="Times New Roman" w:hAnsi="Times New Roman" w:cs="Times New Roman"/>
          <w:sz w:val="12"/>
          <w:szCs w:val="12"/>
        </w:rPr>
        <w:t>сельского поселения Сургут</w:t>
      </w:r>
    </w:p>
    <w:p w14:paraId="5FB6BD96" w14:textId="77777777" w:rsidR="007B7699" w:rsidRDefault="000B294A" w:rsidP="007B7699">
      <w:pPr>
        <w:tabs>
          <w:tab w:val="left" w:pos="0"/>
        </w:tabs>
        <w:spacing w:after="0" w:line="240" w:lineRule="auto"/>
        <w:ind w:firstLine="284"/>
        <w:jc w:val="right"/>
        <w:rPr>
          <w:rFonts w:ascii="Times New Roman" w:hAnsi="Times New Roman" w:cs="Times New Roman"/>
          <w:sz w:val="12"/>
          <w:szCs w:val="12"/>
        </w:rPr>
      </w:pPr>
      <w:r w:rsidRPr="000B294A">
        <w:rPr>
          <w:rFonts w:ascii="Times New Roman" w:hAnsi="Times New Roman" w:cs="Times New Roman"/>
          <w:sz w:val="12"/>
          <w:szCs w:val="12"/>
        </w:rPr>
        <w:t xml:space="preserve">муниципального района Сергиевский                                </w:t>
      </w:r>
    </w:p>
    <w:p w14:paraId="541AD186" w14:textId="00941F5A" w:rsidR="000B294A" w:rsidRDefault="000B294A" w:rsidP="007B7699">
      <w:pPr>
        <w:tabs>
          <w:tab w:val="left" w:pos="0"/>
        </w:tabs>
        <w:spacing w:after="0" w:line="240" w:lineRule="auto"/>
        <w:ind w:firstLine="284"/>
        <w:jc w:val="right"/>
        <w:rPr>
          <w:rFonts w:ascii="Times New Roman" w:hAnsi="Times New Roman" w:cs="Times New Roman"/>
          <w:sz w:val="12"/>
          <w:szCs w:val="12"/>
        </w:rPr>
      </w:pPr>
      <w:r w:rsidRPr="000B294A">
        <w:rPr>
          <w:rFonts w:ascii="Times New Roman" w:hAnsi="Times New Roman" w:cs="Times New Roman"/>
          <w:sz w:val="12"/>
          <w:szCs w:val="12"/>
        </w:rPr>
        <w:t xml:space="preserve">                 </w:t>
      </w:r>
      <w:proofErr w:type="spellStart"/>
      <w:r w:rsidRPr="000B294A">
        <w:rPr>
          <w:rFonts w:ascii="Times New Roman" w:hAnsi="Times New Roman" w:cs="Times New Roman"/>
          <w:sz w:val="12"/>
          <w:szCs w:val="12"/>
        </w:rPr>
        <w:t>С.А.Содомов</w:t>
      </w:r>
      <w:proofErr w:type="spellEnd"/>
    </w:p>
    <w:p w14:paraId="20073C6F" w14:textId="77777777"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sidRPr="005B1BB8">
        <w:rPr>
          <w:rFonts w:ascii="Times New Roman" w:hAnsi="Times New Roman" w:cs="Times New Roman"/>
          <w:sz w:val="12"/>
          <w:szCs w:val="12"/>
        </w:rPr>
        <w:t xml:space="preserve">Администрация </w:t>
      </w:r>
    </w:p>
    <w:p w14:paraId="100F8B49" w14:textId="5AB35052"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B1BB8">
        <w:rPr>
          <w:rFonts w:ascii="Times New Roman" w:hAnsi="Times New Roman" w:cs="Times New Roman"/>
          <w:sz w:val="12"/>
          <w:szCs w:val="12"/>
        </w:rPr>
        <w:t>Антоновка</w:t>
      </w:r>
    </w:p>
    <w:p w14:paraId="4241061E" w14:textId="2C1D3AB6"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5B1BB8">
        <w:rPr>
          <w:rFonts w:ascii="Times New Roman" w:hAnsi="Times New Roman" w:cs="Times New Roman"/>
          <w:sz w:val="12"/>
          <w:szCs w:val="12"/>
        </w:rPr>
        <w:t>Сергиевский</w:t>
      </w:r>
    </w:p>
    <w:p w14:paraId="53947641" w14:textId="77777777"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sidRPr="005B1BB8">
        <w:rPr>
          <w:rFonts w:ascii="Times New Roman" w:hAnsi="Times New Roman" w:cs="Times New Roman"/>
          <w:sz w:val="12"/>
          <w:szCs w:val="12"/>
        </w:rPr>
        <w:t>Самарской области</w:t>
      </w:r>
    </w:p>
    <w:p w14:paraId="01896ECA" w14:textId="77777777"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sidRPr="005B1BB8">
        <w:rPr>
          <w:rFonts w:ascii="Times New Roman" w:hAnsi="Times New Roman" w:cs="Times New Roman"/>
          <w:sz w:val="12"/>
          <w:szCs w:val="12"/>
        </w:rPr>
        <w:t>ПОСТАНОВЛЕНИЕ</w:t>
      </w:r>
    </w:p>
    <w:p w14:paraId="47952A8B" w14:textId="1160BEE9" w:rsidR="005B1BB8" w:rsidRDefault="005B1BB8" w:rsidP="005B1BB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марта 2022</w:t>
      </w:r>
      <w:r w:rsidRPr="005B1BB8">
        <w:rPr>
          <w:rFonts w:ascii="Times New Roman" w:hAnsi="Times New Roman" w:cs="Times New Roman"/>
          <w:sz w:val="12"/>
          <w:szCs w:val="12"/>
        </w:rPr>
        <w:t>г.</w:t>
      </w:r>
      <w:r>
        <w:rPr>
          <w:rFonts w:ascii="Times New Roman" w:hAnsi="Times New Roman" w:cs="Times New Roman"/>
          <w:sz w:val="12"/>
          <w:szCs w:val="12"/>
        </w:rPr>
        <w:t xml:space="preserve">                                                                                                                                                                                                            №</w:t>
      </w:r>
      <w:r w:rsidRPr="005B1BB8">
        <w:rPr>
          <w:rFonts w:ascii="Times New Roman" w:hAnsi="Times New Roman" w:cs="Times New Roman"/>
          <w:sz w:val="12"/>
          <w:szCs w:val="12"/>
        </w:rPr>
        <w:t>5</w:t>
      </w:r>
    </w:p>
    <w:p w14:paraId="09FA0FB6" w14:textId="441128C3"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sidRPr="005B1BB8">
        <w:rPr>
          <w:rFonts w:ascii="Times New Roman" w:hAnsi="Times New Roman" w:cs="Times New Roman"/>
          <w:sz w:val="12"/>
          <w:szCs w:val="12"/>
        </w:rPr>
        <w:t xml:space="preserve">«Об </w:t>
      </w:r>
      <w:r>
        <w:rPr>
          <w:rFonts w:ascii="Times New Roman" w:hAnsi="Times New Roman" w:cs="Times New Roman"/>
          <w:sz w:val="12"/>
          <w:szCs w:val="12"/>
        </w:rPr>
        <w:t xml:space="preserve">утверждении формы проверочного листа, используемого при </w:t>
      </w:r>
      <w:r w:rsidRPr="005B1BB8">
        <w:rPr>
          <w:rFonts w:ascii="Times New Roman" w:hAnsi="Times New Roman" w:cs="Times New Roman"/>
          <w:sz w:val="12"/>
          <w:szCs w:val="12"/>
        </w:rPr>
        <w:t>осущес</w:t>
      </w:r>
      <w:r>
        <w:rPr>
          <w:rFonts w:ascii="Times New Roman" w:hAnsi="Times New Roman" w:cs="Times New Roman"/>
          <w:sz w:val="12"/>
          <w:szCs w:val="12"/>
        </w:rPr>
        <w:t xml:space="preserve">твлении муниципального контроля на автомобильном транспорте, </w:t>
      </w:r>
      <w:r w:rsidRPr="005B1BB8">
        <w:rPr>
          <w:rFonts w:ascii="Times New Roman" w:hAnsi="Times New Roman" w:cs="Times New Roman"/>
          <w:sz w:val="12"/>
          <w:szCs w:val="12"/>
        </w:rPr>
        <w:t>городском на</w:t>
      </w:r>
      <w:r>
        <w:rPr>
          <w:rFonts w:ascii="Times New Roman" w:hAnsi="Times New Roman" w:cs="Times New Roman"/>
          <w:sz w:val="12"/>
          <w:szCs w:val="12"/>
        </w:rPr>
        <w:t>земном электрическом транспорте</w:t>
      </w:r>
      <w:r w:rsidRPr="005B1BB8">
        <w:rPr>
          <w:rFonts w:ascii="Times New Roman" w:hAnsi="Times New Roman" w:cs="Times New Roman"/>
          <w:sz w:val="12"/>
          <w:szCs w:val="12"/>
        </w:rPr>
        <w:t xml:space="preserve"> и в</w:t>
      </w:r>
      <w:r>
        <w:rPr>
          <w:rFonts w:ascii="Times New Roman" w:hAnsi="Times New Roman" w:cs="Times New Roman"/>
          <w:sz w:val="12"/>
          <w:szCs w:val="12"/>
        </w:rPr>
        <w:t xml:space="preserve"> дорожном хозяйстве в границах населенных пунктов сельского </w:t>
      </w:r>
      <w:r w:rsidRPr="005B1BB8">
        <w:rPr>
          <w:rFonts w:ascii="Times New Roman" w:hAnsi="Times New Roman" w:cs="Times New Roman"/>
          <w:sz w:val="12"/>
          <w:szCs w:val="12"/>
        </w:rPr>
        <w:t>посе</w:t>
      </w:r>
      <w:r>
        <w:rPr>
          <w:rFonts w:ascii="Times New Roman" w:hAnsi="Times New Roman" w:cs="Times New Roman"/>
          <w:sz w:val="12"/>
          <w:szCs w:val="12"/>
        </w:rPr>
        <w:t xml:space="preserve">ления Антоновка муниципального </w:t>
      </w:r>
      <w:r w:rsidRPr="005B1BB8">
        <w:rPr>
          <w:rFonts w:ascii="Times New Roman" w:hAnsi="Times New Roman" w:cs="Times New Roman"/>
          <w:sz w:val="12"/>
          <w:szCs w:val="12"/>
        </w:rPr>
        <w:t>района Сергиевский Самарской области»</w:t>
      </w:r>
    </w:p>
    <w:p w14:paraId="0E15B1B8"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proofErr w:type="gramStart"/>
      <w:r w:rsidRPr="005B1BB8">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Антоновка</w:t>
      </w:r>
      <w:proofErr w:type="gramEnd"/>
    </w:p>
    <w:p w14:paraId="714F8A7A"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ПОСТАНОВЛЯЕТ:</w:t>
      </w:r>
    </w:p>
    <w:p w14:paraId="138051B9"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согласно приложению.</w:t>
      </w:r>
    </w:p>
    <w:p w14:paraId="3CCBF329"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 xml:space="preserve">2.  </w:t>
      </w:r>
      <w:proofErr w:type="gramStart"/>
      <w:r w:rsidRPr="005B1BB8">
        <w:rPr>
          <w:rFonts w:ascii="Times New Roman"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Самарской области от 05.10.2021 № 32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w:t>
      </w:r>
      <w:proofErr w:type="gramEnd"/>
    </w:p>
    <w:p w14:paraId="773C3446"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3. Опубликовать настоящее постановление в газете «Сергиевский  вестник».</w:t>
      </w:r>
    </w:p>
    <w:p w14:paraId="5BAE4D1A"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53FA4619" w14:textId="296FB5AA"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 xml:space="preserve">5. </w:t>
      </w:r>
      <w:proofErr w:type="gramStart"/>
      <w:r w:rsidRPr="005B1BB8">
        <w:rPr>
          <w:rFonts w:ascii="Times New Roman" w:hAnsi="Times New Roman" w:cs="Times New Roman"/>
          <w:sz w:val="12"/>
          <w:szCs w:val="12"/>
        </w:rPr>
        <w:t>Контроль за</w:t>
      </w:r>
      <w:proofErr w:type="gramEnd"/>
      <w:r w:rsidRPr="005B1BB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35FFF0E" w14:textId="51F7DE7A"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5B1BB8">
        <w:rPr>
          <w:rFonts w:ascii="Times New Roman" w:hAnsi="Times New Roman" w:cs="Times New Roman"/>
          <w:sz w:val="12"/>
          <w:szCs w:val="12"/>
        </w:rPr>
        <w:t xml:space="preserve">сельского поселения Антоновка </w:t>
      </w:r>
    </w:p>
    <w:p w14:paraId="2D1ECBFB" w14:textId="77777777" w:rsid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муниципального района Сергиевский                                    </w:t>
      </w:r>
    </w:p>
    <w:p w14:paraId="54C88AFC" w14:textId="118437F9"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                      К.Е. Долгаев     </w:t>
      </w:r>
    </w:p>
    <w:p w14:paraId="112784D7" w14:textId="77777777" w:rsidR="005B1BB8" w:rsidRPr="005B1BB8" w:rsidRDefault="005B1BB8" w:rsidP="005B1BB8">
      <w:pPr>
        <w:tabs>
          <w:tab w:val="left" w:pos="0"/>
        </w:tabs>
        <w:spacing w:after="0" w:line="240" w:lineRule="auto"/>
        <w:jc w:val="both"/>
        <w:rPr>
          <w:rFonts w:ascii="Times New Roman" w:hAnsi="Times New Roman" w:cs="Times New Roman"/>
          <w:sz w:val="12"/>
          <w:szCs w:val="12"/>
        </w:rPr>
      </w:pPr>
    </w:p>
    <w:p w14:paraId="341FF610" w14:textId="77777777"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ПРИЛОЖЕНИЕ</w:t>
      </w:r>
    </w:p>
    <w:p w14:paraId="1864127E" w14:textId="77777777" w:rsid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к постановлению Администрации </w:t>
      </w:r>
    </w:p>
    <w:p w14:paraId="1CA91EFE" w14:textId="77777777" w:rsid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сельского поселения Антоновка</w:t>
      </w:r>
    </w:p>
    <w:p w14:paraId="3E9B3110" w14:textId="44E52C20"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5B1BB8">
        <w:rPr>
          <w:rFonts w:ascii="Times New Roman" w:hAnsi="Times New Roman" w:cs="Times New Roman"/>
          <w:sz w:val="12"/>
          <w:szCs w:val="12"/>
        </w:rPr>
        <w:t>Сергиевский</w:t>
      </w:r>
    </w:p>
    <w:p w14:paraId="62B5FE57" w14:textId="77777777"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Самарской области</w:t>
      </w:r>
    </w:p>
    <w:p w14:paraId="7AEB2D0A" w14:textId="77777777"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от  09.03.2021г. № 5</w:t>
      </w:r>
    </w:p>
    <w:p w14:paraId="1470E44E" w14:textId="77777777" w:rsidR="005B1BB8" w:rsidRPr="005B1BB8" w:rsidRDefault="005B1BB8" w:rsidP="005B1BB8">
      <w:pPr>
        <w:tabs>
          <w:tab w:val="left" w:pos="0"/>
        </w:tabs>
        <w:spacing w:after="0" w:line="240" w:lineRule="auto"/>
        <w:jc w:val="both"/>
        <w:rPr>
          <w:rFonts w:ascii="Times New Roman" w:hAnsi="Times New Roman" w:cs="Times New Roman"/>
          <w:sz w:val="12"/>
          <w:szCs w:val="12"/>
        </w:rPr>
      </w:pPr>
    </w:p>
    <w:p w14:paraId="12C23776" w14:textId="5BFEA0B3"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FD66A88" w14:textId="77777777"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QR-код, </w:t>
      </w:r>
      <w:proofErr w:type="gramStart"/>
      <w:r w:rsidRPr="005B1BB8">
        <w:rPr>
          <w:rFonts w:ascii="Times New Roman" w:hAnsi="Times New Roman" w:cs="Times New Roman"/>
          <w:sz w:val="12"/>
          <w:szCs w:val="12"/>
        </w:rPr>
        <w:t>предусмотренный</w:t>
      </w:r>
      <w:proofErr w:type="gramEnd"/>
      <w:r w:rsidRPr="005B1BB8">
        <w:rPr>
          <w:rFonts w:ascii="Times New Roman" w:hAnsi="Times New Roman" w:cs="Times New Roman"/>
          <w:sz w:val="12"/>
          <w:szCs w:val="12"/>
        </w:rPr>
        <w:t xml:space="preserve"> постановлением Правительства Российской Федерации </w:t>
      </w:r>
    </w:p>
    <w:p w14:paraId="26DAB2D9" w14:textId="77777777" w:rsid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от 16.04.2021 № 604 «Об утверждении Правил формирования</w:t>
      </w:r>
    </w:p>
    <w:p w14:paraId="7B4B24F0" w14:textId="77777777" w:rsid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 и ведения единого реестра контрольных (надзорных) мероприятий и</w:t>
      </w:r>
    </w:p>
    <w:p w14:paraId="651E9BB9" w14:textId="76E57677" w:rsidR="005B1BB8" w:rsidRPr="005B1BB8" w:rsidRDefault="005B1BB8" w:rsidP="005B1BB8">
      <w:pPr>
        <w:tabs>
          <w:tab w:val="left" w:pos="0"/>
        </w:tabs>
        <w:spacing w:after="0" w:line="240" w:lineRule="auto"/>
        <w:ind w:firstLine="284"/>
        <w:jc w:val="right"/>
        <w:rPr>
          <w:rFonts w:ascii="Times New Roman" w:hAnsi="Times New Roman" w:cs="Times New Roman"/>
          <w:sz w:val="12"/>
          <w:szCs w:val="12"/>
        </w:rPr>
      </w:pPr>
      <w:r w:rsidRPr="005B1BB8">
        <w:rPr>
          <w:rFonts w:ascii="Times New Roman" w:hAnsi="Times New Roman" w:cs="Times New Roman"/>
          <w:sz w:val="12"/>
          <w:szCs w:val="12"/>
        </w:rPr>
        <w:t xml:space="preserve"> о внесении изменения в постановление Правительства Российской </w:t>
      </w:r>
      <w:r>
        <w:rPr>
          <w:rFonts w:ascii="Times New Roman" w:hAnsi="Times New Roman" w:cs="Times New Roman"/>
          <w:sz w:val="12"/>
          <w:szCs w:val="12"/>
        </w:rPr>
        <w:t xml:space="preserve">Федерации от 28 апреля 2015 г. </w:t>
      </w:r>
      <w:r w:rsidRPr="005B1BB8">
        <w:rPr>
          <w:rFonts w:ascii="Times New Roman" w:hAnsi="Times New Roman" w:cs="Times New Roman"/>
          <w:sz w:val="12"/>
          <w:szCs w:val="12"/>
        </w:rPr>
        <w:t>№ 415».</w:t>
      </w:r>
    </w:p>
    <w:p w14:paraId="2378FC7D" w14:textId="77777777" w:rsidR="005B1BB8" w:rsidRPr="005B1BB8" w:rsidRDefault="005B1BB8" w:rsidP="005B1BB8">
      <w:pPr>
        <w:tabs>
          <w:tab w:val="left" w:pos="0"/>
        </w:tabs>
        <w:spacing w:after="0" w:line="240" w:lineRule="auto"/>
        <w:jc w:val="both"/>
        <w:rPr>
          <w:rFonts w:ascii="Times New Roman" w:hAnsi="Times New Roman" w:cs="Times New Roman"/>
          <w:sz w:val="12"/>
          <w:szCs w:val="12"/>
        </w:rPr>
      </w:pPr>
    </w:p>
    <w:p w14:paraId="737AFF01" w14:textId="77777777" w:rsidR="005B1BB8" w:rsidRPr="005B1BB8" w:rsidRDefault="005B1BB8" w:rsidP="005B1BB8">
      <w:pPr>
        <w:tabs>
          <w:tab w:val="left" w:pos="0"/>
        </w:tabs>
        <w:spacing w:after="0" w:line="240" w:lineRule="auto"/>
        <w:ind w:firstLine="284"/>
        <w:jc w:val="center"/>
        <w:rPr>
          <w:rFonts w:ascii="Times New Roman" w:hAnsi="Times New Roman" w:cs="Times New Roman"/>
          <w:sz w:val="12"/>
          <w:szCs w:val="12"/>
        </w:rPr>
      </w:pPr>
      <w:r w:rsidRPr="005B1BB8">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(далее также – проверочный лист)</w:t>
      </w:r>
    </w:p>
    <w:p w14:paraId="1C1AE02B" w14:textId="5267DB67" w:rsidR="005B1BB8" w:rsidRPr="005B1BB8" w:rsidRDefault="005B1BB8" w:rsidP="005B1BB8">
      <w:pPr>
        <w:tabs>
          <w:tab w:val="left" w:pos="0"/>
        </w:tabs>
        <w:spacing w:after="0" w:line="240" w:lineRule="auto"/>
        <w:ind w:firstLine="284"/>
        <w:rPr>
          <w:rFonts w:ascii="Times New Roman" w:hAnsi="Times New Roman" w:cs="Times New Roman"/>
          <w:sz w:val="12"/>
          <w:szCs w:val="12"/>
        </w:rPr>
      </w:pPr>
      <w:r w:rsidRPr="005B1BB8">
        <w:rPr>
          <w:rFonts w:ascii="Times New Roman" w:hAnsi="Times New Roman" w:cs="Times New Roman"/>
          <w:sz w:val="12"/>
          <w:szCs w:val="12"/>
        </w:rPr>
        <w:t>«____» ___________20 ___ г.</w:t>
      </w:r>
    </w:p>
    <w:p w14:paraId="4E16950E" w14:textId="7558D93A" w:rsidR="005B1BB8" w:rsidRPr="005B1BB8" w:rsidRDefault="005B1BB8" w:rsidP="005B1BB8">
      <w:pPr>
        <w:tabs>
          <w:tab w:val="left" w:pos="0"/>
        </w:tabs>
        <w:spacing w:after="0" w:line="240" w:lineRule="auto"/>
        <w:ind w:firstLine="284"/>
        <w:rPr>
          <w:rFonts w:ascii="Times New Roman" w:hAnsi="Times New Roman" w:cs="Times New Roman"/>
          <w:sz w:val="12"/>
          <w:szCs w:val="12"/>
        </w:rPr>
      </w:pPr>
      <w:r w:rsidRPr="005B1BB8">
        <w:rPr>
          <w:rFonts w:ascii="Times New Roman" w:hAnsi="Times New Roman" w:cs="Times New Roman"/>
          <w:sz w:val="12"/>
          <w:szCs w:val="12"/>
        </w:rPr>
        <w:t>дата заполнения проверочного листа</w:t>
      </w:r>
    </w:p>
    <w:p w14:paraId="53612635" w14:textId="7261A9D8"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Вид контроля, включенный в единый реестр видов </w:t>
      </w:r>
      <w:r w:rsidRPr="005B1BB8">
        <w:rPr>
          <w:rFonts w:ascii="Times New Roman" w:hAnsi="Times New Roman" w:cs="Times New Roman"/>
          <w:sz w:val="12"/>
          <w:szCs w:val="12"/>
        </w:rPr>
        <w:t>контроля:</w:t>
      </w:r>
    </w:p>
    <w:p w14:paraId="51039D37" w14:textId="27BDB2D0"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w:t>
      </w:r>
    </w:p>
    <w:p w14:paraId="10C154EF"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2.  Наименование    контрольного    органа и    реквизиты    нормативного правового акта об утверж</w:t>
      </w:r>
      <w:r>
        <w:rPr>
          <w:rFonts w:ascii="Times New Roman" w:hAnsi="Times New Roman" w:cs="Times New Roman"/>
          <w:sz w:val="12"/>
          <w:szCs w:val="12"/>
        </w:rPr>
        <w:t>дении формы проверочного листа:</w:t>
      </w:r>
    </w:p>
    <w:p w14:paraId="3F073439" w14:textId="63E41449"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___________________________________________________________________________________________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w:t>
      </w:r>
    </w:p>
    <w:p w14:paraId="06C00DEA"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Вид </w:t>
      </w:r>
      <w:r w:rsidRPr="005B1BB8">
        <w:rPr>
          <w:rFonts w:ascii="Times New Roman" w:hAnsi="Times New Roman" w:cs="Times New Roman"/>
          <w:sz w:val="12"/>
          <w:szCs w:val="12"/>
        </w:rPr>
        <w:t xml:space="preserve">контрольного мероприятия: </w:t>
      </w:r>
    </w:p>
    <w:p w14:paraId="36698FF3" w14:textId="10E284AE"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__________________________________________________________________</w:t>
      </w:r>
    </w:p>
    <w:p w14:paraId="4EA19385"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4.Объект муниципального контроля, </w:t>
      </w:r>
      <w:r w:rsidRPr="005B1BB8">
        <w:rPr>
          <w:rFonts w:ascii="Times New Roman" w:hAnsi="Times New Roman" w:cs="Times New Roman"/>
          <w:sz w:val="12"/>
          <w:szCs w:val="12"/>
        </w:rPr>
        <w:t>в отношении которого пров</w:t>
      </w:r>
      <w:r>
        <w:rPr>
          <w:rFonts w:ascii="Times New Roman" w:hAnsi="Times New Roman" w:cs="Times New Roman"/>
          <w:sz w:val="12"/>
          <w:szCs w:val="12"/>
        </w:rPr>
        <w:t>одится контрольное мероприятие:</w:t>
      </w:r>
    </w:p>
    <w:p w14:paraId="23249B5A" w14:textId="4F566810"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1A6D8674" w14:textId="3F773CDD"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 xml:space="preserve">5. </w:t>
      </w:r>
      <w:proofErr w:type="gramStart"/>
      <w:r w:rsidRPr="005B1BB8">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5B1BB8">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6CBBD2B" w14:textId="77777777"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19C1F"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5B1BB8">
        <w:rPr>
          <w:rFonts w:ascii="Times New Roman" w:hAnsi="Times New Roman" w:cs="Times New Roman"/>
          <w:sz w:val="12"/>
          <w:szCs w:val="12"/>
        </w:rPr>
        <w:t xml:space="preserve">проверочного листа: </w:t>
      </w:r>
    </w:p>
    <w:p w14:paraId="60928C3F" w14:textId="51B86320"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0F330F99"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3E6AD883" w14:textId="34EA26CA"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 xml:space="preserve"> _________________</w:t>
      </w:r>
      <w:r>
        <w:rPr>
          <w:rFonts w:ascii="Times New Roman" w:hAnsi="Times New Roman" w:cs="Times New Roman"/>
          <w:sz w:val="12"/>
          <w:szCs w:val="12"/>
        </w:rPr>
        <w:t>_______________________________</w:t>
      </w:r>
      <w:r w:rsidRPr="005B1BB8">
        <w:rPr>
          <w:rFonts w:ascii="Times New Roman" w:hAnsi="Times New Roman" w:cs="Times New Roman"/>
          <w:sz w:val="12"/>
          <w:szCs w:val="12"/>
        </w:rPr>
        <w:t>____________________________________________________________________________________________________________________________________</w:t>
      </w:r>
    </w:p>
    <w:p w14:paraId="65DAE180"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5B1BB8">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5126300D" w14:textId="1909D454" w:rsidR="005B1BB8" w:rsidRPr="005B1BB8" w:rsidRDefault="005B1BB8" w:rsidP="005B1B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5B1BB8">
        <w:rPr>
          <w:rFonts w:ascii="Times New Roman" w:hAnsi="Times New Roman" w:cs="Times New Roman"/>
          <w:sz w:val="12"/>
          <w:szCs w:val="12"/>
        </w:rPr>
        <w:t>__________________________________________________________________</w:t>
      </w:r>
    </w:p>
    <w:p w14:paraId="4E6E9140" w14:textId="4BC6A6BD" w:rsidR="005B1BB8" w:rsidRDefault="005B1BB8" w:rsidP="00C72D69">
      <w:pPr>
        <w:tabs>
          <w:tab w:val="left" w:pos="0"/>
        </w:tabs>
        <w:spacing w:after="0" w:line="240" w:lineRule="auto"/>
        <w:ind w:firstLine="284"/>
        <w:jc w:val="both"/>
        <w:rPr>
          <w:rFonts w:ascii="Times New Roman" w:hAnsi="Times New Roman" w:cs="Times New Roman"/>
          <w:sz w:val="12"/>
          <w:szCs w:val="12"/>
        </w:rPr>
      </w:pPr>
      <w:r w:rsidRPr="005B1BB8">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843"/>
        <w:gridCol w:w="425"/>
        <w:gridCol w:w="425"/>
        <w:gridCol w:w="992"/>
        <w:gridCol w:w="1359"/>
        <w:gridCol w:w="25"/>
      </w:tblGrid>
      <w:tr w:rsidR="00C72D69" w:rsidRPr="005B1BB8" w14:paraId="41E9F2BD" w14:textId="77777777" w:rsidTr="00C72D69">
        <w:trPr>
          <w:trHeight w:val="73"/>
        </w:trPr>
        <w:tc>
          <w:tcPr>
            <w:tcW w:w="254" w:type="pct"/>
            <w:vMerge w:val="restart"/>
            <w:vAlign w:val="center"/>
          </w:tcPr>
          <w:p w14:paraId="40110868"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 xml:space="preserve">№ </w:t>
            </w:r>
            <w:proofErr w:type="gramStart"/>
            <w:r w:rsidRPr="005B1BB8">
              <w:rPr>
                <w:rFonts w:ascii="Times New Roman" w:eastAsia="Calibri" w:hAnsi="Times New Roman" w:cs="Times New Roman"/>
                <w:b/>
                <w:bCs/>
                <w:sz w:val="12"/>
                <w:szCs w:val="12"/>
              </w:rPr>
              <w:t>п</w:t>
            </w:r>
            <w:proofErr w:type="gramEnd"/>
            <w:r w:rsidRPr="005B1BB8">
              <w:rPr>
                <w:rFonts w:ascii="Times New Roman" w:eastAsia="Calibri" w:hAnsi="Times New Roman" w:cs="Times New Roman"/>
                <w:b/>
                <w:bCs/>
                <w:sz w:val="12"/>
                <w:szCs w:val="12"/>
              </w:rPr>
              <w:t>/п</w:t>
            </w:r>
          </w:p>
        </w:tc>
        <w:tc>
          <w:tcPr>
            <w:tcW w:w="1467" w:type="pct"/>
            <w:vMerge w:val="restart"/>
            <w:vAlign w:val="center"/>
          </w:tcPr>
          <w:p w14:paraId="687C4530"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192" w:type="pct"/>
            <w:vMerge w:val="restart"/>
            <w:vAlign w:val="center"/>
          </w:tcPr>
          <w:p w14:paraId="02772040"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2" w:type="pct"/>
            <w:gridSpan w:val="3"/>
            <w:vAlign w:val="center"/>
          </w:tcPr>
          <w:p w14:paraId="2F1CFA9D"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Ответы на контрольные вопросы</w:t>
            </w:r>
          </w:p>
        </w:tc>
        <w:tc>
          <w:tcPr>
            <w:tcW w:w="895" w:type="pct"/>
            <w:gridSpan w:val="2"/>
            <w:vMerge w:val="restart"/>
            <w:vAlign w:val="center"/>
          </w:tcPr>
          <w:p w14:paraId="05C717D5"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5B1BB8" w:rsidRPr="005B1BB8" w14:paraId="24AB685D" w14:textId="77777777" w:rsidTr="00C72D69">
        <w:trPr>
          <w:trHeight w:val="73"/>
        </w:trPr>
        <w:tc>
          <w:tcPr>
            <w:tcW w:w="254" w:type="pct"/>
            <w:vMerge/>
            <w:vAlign w:val="center"/>
          </w:tcPr>
          <w:p w14:paraId="47120484"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1467" w:type="pct"/>
            <w:vMerge/>
            <w:vAlign w:val="center"/>
          </w:tcPr>
          <w:p w14:paraId="19441D36"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1192" w:type="pct"/>
            <w:vMerge/>
            <w:vAlign w:val="center"/>
          </w:tcPr>
          <w:p w14:paraId="6521719D"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4F107B70"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да</w:t>
            </w:r>
          </w:p>
        </w:tc>
        <w:tc>
          <w:tcPr>
            <w:tcW w:w="275" w:type="pct"/>
            <w:vAlign w:val="center"/>
          </w:tcPr>
          <w:p w14:paraId="465C44A4"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нет</w:t>
            </w:r>
          </w:p>
        </w:tc>
        <w:tc>
          <w:tcPr>
            <w:tcW w:w="642" w:type="pct"/>
            <w:vAlign w:val="center"/>
          </w:tcPr>
          <w:p w14:paraId="5CC20FF5" w14:textId="77777777" w:rsidR="005B1BB8" w:rsidRPr="005B1BB8" w:rsidRDefault="005B1BB8" w:rsidP="005B1BB8">
            <w:pPr>
              <w:spacing w:after="0" w:line="240" w:lineRule="auto"/>
              <w:jc w:val="center"/>
              <w:rPr>
                <w:rFonts w:ascii="Times New Roman" w:eastAsia="Calibri" w:hAnsi="Times New Roman" w:cs="Times New Roman"/>
                <w:b/>
                <w:bCs/>
                <w:sz w:val="12"/>
                <w:szCs w:val="12"/>
              </w:rPr>
            </w:pPr>
            <w:r w:rsidRPr="005B1BB8">
              <w:rPr>
                <w:rFonts w:ascii="Times New Roman" w:eastAsia="Calibri" w:hAnsi="Times New Roman" w:cs="Times New Roman"/>
                <w:b/>
                <w:bCs/>
                <w:sz w:val="12"/>
                <w:szCs w:val="12"/>
              </w:rPr>
              <w:t>неприменимо</w:t>
            </w:r>
          </w:p>
        </w:tc>
        <w:tc>
          <w:tcPr>
            <w:tcW w:w="895" w:type="pct"/>
            <w:gridSpan w:val="2"/>
            <w:vMerge/>
            <w:vAlign w:val="center"/>
          </w:tcPr>
          <w:p w14:paraId="1BEB15AE"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E339F3" w:rsidRPr="005B1BB8" w14:paraId="54C78E5E" w14:textId="77777777" w:rsidTr="00E339F3">
        <w:trPr>
          <w:trHeight w:val="73"/>
        </w:trPr>
        <w:tc>
          <w:tcPr>
            <w:tcW w:w="254" w:type="pct"/>
            <w:vAlign w:val="center"/>
          </w:tcPr>
          <w:p w14:paraId="5ECF7B72" w14:textId="77777777" w:rsidR="00E339F3" w:rsidRPr="005B1BB8" w:rsidRDefault="00E339F3"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1</w:t>
            </w:r>
          </w:p>
        </w:tc>
        <w:tc>
          <w:tcPr>
            <w:tcW w:w="1467" w:type="pct"/>
            <w:vAlign w:val="center"/>
          </w:tcPr>
          <w:p w14:paraId="58BF9F13" w14:textId="77777777" w:rsidR="00E339F3" w:rsidRPr="005B1BB8" w:rsidRDefault="00E339F3"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92" w:type="pct"/>
            <w:vAlign w:val="center"/>
          </w:tcPr>
          <w:p w14:paraId="4A4693DD" w14:textId="2607DB68" w:rsidR="00E339F3" w:rsidRPr="005B1BB8" w:rsidRDefault="00E339F3" w:rsidP="00E339F3">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Часть 6 статьи 22 Федерального закона от 08.11.2007 № 257-ФЗ «Об автомобильных</w:t>
            </w:r>
            <w:r>
              <w:rPr>
                <w:rFonts w:ascii="Times New Roman" w:eastAsia="Calibri" w:hAnsi="Times New Roman" w:cs="Times New Roman"/>
                <w:sz w:val="12"/>
                <w:szCs w:val="12"/>
              </w:rPr>
              <w:t xml:space="preserve"> </w:t>
            </w:r>
            <w:r w:rsidRPr="005B1BB8">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w:t>
            </w:r>
            <w:r>
              <w:rPr>
                <w:rFonts w:ascii="Times New Roman" w:eastAsia="Calibri" w:hAnsi="Times New Roman" w:cs="Times New Roman"/>
                <w:sz w:val="12"/>
                <w:szCs w:val="12"/>
              </w:rPr>
              <w:t>е – Федеральный закон № 257-ФЗ)</w:t>
            </w:r>
          </w:p>
        </w:tc>
        <w:tc>
          <w:tcPr>
            <w:tcW w:w="275" w:type="pct"/>
            <w:vAlign w:val="center"/>
          </w:tcPr>
          <w:p w14:paraId="10A357B6" w14:textId="77777777" w:rsidR="00E339F3" w:rsidRPr="005B1BB8" w:rsidRDefault="00E339F3" w:rsidP="005B1BB8">
            <w:pPr>
              <w:spacing w:after="0" w:line="240" w:lineRule="auto"/>
              <w:jc w:val="center"/>
              <w:rPr>
                <w:rFonts w:ascii="Times New Roman" w:eastAsia="Calibri" w:hAnsi="Times New Roman" w:cs="Times New Roman"/>
                <w:sz w:val="12"/>
                <w:szCs w:val="12"/>
              </w:rPr>
            </w:pPr>
          </w:p>
        </w:tc>
        <w:tc>
          <w:tcPr>
            <w:tcW w:w="275" w:type="pct"/>
            <w:vAlign w:val="center"/>
          </w:tcPr>
          <w:p w14:paraId="65688D19" w14:textId="77777777" w:rsidR="00E339F3" w:rsidRPr="005B1BB8" w:rsidRDefault="00E339F3" w:rsidP="005B1BB8">
            <w:pPr>
              <w:spacing w:after="0" w:line="240" w:lineRule="auto"/>
              <w:jc w:val="center"/>
              <w:rPr>
                <w:rFonts w:ascii="Times New Roman" w:eastAsia="Calibri" w:hAnsi="Times New Roman" w:cs="Times New Roman"/>
                <w:sz w:val="12"/>
                <w:szCs w:val="12"/>
              </w:rPr>
            </w:pPr>
          </w:p>
        </w:tc>
        <w:tc>
          <w:tcPr>
            <w:tcW w:w="642" w:type="pct"/>
            <w:vAlign w:val="center"/>
          </w:tcPr>
          <w:p w14:paraId="76F9E9D2" w14:textId="77777777" w:rsidR="00E339F3" w:rsidRPr="005B1BB8" w:rsidRDefault="00E339F3"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6C8C1326" w14:textId="77777777" w:rsidR="00E339F3" w:rsidRPr="005B1BB8" w:rsidRDefault="00E339F3" w:rsidP="005B1BB8">
            <w:pPr>
              <w:spacing w:after="0" w:line="240" w:lineRule="auto"/>
              <w:jc w:val="center"/>
              <w:rPr>
                <w:rFonts w:ascii="Times New Roman" w:eastAsia="Calibri" w:hAnsi="Times New Roman" w:cs="Times New Roman"/>
                <w:sz w:val="12"/>
                <w:szCs w:val="12"/>
              </w:rPr>
            </w:pPr>
          </w:p>
        </w:tc>
      </w:tr>
      <w:tr w:rsidR="005B1BB8" w:rsidRPr="005B1BB8" w14:paraId="43957CFD" w14:textId="77777777" w:rsidTr="00C72D69">
        <w:tc>
          <w:tcPr>
            <w:tcW w:w="254" w:type="pct"/>
            <w:vAlign w:val="center"/>
          </w:tcPr>
          <w:p w14:paraId="454E6043"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2</w:t>
            </w:r>
          </w:p>
        </w:tc>
        <w:tc>
          <w:tcPr>
            <w:tcW w:w="1467" w:type="pct"/>
            <w:vAlign w:val="center"/>
          </w:tcPr>
          <w:p w14:paraId="3D500548" w14:textId="7976061F"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 xml:space="preserve">Внесена плата </w:t>
            </w:r>
            <w:proofErr w:type="gramStart"/>
            <w:r w:rsidRPr="005B1BB8">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5B1BB8">
              <w:rPr>
                <w:rFonts w:ascii="Times New Roman" w:eastAsia="Calibri" w:hAnsi="Times New Roman" w:cs="Times New Roman"/>
                <w:sz w:val="12"/>
                <w:szCs w:val="12"/>
              </w:rPr>
              <w:t xml:space="preserve"> объекта дорожного сервиса </w:t>
            </w:r>
            <w:r>
              <w:rPr>
                <w:rFonts w:ascii="Times New Roman" w:eastAsia="Calibri" w:hAnsi="Times New Roman" w:cs="Times New Roman"/>
                <w:sz w:val="12"/>
                <w:szCs w:val="12"/>
              </w:rPr>
              <w:t>к местной автомобильной дороге?</w:t>
            </w:r>
          </w:p>
        </w:tc>
        <w:tc>
          <w:tcPr>
            <w:tcW w:w="1192" w:type="pct"/>
            <w:vAlign w:val="center"/>
          </w:tcPr>
          <w:p w14:paraId="41E781E2"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Часть 7 и 9 статьи 22 Федерального закона № 257-ФЗ</w:t>
            </w:r>
          </w:p>
        </w:tc>
        <w:tc>
          <w:tcPr>
            <w:tcW w:w="275" w:type="pct"/>
            <w:vAlign w:val="center"/>
          </w:tcPr>
          <w:p w14:paraId="696E9610"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527FD148"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0C8C9F76"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09CE1F5A"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32D64DC1" w14:textId="77777777" w:rsidTr="00C72D69">
        <w:tc>
          <w:tcPr>
            <w:tcW w:w="254" w:type="pct"/>
            <w:vAlign w:val="center"/>
          </w:tcPr>
          <w:p w14:paraId="58E8BFB7"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w:t>
            </w:r>
          </w:p>
        </w:tc>
        <w:tc>
          <w:tcPr>
            <w:tcW w:w="1467" w:type="pct"/>
            <w:vAlign w:val="center"/>
          </w:tcPr>
          <w:p w14:paraId="1763E606" w14:textId="060AB16B"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Соблюдается ли запрет на осуществление в границах полосы отвода местной автомобил</w:t>
            </w:r>
            <w:r>
              <w:rPr>
                <w:rFonts w:ascii="Times New Roman" w:eastAsia="Calibri" w:hAnsi="Times New Roman" w:cs="Times New Roman"/>
                <w:sz w:val="12"/>
                <w:szCs w:val="12"/>
              </w:rPr>
              <w:t>ьной дороги следующих действий:</w:t>
            </w:r>
          </w:p>
        </w:tc>
        <w:tc>
          <w:tcPr>
            <w:tcW w:w="1192" w:type="pct"/>
            <w:vMerge w:val="restart"/>
            <w:vAlign w:val="center"/>
          </w:tcPr>
          <w:p w14:paraId="6E7C3F08"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2F8B015B"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02BFC5D2"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1214C0E4"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413895C4"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1C0AC040" w14:textId="77777777" w:rsidTr="00C72D69">
        <w:tc>
          <w:tcPr>
            <w:tcW w:w="254" w:type="pct"/>
            <w:vAlign w:val="center"/>
          </w:tcPr>
          <w:p w14:paraId="6271BEE0" w14:textId="42069EB3"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3.1</w:t>
            </w:r>
          </w:p>
        </w:tc>
        <w:tc>
          <w:tcPr>
            <w:tcW w:w="1467" w:type="pct"/>
            <w:vAlign w:val="center"/>
          </w:tcPr>
          <w:p w14:paraId="68E3348F" w14:textId="683CE741"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w:t>
            </w:r>
            <w:r>
              <w:rPr>
                <w:rFonts w:ascii="Times New Roman" w:eastAsia="Calibri" w:hAnsi="Times New Roman" w:cs="Times New Roman"/>
                <w:sz w:val="12"/>
                <w:szCs w:val="12"/>
              </w:rPr>
              <w:t>м объектов дорожного сервиса?</w:t>
            </w:r>
          </w:p>
        </w:tc>
        <w:tc>
          <w:tcPr>
            <w:tcW w:w="1192" w:type="pct"/>
            <w:vMerge/>
            <w:vAlign w:val="center"/>
          </w:tcPr>
          <w:p w14:paraId="6F644629"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74E4888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7E56AA23"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5DC9EDBC"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26B22A3A"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49C1B83F" w14:textId="77777777" w:rsidTr="00C72D69">
        <w:tc>
          <w:tcPr>
            <w:tcW w:w="254" w:type="pct"/>
            <w:vAlign w:val="center"/>
          </w:tcPr>
          <w:p w14:paraId="637E0E2C"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3.2</w:t>
            </w:r>
          </w:p>
        </w:tc>
        <w:tc>
          <w:tcPr>
            <w:tcW w:w="1467" w:type="pct"/>
            <w:vAlign w:val="center"/>
          </w:tcPr>
          <w:p w14:paraId="752351E1" w14:textId="78AB592C"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w:t>
            </w:r>
            <w:r>
              <w:rPr>
                <w:rFonts w:ascii="Times New Roman" w:eastAsia="Calibri" w:hAnsi="Times New Roman" w:cs="Times New Roman"/>
                <w:sz w:val="12"/>
                <w:szCs w:val="12"/>
              </w:rPr>
              <w:t>я к объектам дорожного сервиса?</w:t>
            </w:r>
          </w:p>
        </w:tc>
        <w:tc>
          <w:tcPr>
            <w:tcW w:w="1192" w:type="pct"/>
            <w:vMerge/>
            <w:vAlign w:val="center"/>
          </w:tcPr>
          <w:p w14:paraId="67092AA2"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65B57978"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7E01CAA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25C8759C"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1654AEC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2E76B46E" w14:textId="77777777" w:rsidTr="00C72D69">
        <w:tc>
          <w:tcPr>
            <w:tcW w:w="254" w:type="pct"/>
            <w:vAlign w:val="center"/>
          </w:tcPr>
          <w:p w14:paraId="27C62C52"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lastRenderedPageBreak/>
              <w:t>3.3</w:t>
            </w:r>
          </w:p>
        </w:tc>
        <w:tc>
          <w:tcPr>
            <w:tcW w:w="1467" w:type="pct"/>
            <w:vAlign w:val="center"/>
          </w:tcPr>
          <w:p w14:paraId="060414EC" w14:textId="0189EA65" w:rsidR="005B1BB8" w:rsidRPr="005B1BB8" w:rsidRDefault="005B1BB8" w:rsidP="005B1BB8">
            <w:pPr>
              <w:spacing w:after="0" w:line="240" w:lineRule="auto"/>
              <w:jc w:val="center"/>
              <w:rPr>
                <w:rFonts w:ascii="Times New Roman" w:eastAsia="Calibri" w:hAnsi="Times New Roman" w:cs="Times New Roman"/>
                <w:sz w:val="12"/>
                <w:szCs w:val="12"/>
              </w:rPr>
            </w:pPr>
            <w:proofErr w:type="gramStart"/>
            <w:r w:rsidRPr="005B1BB8">
              <w:rPr>
                <w:rFonts w:ascii="Times New Roman" w:eastAsia="Calibri" w:hAnsi="Times New Roman" w:cs="Times New Roman"/>
                <w:sz w:val="12"/>
                <w:szCs w:val="12"/>
              </w:rPr>
              <w:t>на распашку</w:t>
            </w:r>
            <w:proofErr w:type="gramEnd"/>
            <w:r w:rsidRPr="005B1BB8">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w:t>
            </w:r>
            <w:r>
              <w:rPr>
                <w:rFonts w:ascii="Times New Roman" w:eastAsia="Calibri" w:hAnsi="Times New Roman" w:cs="Times New Roman"/>
                <w:sz w:val="12"/>
                <w:szCs w:val="12"/>
              </w:rPr>
              <w:t>омобильной дороги, ее участков?</w:t>
            </w:r>
          </w:p>
        </w:tc>
        <w:tc>
          <w:tcPr>
            <w:tcW w:w="1192" w:type="pct"/>
            <w:vMerge/>
            <w:vAlign w:val="center"/>
          </w:tcPr>
          <w:p w14:paraId="65A35343"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45BE0DA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271E911E"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5AB1F062"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775FBA30"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1A08F71E" w14:textId="77777777" w:rsidTr="00C72D69">
        <w:tc>
          <w:tcPr>
            <w:tcW w:w="254" w:type="pct"/>
            <w:vAlign w:val="center"/>
          </w:tcPr>
          <w:p w14:paraId="1AF4B681"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3.4</w:t>
            </w:r>
          </w:p>
        </w:tc>
        <w:tc>
          <w:tcPr>
            <w:tcW w:w="1467" w:type="pct"/>
            <w:vAlign w:val="center"/>
          </w:tcPr>
          <w:p w14:paraId="59FF94A4" w14:textId="22F1E296"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92" w:type="pct"/>
            <w:vMerge/>
            <w:vAlign w:val="center"/>
          </w:tcPr>
          <w:p w14:paraId="3CF63BAF"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4D5C75D3"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6F2103E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609FB678"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6A27F5AE"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4E04EE8C" w14:textId="77777777" w:rsidTr="00C72D69">
        <w:trPr>
          <w:trHeight w:val="73"/>
        </w:trPr>
        <w:tc>
          <w:tcPr>
            <w:tcW w:w="254" w:type="pct"/>
            <w:vAlign w:val="center"/>
          </w:tcPr>
          <w:p w14:paraId="64FD0ABE"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3.5</w:t>
            </w:r>
          </w:p>
        </w:tc>
        <w:tc>
          <w:tcPr>
            <w:tcW w:w="1467" w:type="pct"/>
            <w:vAlign w:val="center"/>
          </w:tcPr>
          <w:p w14:paraId="321CF264" w14:textId="512C8559"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w:t>
            </w:r>
            <w:r>
              <w:rPr>
                <w:rFonts w:ascii="Times New Roman" w:eastAsia="Calibri" w:hAnsi="Times New Roman" w:cs="Times New Roman"/>
                <w:sz w:val="12"/>
                <w:szCs w:val="12"/>
              </w:rPr>
              <w:t>езопасности дорожного движения?</w:t>
            </w:r>
          </w:p>
        </w:tc>
        <w:tc>
          <w:tcPr>
            <w:tcW w:w="1192" w:type="pct"/>
            <w:vMerge/>
            <w:vAlign w:val="center"/>
          </w:tcPr>
          <w:p w14:paraId="1B8BADF6"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589D82B8"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2DACAA35"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540A732B"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2FF11023"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5A2881EF" w14:textId="77777777" w:rsidTr="00C72D69">
        <w:tc>
          <w:tcPr>
            <w:tcW w:w="254" w:type="pct"/>
            <w:vAlign w:val="center"/>
          </w:tcPr>
          <w:p w14:paraId="2E4056EA"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3.6</w:t>
            </w:r>
          </w:p>
        </w:tc>
        <w:tc>
          <w:tcPr>
            <w:tcW w:w="1467" w:type="pct"/>
            <w:vAlign w:val="center"/>
          </w:tcPr>
          <w:p w14:paraId="0ED7C699" w14:textId="519F8FF0"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w:t>
            </w:r>
            <w:r>
              <w:rPr>
                <w:rFonts w:ascii="Times New Roman" w:eastAsia="Calibri" w:hAnsi="Times New Roman" w:cs="Times New Roman"/>
                <w:sz w:val="12"/>
                <w:szCs w:val="12"/>
              </w:rPr>
              <w:t>ствлению дорожной деятельности?</w:t>
            </w:r>
          </w:p>
        </w:tc>
        <w:tc>
          <w:tcPr>
            <w:tcW w:w="1192" w:type="pct"/>
            <w:vMerge/>
            <w:vAlign w:val="center"/>
          </w:tcPr>
          <w:p w14:paraId="06EA9A2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712870FA"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37832A78"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3E011CFA"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95" w:type="pct"/>
            <w:gridSpan w:val="2"/>
            <w:vAlign w:val="center"/>
          </w:tcPr>
          <w:p w14:paraId="4BC1856D"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446CCEA2" w14:textId="77777777" w:rsidTr="00C72D69">
        <w:trPr>
          <w:gridAfter w:val="1"/>
          <w:wAfter w:w="16" w:type="pct"/>
        </w:trPr>
        <w:tc>
          <w:tcPr>
            <w:tcW w:w="254" w:type="pct"/>
            <w:vAlign w:val="center"/>
          </w:tcPr>
          <w:p w14:paraId="5F0D97C5"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4</w:t>
            </w:r>
          </w:p>
        </w:tc>
        <w:tc>
          <w:tcPr>
            <w:tcW w:w="1467" w:type="pct"/>
            <w:vAlign w:val="center"/>
          </w:tcPr>
          <w:p w14:paraId="1B9581D8" w14:textId="2C43C201"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w:t>
            </w:r>
            <w:r>
              <w:rPr>
                <w:rFonts w:ascii="Times New Roman" w:eastAsia="Calibri" w:hAnsi="Times New Roman" w:cs="Times New Roman"/>
                <w:sz w:val="12"/>
                <w:szCs w:val="12"/>
              </w:rPr>
              <w:t xml:space="preserve"> действия указанного сервитута?</w:t>
            </w:r>
          </w:p>
        </w:tc>
        <w:tc>
          <w:tcPr>
            <w:tcW w:w="1192" w:type="pct"/>
            <w:vAlign w:val="center"/>
          </w:tcPr>
          <w:p w14:paraId="51A30D84"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774A56D1"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79F19645"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441EC921"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79" w:type="pct"/>
            <w:vAlign w:val="center"/>
          </w:tcPr>
          <w:p w14:paraId="6C16DEC3"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r w:rsidR="005B1BB8" w:rsidRPr="005B1BB8" w14:paraId="5F66D8EE" w14:textId="77777777" w:rsidTr="00C72D69">
        <w:trPr>
          <w:gridAfter w:val="1"/>
          <w:wAfter w:w="16" w:type="pct"/>
        </w:trPr>
        <w:tc>
          <w:tcPr>
            <w:tcW w:w="254" w:type="pct"/>
            <w:vAlign w:val="center"/>
          </w:tcPr>
          <w:p w14:paraId="1D3FF6FE"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5</w:t>
            </w:r>
          </w:p>
        </w:tc>
        <w:tc>
          <w:tcPr>
            <w:tcW w:w="1467" w:type="pct"/>
            <w:vAlign w:val="center"/>
          </w:tcPr>
          <w:p w14:paraId="42569269" w14:textId="5D2D68C2"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w:t>
            </w:r>
            <w:r>
              <w:rPr>
                <w:rFonts w:ascii="Times New Roman" w:eastAsia="Calibri" w:hAnsi="Times New Roman" w:cs="Times New Roman"/>
                <w:sz w:val="12"/>
                <w:szCs w:val="12"/>
              </w:rPr>
              <w:t xml:space="preserve"> (или) крупногабаритных грузов?</w:t>
            </w:r>
          </w:p>
        </w:tc>
        <w:tc>
          <w:tcPr>
            <w:tcW w:w="1192" w:type="pct"/>
            <w:vAlign w:val="center"/>
          </w:tcPr>
          <w:p w14:paraId="0E3B95DF" w14:textId="77777777" w:rsidR="005B1BB8" w:rsidRPr="005B1BB8" w:rsidRDefault="005B1BB8" w:rsidP="005B1BB8">
            <w:pPr>
              <w:spacing w:after="0" w:line="240" w:lineRule="auto"/>
              <w:jc w:val="center"/>
              <w:rPr>
                <w:rFonts w:ascii="Times New Roman" w:eastAsia="Calibri" w:hAnsi="Times New Roman" w:cs="Times New Roman"/>
                <w:sz w:val="12"/>
                <w:szCs w:val="12"/>
              </w:rPr>
            </w:pPr>
            <w:r w:rsidRPr="005B1BB8">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1EF149AE"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275" w:type="pct"/>
            <w:vAlign w:val="center"/>
          </w:tcPr>
          <w:p w14:paraId="29A45E7F"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642" w:type="pct"/>
            <w:vAlign w:val="center"/>
          </w:tcPr>
          <w:p w14:paraId="21C9F027"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c>
          <w:tcPr>
            <w:tcW w:w="879" w:type="pct"/>
            <w:vAlign w:val="center"/>
          </w:tcPr>
          <w:p w14:paraId="5B0EBC9E" w14:textId="77777777" w:rsidR="005B1BB8" w:rsidRPr="005B1BB8" w:rsidRDefault="005B1BB8" w:rsidP="005B1BB8">
            <w:pPr>
              <w:spacing w:after="0" w:line="240" w:lineRule="auto"/>
              <w:jc w:val="center"/>
              <w:rPr>
                <w:rFonts w:ascii="Times New Roman" w:eastAsia="Calibri" w:hAnsi="Times New Roman" w:cs="Times New Roman"/>
                <w:sz w:val="12"/>
                <w:szCs w:val="12"/>
              </w:rPr>
            </w:pPr>
          </w:p>
        </w:tc>
      </w:tr>
    </w:tbl>
    <w:p w14:paraId="2832CDE1" w14:textId="77777777" w:rsidR="005B1BB8" w:rsidRDefault="005B1BB8" w:rsidP="005B1BB8">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C72D69" w14:paraId="014E9CC7" w14:textId="77777777" w:rsidTr="00C72D69">
        <w:tc>
          <w:tcPr>
            <w:tcW w:w="3864" w:type="dxa"/>
            <w:vAlign w:val="center"/>
          </w:tcPr>
          <w:p w14:paraId="49EE70C9" w14:textId="0C53BA7C" w:rsidR="00C72D69" w:rsidRDefault="00C72D69" w:rsidP="00C72D6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3865" w:type="dxa"/>
            <w:vAlign w:val="center"/>
          </w:tcPr>
          <w:p w14:paraId="5B69B4EC" w14:textId="5300A32A" w:rsidR="00C72D69" w:rsidRDefault="00C72D69" w:rsidP="00C72D6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C72D69" w14:paraId="192F2C2F" w14:textId="77777777" w:rsidTr="00C72D69">
        <w:tc>
          <w:tcPr>
            <w:tcW w:w="3864" w:type="dxa"/>
            <w:vAlign w:val="center"/>
          </w:tcPr>
          <w:p w14:paraId="3FE12601" w14:textId="50B9A6F2" w:rsidR="00C72D69" w:rsidRDefault="00C72D69" w:rsidP="00C72D69">
            <w:pPr>
              <w:tabs>
                <w:tab w:val="left" w:pos="0"/>
              </w:tabs>
              <w:jc w:val="center"/>
              <w:rPr>
                <w:rFonts w:ascii="Times New Roman" w:hAnsi="Times New Roman" w:cs="Times New Roman"/>
                <w:sz w:val="12"/>
                <w:szCs w:val="12"/>
              </w:rPr>
            </w:pPr>
            <w:r w:rsidRPr="00C72D69">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3865" w:type="dxa"/>
            <w:vAlign w:val="center"/>
          </w:tcPr>
          <w:p w14:paraId="3B7BD88B" w14:textId="3B555091" w:rsidR="00C72D69" w:rsidRDefault="00C72D69" w:rsidP="00C72D69">
            <w:pPr>
              <w:tabs>
                <w:tab w:val="left" w:pos="0"/>
              </w:tabs>
              <w:jc w:val="center"/>
              <w:rPr>
                <w:rFonts w:ascii="Times New Roman" w:hAnsi="Times New Roman" w:cs="Times New Roman"/>
                <w:sz w:val="12"/>
                <w:szCs w:val="12"/>
              </w:rPr>
            </w:pPr>
            <w:r w:rsidRPr="00C72D69">
              <w:rPr>
                <w:rFonts w:ascii="Times New Roman" w:hAnsi="Times New Roman" w:cs="Times New Roman"/>
                <w:sz w:val="12"/>
                <w:szCs w:val="12"/>
              </w:rPr>
              <w:t>(подпись)</w:t>
            </w:r>
          </w:p>
        </w:tc>
      </w:tr>
    </w:tbl>
    <w:p w14:paraId="1EF76D3D" w14:textId="77777777" w:rsidR="00C72D69" w:rsidRDefault="00C72D69" w:rsidP="005B1BB8">
      <w:pPr>
        <w:tabs>
          <w:tab w:val="left" w:pos="0"/>
        </w:tabs>
        <w:spacing w:after="0" w:line="240" w:lineRule="auto"/>
        <w:ind w:firstLine="284"/>
        <w:jc w:val="both"/>
        <w:rPr>
          <w:rFonts w:ascii="Times New Roman" w:hAnsi="Times New Roman" w:cs="Times New Roman"/>
          <w:sz w:val="12"/>
          <w:szCs w:val="12"/>
        </w:rPr>
      </w:pPr>
    </w:p>
    <w:p w14:paraId="514AF1F2" w14:textId="14CE62E2"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sidRPr="00C72D69">
        <w:rPr>
          <w:rFonts w:ascii="Times New Roman" w:hAnsi="Times New Roman" w:cs="Times New Roman"/>
          <w:sz w:val="12"/>
          <w:szCs w:val="12"/>
        </w:rPr>
        <w:t>Администрация</w:t>
      </w:r>
    </w:p>
    <w:p w14:paraId="3B44B49B" w14:textId="4CB43445"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72D69">
        <w:rPr>
          <w:rFonts w:ascii="Times New Roman" w:hAnsi="Times New Roman" w:cs="Times New Roman"/>
          <w:sz w:val="12"/>
          <w:szCs w:val="12"/>
        </w:rPr>
        <w:t>Верхняя Орлянка</w:t>
      </w:r>
    </w:p>
    <w:p w14:paraId="619BE8B9" w14:textId="6962DE09"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72D69">
        <w:rPr>
          <w:rFonts w:ascii="Times New Roman" w:hAnsi="Times New Roman" w:cs="Times New Roman"/>
          <w:sz w:val="12"/>
          <w:szCs w:val="12"/>
        </w:rPr>
        <w:t>Сергиевский</w:t>
      </w:r>
    </w:p>
    <w:p w14:paraId="353BEADB" w14:textId="10ECDCB5"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sidRPr="00C72D69">
        <w:rPr>
          <w:rFonts w:ascii="Times New Roman" w:hAnsi="Times New Roman" w:cs="Times New Roman"/>
          <w:sz w:val="12"/>
          <w:szCs w:val="12"/>
        </w:rPr>
        <w:t>Самарской области</w:t>
      </w:r>
    </w:p>
    <w:p w14:paraId="6088AC39" w14:textId="69DBD2A2"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sidRPr="00C72D69">
        <w:rPr>
          <w:rFonts w:ascii="Times New Roman" w:hAnsi="Times New Roman" w:cs="Times New Roman"/>
          <w:sz w:val="12"/>
          <w:szCs w:val="12"/>
        </w:rPr>
        <w:t>ПОСТАНОВЛЕНИЕ</w:t>
      </w:r>
    </w:p>
    <w:p w14:paraId="3513B486" w14:textId="5A560554"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«09»марта 2022 г.                                                                                                                                                                                                     №</w:t>
      </w:r>
      <w:r w:rsidRPr="00C72D69">
        <w:rPr>
          <w:rFonts w:ascii="Times New Roman" w:hAnsi="Times New Roman" w:cs="Times New Roman"/>
          <w:sz w:val="12"/>
          <w:szCs w:val="12"/>
        </w:rPr>
        <w:t>4</w:t>
      </w:r>
    </w:p>
    <w:p w14:paraId="4E4BFA3D" w14:textId="208E40C7" w:rsidR="00C72D69" w:rsidRPr="00C72D69" w:rsidRDefault="00C72D69" w:rsidP="00C72D69">
      <w:pPr>
        <w:tabs>
          <w:tab w:val="left" w:pos="0"/>
        </w:tabs>
        <w:spacing w:after="0" w:line="240" w:lineRule="auto"/>
        <w:ind w:firstLine="284"/>
        <w:jc w:val="center"/>
        <w:rPr>
          <w:rFonts w:ascii="Times New Roman" w:hAnsi="Times New Roman" w:cs="Times New Roman"/>
          <w:sz w:val="12"/>
          <w:szCs w:val="12"/>
        </w:rPr>
      </w:pPr>
      <w:r w:rsidRPr="00C72D69">
        <w:rPr>
          <w:rFonts w:ascii="Times New Roman" w:hAnsi="Times New Roman" w:cs="Times New Roman"/>
          <w:sz w:val="12"/>
          <w:szCs w:val="12"/>
        </w:rPr>
        <w:t>«Об утвержд</w:t>
      </w:r>
      <w:r>
        <w:rPr>
          <w:rFonts w:ascii="Times New Roman" w:hAnsi="Times New Roman" w:cs="Times New Roman"/>
          <w:sz w:val="12"/>
          <w:szCs w:val="12"/>
        </w:rPr>
        <w:t xml:space="preserve">ении формы проверочного листа, </w:t>
      </w:r>
      <w:r w:rsidRPr="00C72D69">
        <w:rPr>
          <w:rFonts w:ascii="Times New Roman" w:hAnsi="Times New Roman" w:cs="Times New Roman"/>
          <w:sz w:val="12"/>
          <w:szCs w:val="12"/>
        </w:rPr>
        <w:t>используемого пр</w:t>
      </w:r>
      <w:r>
        <w:rPr>
          <w:rFonts w:ascii="Times New Roman" w:hAnsi="Times New Roman" w:cs="Times New Roman"/>
          <w:sz w:val="12"/>
          <w:szCs w:val="12"/>
        </w:rPr>
        <w:t xml:space="preserve">и осуществлении муниципального </w:t>
      </w:r>
      <w:r w:rsidRPr="00C72D69">
        <w:rPr>
          <w:rFonts w:ascii="Times New Roman" w:hAnsi="Times New Roman" w:cs="Times New Roman"/>
          <w:sz w:val="12"/>
          <w:szCs w:val="12"/>
        </w:rPr>
        <w:t>контро</w:t>
      </w:r>
      <w:r>
        <w:rPr>
          <w:rFonts w:ascii="Times New Roman" w:hAnsi="Times New Roman" w:cs="Times New Roman"/>
          <w:sz w:val="12"/>
          <w:szCs w:val="12"/>
        </w:rPr>
        <w:t xml:space="preserve">ля на автомобильном транспорте, </w:t>
      </w:r>
      <w:r w:rsidRPr="00C72D69">
        <w:rPr>
          <w:rFonts w:ascii="Times New Roman" w:hAnsi="Times New Roman" w:cs="Times New Roman"/>
          <w:sz w:val="12"/>
          <w:szCs w:val="12"/>
        </w:rPr>
        <w:t>городском наз</w:t>
      </w:r>
      <w:r>
        <w:rPr>
          <w:rFonts w:ascii="Times New Roman" w:hAnsi="Times New Roman" w:cs="Times New Roman"/>
          <w:sz w:val="12"/>
          <w:szCs w:val="12"/>
        </w:rPr>
        <w:t xml:space="preserve">емном электрическом транспорте </w:t>
      </w:r>
      <w:r w:rsidRPr="00C72D69">
        <w:rPr>
          <w:rFonts w:ascii="Times New Roman" w:hAnsi="Times New Roman" w:cs="Times New Roman"/>
          <w:sz w:val="12"/>
          <w:szCs w:val="12"/>
        </w:rPr>
        <w:t>и в дорожном хозяйств</w:t>
      </w:r>
      <w:r>
        <w:rPr>
          <w:rFonts w:ascii="Times New Roman" w:hAnsi="Times New Roman" w:cs="Times New Roman"/>
          <w:sz w:val="12"/>
          <w:szCs w:val="12"/>
        </w:rPr>
        <w:t xml:space="preserve">е в границах населенных пунктов </w:t>
      </w:r>
      <w:r w:rsidRPr="00C72D69">
        <w:rPr>
          <w:rFonts w:ascii="Times New Roman" w:hAnsi="Times New Roman" w:cs="Times New Roman"/>
          <w:sz w:val="12"/>
          <w:szCs w:val="12"/>
        </w:rPr>
        <w:t>сельского поселения Верхня</w:t>
      </w:r>
      <w:r>
        <w:rPr>
          <w:rFonts w:ascii="Times New Roman" w:hAnsi="Times New Roman" w:cs="Times New Roman"/>
          <w:sz w:val="12"/>
          <w:szCs w:val="12"/>
        </w:rPr>
        <w:t xml:space="preserve">я Орлянка </w:t>
      </w:r>
      <w:r w:rsidRPr="00C72D69">
        <w:rPr>
          <w:rFonts w:ascii="Times New Roman" w:hAnsi="Times New Roman" w:cs="Times New Roman"/>
          <w:sz w:val="12"/>
          <w:szCs w:val="12"/>
        </w:rPr>
        <w:t>муниципального района Сергиевский Самарской области»</w:t>
      </w:r>
    </w:p>
    <w:p w14:paraId="53CBC3A3"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proofErr w:type="gramStart"/>
      <w:r w:rsidRPr="00C72D69">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Верхняя Орлянка</w:t>
      </w:r>
      <w:proofErr w:type="gramEnd"/>
    </w:p>
    <w:p w14:paraId="4B1D1703"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ПОСТАНОВЛЯЕТ:</w:t>
      </w:r>
    </w:p>
    <w:p w14:paraId="36089CEA"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согласно приложению.</w:t>
      </w:r>
    </w:p>
    <w:p w14:paraId="03789A26"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 xml:space="preserve">2.  </w:t>
      </w:r>
      <w:proofErr w:type="gramStart"/>
      <w:r w:rsidRPr="00C72D69">
        <w:rPr>
          <w:rFonts w:ascii="Times New Roman" w:hAnsi="Times New Roman" w:cs="Times New Roman"/>
          <w:sz w:val="12"/>
          <w:szCs w:val="12"/>
        </w:rPr>
        <w:t xml:space="preserve">Признать утратившим силу постановление администрации сельского поселения Верхняя Орлянка муниципального района Сергиевский Самарской области от 05.10.2021 №25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w:t>
      </w:r>
      <w:r w:rsidRPr="00C72D69">
        <w:rPr>
          <w:rFonts w:ascii="Times New Roman" w:hAnsi="Times New Roman" w:cs="Times New Roman"/>
          <w:sz w:val="12"/>
          <w:szCs w:val="12"/>
        </w:rPr>
        <w:lastRenderedPageBreak/>
        <w:t>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w:t>
      </w:r>
      <w:proofErr w:type="gramEnd"/>
    </w:p>
    <w:p w14:paraId="44BE4ED0"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3. Опубликовать настоящее постановление в газете «Сергиевский  вестник».</w:t>
      </w:r>
    </w:p>
    <w:p w14:paraId="53E26571"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3DBDC918" w14:textId="211C67C8"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 xml:space="preserve">5. </w:t>
      </w:r>
      <w:proofErr w:type="gramStart"/>
      <w:r w:rsidRPr="00C72D69">
        <w:rPr>
          <w:rFonts w:ascii="Times New Roman" w:hAnsi="Times New Roman" w:cs="Times New Roman"/>
          <w:sz w:val="12"/>
          <w:szCs w:val="12"/>
        </w:rPr>
        <w:t>Контроль за</w:t>
      </w:r>
      <w:proofErr w:type="gramEnd"/>
      <w:r w:rsidRPr="00C72D6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4D877C9" w14:textId="453C3358" w:rsidR="00C72D69" w:rsidRPr="00C72D69" w:rsidRDefault="00C72D69" w:rsidP="00C72D69">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Глава сельско</w:t>
      </w:r>
      <w:r>
        <w:rPr>
          <w:rFonts w:ascii="Times New Roman" w:hAnsi="Times New Roman" w:cs="Times New Roman"/>
          <w:sz w:val="12"/>
          <w:szCs w:val="12"/>
        </w:rPr>
        <w:t>го поселения Верхняя Орлянка</w:t>
      </w:r>
      <w:r w:rsidRPr="00C72D69">
        <w:rPr>
          <w:rFonts w:ascii="Times New Roman" w:hAnsi="Times New Roman" w:cs="Times New Roman"/>
          <w:sz w:val="12"/>
          <w:szCs w:val="12"/>
        </w:rPr>
        <w:t xml:space="preserve"> </w:t>
      </w:r>
    </w:p>
    <w:p w14:paraId="59C6181B" w14:textId="77777777" w:rsidR="00C72D69" w:rsidRDefault="00C72D69" w:rsidP="00C72D69">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Муниципального  района Сергиевский                       </w:t>
      </w:r>
    </w:p>
    <w:p w14:paraId="6F781A3B" w14:textId="1F97A358" w:rsidR="00C72D69" w:rsidRPr="00C72D69" w:rsidRDefault="00C72D69" w:rsidP="00C72D69">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                        Исмагилов Р.Р.</w:t>
      </w:r>
    </w:p>
    <w:p w14:paraId="57527601" w14:textId="77777777" w:rsidR="00C72D69" w:rsidRPr="00C72D69" w:rsidRDefault="00C72D69" w:rsidP="00CD52F4">
      <w:pPr>
        <w:tabs>
          <w:tab w:val="left" w:pos="0"/>
        </w:tabs>
        <w:spacing w:after="0" w:line="240" w:lineRule="auto"/>
        <w:jc w:val="both"/>
        <w:rPr>
          <w:rFonts w:ascii="Times New Roman" w:hAnsi="Times New Roman" w:cs="Times New Roman"/>
          <w:sz w:val="12"/>
          <w:szCs w:val="12"/>
        </w:rPr>
      </w:pPr>
    </w:p>
    <w:p w14:paraId="1185FA14" w14:textId="77777777"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ПРИЛОЖЕНИЕ</w:t>
      </w:r>
    </w:p>
    <w:p w14:paraId="318A8100" w14:textId="77777777" w:rsid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к постановлению Администрации </w:t>
      </w:r>
    </w:p>
    <w:p w14:paraId="39F0CB79" w14:textId="77777777" w:rsid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сельского поселения Верхняя Орлянка </w:t>
      </w:r>
    </w:p>
    <w:p w14:paraId="781A4707" w14:textId="45864DD6"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72D69">
        <w:rPr>
          <w:rFonts w:ascii="Times New Roman" w:hAnsi="Times New Roman" w:cs="Times New Roman"/>
          <w:sz w:val="12"/>
          <w:szCs w:val="12"/>
        </w:rPr>
        <w:t>Сергиевский</w:t>
      </w:r>
    </w:p>
    <w:p w14:paraId="2323BE0C" w14:textId="77777777"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Самарской области</w:t>
      </w:r>
    </w:p>
    <w:p w14:paraId="2D3E986B" w14:textId="77777777"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от  09.03.2022 г. № 4</w:t>
      </w:r>
    </w:p>
    <w:p w14:paraId="1A44BB12" w14:textId="77777777" w:rsidR="00C72D69" w:rsidRPr="00C72D69" w:rsidRDefault="00C72D69" w:rsidP="00CD52F4">
      <w:pPr>
        <w:tabs>
          <w:tab w:val="left" w:pos="0"/>
        </w:tabs>
        <w:spacing w:after="0" w:line="240" w:lineRule="auto"/>
        <w:jc w:val="right"/>
        <w:rPr>
          <w:rFonts w:ascii="Times New Roman" w:hAnsi="Times New Roman" w:cs="Times New Roman"/>
          <w:sz w:val="12"/>
          <w:szCs w:val="12"/>
        </w:rPr>
      </w:pPr>
    </w:p>
    <w:p w14:paraId="1B0BD4EC" w14:textId="62EAE46A"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2FF42073" w14:textId="77777777" w:rsidR="00C72D69" w:rsidRP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QR-код, </w:t>
      </w:r>
      <w:proofErr w:type="gramStart"/>
      <w:r w:rsidRPr="00C72D69">
        <w:rPr>
          <w:rFonts w:ascii="Times New Roman" w:hAnsi="Times New Roman" w:cs="Times New Roman"/>
          <w:sz w:val="12"/>
          <w:szCs w:val="12"/>
        </w:rPr>
        <w:t>предусмотренный</w:t>
      </w:r>
      <w:proofErr w:type="gramEnd"/>
      <w:r w:rsidRPr="00C72D69">
        <w:rPr>
          <w:rFonts w:ascii="Times New Roman" w:hAnsi="Times New Roman" w:cs="Times New Roman"/>
          <w:sz w:val="12"/>
          <w:szCs w:val="12"/>
        </w:rPr>
        <w:t xml:space="preserve"> постановлением Правительства Российской Федерации </w:t>
      </w:r>
    </w:p>
    <w:p w14:paraId="2B60CD18" w14:textId="77777777" w:rsidR="00CD52F4"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от 16.04.2021 № 604 «Об утверждении Правил формирования и ведения единого </w:t>
      </w:r>
    </w:p>
    <w:p w14:paraId="56A469AF" w14:textId="77777777" w:rsidR="00CD52F4"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реестра контрольных (надзорных) мероприятий и о внесении</w:t>
      </w:r>
    </w:p>
    <w:p w14:paraId="2F208B22" w14:textId="6DE501F1" w:rsidR="00C72D69" w:rsidRDefault="00C72D69" w:rsidP="00CD52F4">
      <w:pPr>
        <w:tabs>
          <w:tab w:val="left" w:pos="0"/>
        </w:tabs>
        <w:spacing w:after="0" w:line="240" w:lineRule="auto"/>
        <w:ind w:firstLine="284"/>
        <w:jc w:val="right"/>
        <w:rPr>
          <w:rFonts w:ascii="Times New Roman" w:hAnsi="Times New Roman" w:cs="Times New Roman"/>
          <w:sz w:val="12"/>
          <w:szCs w:val="12"/>
        </w:rPr>
      </w:pPr>
      <w:r w:rsidRPr="00C72D69">
        <w:rPr>
          <w:rFonts w:ascii="Times New Roman" w:hAnsi="Times New Roman" w:cs="Times New Roman"/>
          <w:sz w:val="12"/>
          <w:szCs w:val="12"/>
        </w:rPr>
        <w:t xml:space="preserve"> изменения в постановление Правительства Российской </w:t>
      </w:r>
      <w:r w:rsidR="00CD52F4">
        <w:rPr>
          <w:rFonts w:ascii="Times New Roman" w:hAnsi="Times New Roman" w:cs="Times New Roman"/>
          <w:sz w:val="12"/>
          <w:szCs w:val="12"/>
        </w:rPr>
        <w:t>Федерации от 28 апреля 2015 г. № 415».</w:t>
      </w:r>
    </w:p>
    <w:p w14:paraId="05887E0E" w14:textId="77777777" w:rsidR="00CD52F4" w:rsidRPr="00C72D69" w:rsidRDefault="00CD52F4" w:rsidP="00CD52F4">
      <w:pPr>
        <w:tabs>
          <w:tab w:val="left" w:pos="0"/>
        </w:tabs>
        <w:spacing w:after="0" w:line="240" w:lineRule="auto"/>
        <w:ind w:firstLine="284"/>
        <w:jc w:val="right"/>
        <w:rPr>
          <w:rFonts w:ascii="Times New Roman" w:hAnsi="Times New Roman" w:cs="Times New Roman"/>
          <w:sz w:val="12"/>
          <w:szCs w:val="12"/>
        </w:rPr>
      </w:pPr>
    </w:p>
    <w:p w14:paraId="571B91B0" w14:textId="4A359C2F" w:rsidR="00C72D69" w:rsidRPr="00C72D69" w:rsidRDefault="00C72D69" w:rsidP="00CD52F4">
      <w:pPr>
        <w:tabs>
          <w:tab w:val="left" w:pos="0"/>
        </w:tabs>
        <w:spacing w:after="0" w:line="240" w:lineRule="auto"/>
        <w:ind w:firstLine="284"/>
        <w:jc w:val="center"/>
        <w:rPr>
          <w:rFonts w:ascii="Times New Roman" w:hAnsi="Times New Roman" w:cs="Times New Roman"/>
          <w:sz w:val="12"/>
          <w:szCs w:val="12"/>
        </w:rPr>
      </w:pPr>
      <w:r w:rsidRPr="00C72D69">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(далее также – проверочный лист)</w:t>
      </w:r>
    </w:p>
    <w:p w14:paraId="57B0E74D" w14:textId="3FB97E78"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 xml:space="preserve"> «____» ___________20 ___ г.</w:t>
      </w:r>
    </w:p>
    <w:p w14:paraId="38A6510F" w14:textId="60588A2B"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дата заполнения проверочного листа</w:t>
      </w:r>
    </w:p>
    <w:p w14:paraId="6C78D152"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620866E8" w14:textId="720330EB"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A157F3"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2.Наименование контрольного органа и реквизиты</w:t>
      </w:r>
      <w:r w:rsidR="00C72D69" w:rsidRPr="00C72D69">
        <w:rPr>
          <w:rFonts w:ascii="Times New Roman" w:hAnsi="Times New Roman" w:cs="Times New Roman"/>
          <w:sz w:val="12"/>
          <w:szCs w:val="12"/>
        </w:rPr>
        <w:t xml:space="preserve"> нормативного правового акта об утверж</w:t>
      </w:r>
      <w:r>
        <w:rPr>
          <w:rFonts w:ascii="Times New Roman" w:hAnsi="Times New Roman" w:cs="Times New Roman"/>
          <w:sz w:val="12"/>
          <w:szCs w:val="12"/>
        </w:rPr>
        <w:t>дении формы проверочного листа:</w:t>
      </w:r>
    </w:p>
    <w:p w14:paraId="4E8F82D6" w14:textId="6AB7AF03"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___________________________________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FC1D7"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72D69" w:rsidRPr="00C72D69">
        <w:rPr>
          <w:rFonts w:ascii="Times New Roman" w:hAnsi="Times New Roman" w:cs="Times New Roman"/>
          <w:sz w:val="12"/>
          <w:szCs w:val="12"/>
        </w:rPr>
        <w:t xml:space="preserve">Вид контрольного мероприятия: </w:t>
      </w:r>
    </w:p>
    <w:p w14:paraId="4403820D" w14:textId="259C4F04"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w:t>
      </w:r>
    </w:p>
    <w:p w14:paraId="352768E4"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72D69" w:rsidRPr="00C72D69">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1F73FDBE" w14:textId="43EFD030"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2F68BF4A" w14:textId="51B58C78"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 xml:space="preserve">5. </w:t>
      </w:r>
      <w:proofErr w:type="gramStart"/>
      <w:r w:rsidRPr="00C72D69">
        <w:rPr>
          <w:rFonts w:ascii="Times New Roman" w:hAnsi="Times New Roman" w:cs="Times New Roman"/>
          <w:sz w:val="12"/>
          <w:szCs w:val="12"/>
        </w:rPr>
        <w:t>Фамилия, имя и отчество (при наличии)</w:t>
      </w:r>
      <w:r w:rsidR="00CD52F4">
        <w:rPr>
          <w:rFonts w:ascii="Times New Roman" w:hAnsi="Times New Roman" w:cs="Times New Roman"/>
          <w:sz w:val="12"/>
          <w:szCs w:val="12"/>
        </w:rPr>
        <w:t xml:space="preserve"> гражданина или индивидуального </w:t>
      </w:r>
      <w:r w:rsidRPr="00C72D69">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607F4DBA" w14:textId="77777777" w:rsidR="00C72D69" w:rsidRPr="00C72D69"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E63D4"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Место (места) проведения контрольного мероприятия с заполнением </w:t>
      </w:r>
      <w:r w:rsidR="00C72D69" w:rsidRPr="00C72D69">
        <w:rPr>
          <w:rFonts w:ascii="Times New Roman" w:hAnsi="Times New Roman" w:cs="Times New Roman"/>
          <w:sz w:val="12"/>
          <w:szCs w:val="12"/>
        </w:rPr>
        <w:t xml:space="preserve">проверочного листа: </w:t>
      </w:r>
    </w:p>
    <w:p w14:paraId="57B455FE" w14:textId="24387B68"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_________________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____________________________________________________________________________________________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__________________________________________________________________________</w:t>
      </w:r>
    </w:p>
    <w:p w14:paraId="564B63D9" w14:textId="77777777" w:rsidR="00CD52F4"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w:t>
      </w:r>
      <w:r w:rsidR="00CD52F4">
        <w:rPr>
          <w:rFonts w:ascii="Times New Roman" w:hAnsi="Times New Roman" w:cs="Times New Roman"/>
          <w:sz w:val="12"/>
          <w:szCs w:val="12"/>
        </w:rPr>
        <w:t xml:space="preserve">полномоченным должностным лицом </w:t>
      </w:r>
      <w:r w:rsidRPr="00C72D69">
        <w:rPr>
          <w:rFonts w:ascii="Times New Roman" w:hAnsi="Times New Roman" w:cs="Times New Roman"/>
          <w:sz w:val="12"/>
          <w:szCs w:val="12"/>
        </w:rPr>
        <w:t xml:space="preserve">контрольного органа: </w:t>
      </w:r>
    </w:p>
    <w:p w14:paraId="75816AC2" w14:textId="25426F4C" w:rsidR="00C72D69" w:rsidRPr="00C72D69" w:rsidRDefault="00C72D69" w:rsidP="00CD52F4">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_________________</w:t>
      </w:r>
      <w:r w:rsidR="00CD52F4">
        <w:rPr>
          <w:rFonts w:ascii="Times New Roman" w:hAnsi="Times New Roman" w:cs="Times New Roman"/>
          <w:sz w:val="12"/>
          <w:szCs w:val="12"/>
        </w:rPr>
        <w:t>_______________________________</w:t>
      </w:r>
      <w:r w:rsidRPr="00C72D69">
        <w:rPr>
          <w:rFonts w:ascii="Times New Roman" w:hAnsi="Times New Roman" w:cs="Times New Roman"/>
          <w:sz w:val="12"/>
          <w:szCs w:val="12"/>
        </w:rPr>
        <w:t>____________________________________________________________________________________________________________________________________</w:t>
      </w:r>
    </w:p>
    <w:p w14:paraId="696E022D" w14:textId="77777777" w:rsidR="00CD52F4"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C72D69" w:rsidRPr="00C72D69">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17D218D0" w14:textId="3C565FE6" w:rsidR="00C72D69" w:rsidRPr="00C72D69" w:rsidRDefault="00CD52F4" w:rsidP="00CD52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C72D69" w:rsidRPr="00C72D69">
        <w:rPr>
          <w:rFonts w:ascii="Times New Roman" w:hAnsi="Times New Roman" w:cs="Times New Roman"/>
          <w:sz w:val="12"/>
          <w:szCs w:val="12"/>
        </w:rPr>
        <w:t>__________________________________________________________________</w:t>
      </w:r>
    </w:p>
    <w:p w14:paraId="58A9D571" w14:textId="77777777" w:rsidR="00CD52F4" w:rsidRDefault="00C72D69" w:rsidP="00C72D69">
      <w:pPr>
        <w:tabs>
          <w:tab w:val="left" w:pos="0"/>
        </w:tabs>
        <w:spacing w:after="0" w:line="240" w:lineRule="auto"/>
        <w:ind w:firstLine="284"/>
        <w:jc w:val="both"/>
        <w:rPr>
          <w:rFonts w:ascii="Times New Roman" w:hAnsi="Times New Roman" w:cs="Times New Roman"/>
          <w:sz w:val="12"/>
          <w:szCs w:val="12"/>
        </w:rPr>
      </w:pPr>
      <w:r w:rsidRPr="00C72D69">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r w:rsidR="00650940" w:rsidRPr="00650940">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300"/>
        <w:gridCol w:w="1869"/>
        <w:gridCol w:w="431"/>
        <w:gridCol w:w="431"/>
        <w:gridCol w:w="1006"/>
        <w:gridCol w:w="1291"/>
      </w:tblGrid>
      <w:tr w:rsidR="00CD52F4" w:rsidRPr="00CD52F4" w14:paraId="358393FF" w14:textId="77777777" w:rsidTr="00E339F3">
        <w:trPr>
          <w:trHeight w:val="73"/>
        </w:trPr>
        <w:tc>
          <w:tcPr>
            <w:tcW w:w="259" w:type="pct"/>
            <w:vMerge w:val="restart"/>
            <w:vAlign w:val="center"/>
          </w:tcPr>
          <w:p w14:paraId="66E0A7FD"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 xml:space="preserve">№ </w:t>
            </w:r>
            <w:proofErr w:type="gramStart"/>
            <w:r w:rsidRPr="00CD52F4">
              <w:rPr>
                <w:rFonts w:ascii="Times New Roman" w:eastAsia="Calibri" w:hAnsi="Times New Roman" w:cs="Times New Roman"/>
                <w:b/>
                <w:bCs/>
                <w:sz w:val="12"/>
                <w:szCs w:val="12"/>
              </w:rPr>
              <w:t>п</w:t>
            </w:r>
            <w:proofErr w:type="gramEnd"/>
            <w:r w:rsidRPr="00CD52F4">
              <w:rPr>
                <w:rFonts w:ascii="Times New Roman" w:eastAsia="Calibri" w:hAnsi="Times New Roman" w:cs="Times New Roman"/>
                <w:b/>
                <w:bCs/>
                <w:sz w:val="12"/>
                <w:szCs w:val="12"/>
              </w:rPr>
              <w:t>/п</w:t>
            </w:r>
          </w:p>
        </w:tc>
        <w:tc>
          <w:tcPr>
            <w:tcW w:w="1488" w:type="pct"/>
            <w:vMerge w:val="restart"/>
            <w:vAlign w:val="center"/>
          </w:tcPr>
          <w:p w14:paraId="5399714C"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09" w:type="pct"/>
            <w:vMerge w:val="restart"/>
            <w:vAlign w:val="center"/>
          </w:tcPr>
          <w:p w14:paraId="409C4906"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208" w:type="pct"/>
            <w:gridSpan w:val="3"/>
            <w:vAlign w:val="center"/>
          </w:tcPr>
          <w:p w14:paraId="46AA51E8"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Ответы на контрольные вопросы</w:t>
            </w:r>
          </w:p>
        </w:tc>
        <w:tc>
          <w:tcPr>
            <w:tcW w:w="835" w:type="pct"/>
            <w:vMerge w:val="restart"/>
            <w:vAlign w:val="center"/>
          </w:tcPr>
          <w:p w14:paraId="0F150C3F"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CD52F4" w:rsidRPr="00CD52F4" w14:paraId="5C7805D0" w14:textId="77777777" w:rsidTr="00E339F3">
        <w:trPr>
          <w:trHeight w:val="73"/>
        </w:trPr>
        <w:tc>
          <w:tcPr>
            <w:tcW w:w="259" w:type="pct"/>
            <w:vMerge/>
            <w:vAlign w:val="center"/>
          </w:tcPr>
          <w:p w14:paraId="13D15F94"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1488" w:type="pct"/>
            <w:vMerge/>
            <w:vAlign w:val="center"/>
          </w:tcPr>
          <w:p w14:paraId="624C5E3F"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1209" w:type="pct"/>
            <w:vMerge/>
            <w:vAlign w:val="center"/>
          </w:tcPr>
          <w:p w14:paraId="26C87A8B"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7411F04C"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да</w:t>
            </w:r>
          </w:p>
        </w:tc>
        <w:tc>
          <w:tcPr>
            <w:tcW w:w="279" w:type="pct"/>
            <w:vAlign w:val="center"/>
          </w:tcPr>
          <w:p w14:paraId="6F3C9096"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нет</w:t>
            </w:r>
          </w:p>
        </w:tc>
        <w:tc>
          <w:tcPr>
            <w:tcW w:w="651" w:type="pct"/>
            <w:vAlign w:val="center"/>
          </w:tcPr>
          <w:p w14:paraId="0183C9CD" w14:textId="77777777" w:rsidR="00CD52F4" w:rsidRPr="00CD52F4" w:rsidRDefault="00CD52F4" w:rsidP="00CD52F4">
            <w:pPr>
              <w:spacing w:after="0" w:line="240" w:lineRule="auto"/>
              <w:jc w:val="center"/>
              <w:rPr>
                <w:rFonts w:ascii="Times New Roman" w:eastAsia="Calibri" w:hAnsi="Times New Roman" w:cs="Times New Roman"/>
                <w:b/>
                <w:bCs/>
                <w:sz w:val="12"/>
                <w:szCs w:val="12"/>
              </w:rPr>
            </w:pPr>
            <w:r w:rsidRPr="00CD52F4">
              <w:rPr>
                <w:rFonts w:ascii="Times New Roman" w:eastAsia="Calibri" w:hAnsi="Times New Roman" w:cs="Times New Roman"/>
                <w:b/>
                <w:bCs/>
                <w:sz w:val="12"/>
                <w:szCs w:val="12"/>
              </w:rPr>
              <w:t>неприменимо</w:t>
            </w:r>
          </w:p>
        </w:tc>
        <w:tc>
          <w:tcPr>
            <w:tcW w:w="835" w:type="pct"/>
            <w:vMerge/>
            <w:vAlign w:val="center"/>
          </w:tcPr>
          <w:p w14:paraId="37E161F7"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E339F3" w:rsidRPr="00CD52F4" w14:paraId="569D3D5A" w14:textId="77777777" w:rsidTr="00E339F3">
        <w:trPr>
          <w:trHeight w:val="73"/>
        </w:trPr>
        <w:tc>
          <w:tcPr>
            <w:tcW w:w="259" w:type="pct"/>
            <w:vMerge w:val="restart"/>
            <w:vAlign w:val="center"/>
          </w:tcPr>
          <w:p w14:paraId="0383F401" w14:textId="77777777" w:rsidR="00E339F3" w:rsidRPr="00CD52F4" w:rsidRDefault="00E339F3"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1</w:t>
            </w:r>
          </w:p>
        </w:tc>
        <w:tc>
          <w:tcPr>
            <w:tcW w:w="1488" w:type="pct"/>
            <w:vMerge w:val="restart"/>
            <w:vAlign w:val="center"/>
          </w:tcPr>
          <w:p w14:paraId="78346C01" w14:textId="77777777" w:rsidR="00E339F3" w:rsidRPr="00CD52F4" w:rsidRDefault="00E339F3"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 xml:space="preserve">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w:t>
            </w:r>
            <w:r w:rsidRPr="00CD52F4">
              <w:rPr>
                <w:rFonts w:ascii="Times New Roman" w:eastAsia="Calibri" w:hAnsi="Times New Roman" w:cs="Times New Roman"/>
                <w:sz w:val="12"/>
                <w:szCs w:val="12"/>
              </w:rPr>
              <w:lastRenderedPageBreak/>
              <w:t>доступа к ним с автомобильной дороги общего пользования местного значения (далее – местная автомобильная дорога)?</w:t>
            </w:r>
          </w:p>
        </w:tc>
        <w:tc>
          <w:tcPr>
            <w:tcW w:w="1209" w:type="pct"/>
            <w:vMerge w:val="restart"/>
            <w:vAlign w:val="center"/>
          </w:tcPr>
          <w:p w14:paraId="0E20518F" w14:textId="6FD79F1E" w:rsidR="00E339F3" w:rsidRPr="00CD52F4" w:rsidRDefault="00E339F3" w:rsidP="00E339F3">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Часть 6 статьи 22 Федерального закона от 08.11.2007 № 257-ФЗ «Об автомобильных</w:t>
            </w:r>
            <w:r>
              <w:rPr>
                <w:rFonts w:ascii="Times New Roman" w:eastAsia="Calibri" w:hAnsi="Times New Roman" w:cs="Times New Roman"/>
                <w:sz w:val="12"/>
                <w:szCs w:val="12"/>
              </w:rPr>
              <w:t xml:space="preserve"> </w:t>
            </w:r>
            <w:r w:rsidRPr="00CD52F4">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9" w:type="pct"/>
            <w:vAlign w:val="center"/>
          </w:tcPr>
          <w:p w14:paraId="08E5A3B5"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279" w:type="pct"/>
            <w:vMerge w:val="restart"/>
            <w:vAlign w:val="center"/>
          </w:tcPr>
          <w:p w14:paraId="6CC6188A"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651" w:type="pct"/>
            <w:vMerge w:val="restart"/>
            <w:vAlign w:val="center"/>
          </w:tcPr>
          <w:p w14:paraId="06A85268"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835" w:type="pct"/>
            <w:vMerge w:val="restart"/>
            <w:vAlign w:val="center"/>
          </w:tcPr>
          <w:p w14:paraId="026E2565"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r>
      <w:tr w:rsidR="00E339F3" w:rsidRPr="00CD52F4" w14:paraId="0E2FFA32" w14:textId="77777777" w:rsidTr="00E339F3">
        <w:trPr>
          <w:trHeight w:val="73"/>
        </w:trPr>
        <w:tc>
          <w:tcPr>
            <w:tcW w:w="259" w:type="pct"/>
            <w:vMerge/>
            <w:vAlign w:val="center"/>
          </w:tcPr>
          <w:p w14:paraId="69477F3C"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1488" w:type="pct"/>
            <w:vMerge/>
            <w:vAlign w:val="center"/>
          </w:tcPr>
          <w:p w14:paraId="76E913F5"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1209" w:type="pct"/>
            <w:vMerge/>
            <w:vAlign w:val="center"/>
          </w:tcPr>
          <w:p w14:paraId="7B607CE5" w14:textId="0F4D1B1F"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279" w:type="pct"/>
            <w:vAlign w:val="center"/>
          </w:tcPr>
          <w:p w14:paraId="3FA45D52"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279" w:type="pct"/>
            <w:vMerge/>
            <w:vAlign w:val="center"/>
          </w:tcPr>
          <w:p w14:paraId="1F9CDDA5"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651" w:type="pct"/>
            <w:vMerge/>
            <w:vAlign w:val="center"/>
          </w:tcPr>
          <w:p w14:paraId="5FEFC806"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c>
          <w:tcPr>
            <w:tcW w:w="835" w:type="pct"/>
            <w:vMerge/>
            <w:vAlign w:val="center"/>
          </w:tcPr>
          <w:p w14:paraId="0CD97A28" w14:textId="77777777" w:rsidR="00E339F3" w:rsidRPr="00CD52F4" w:rsidRDefault="00E339F3" w:rsidP="00CD52F4">
            <w:pPr>
              <w:spacing w:after="0" w:line="240" w:lineRule="auto"/>
              <w:jc w:val="center"/>
              <w:rPr>
                <w:rFonts w:ascii="Times New Roman" w:eastAsia="Calibri" w:hAnsi="Times New Roman" w:cs="Times New Roman"/>
                <w:sz w:val="12"/>
                <w:szCs w:val="12"/>
              </w:rPr>
            </w:pPr>
          </w:p>
        </w:tc>
      </w:tr>
      <w:tr w:rsidR="00CD52F4" w:rsidRPr="00CD52F4" w14:paraId="409AAB28" w14:textId="77777777" w:rsidTr="00E339F3">
        <w:tc>
          <w:tcPr>
            <w:tcW w:w="259" w:type="pct"/>
            <w:vAlign w:val="center"/>
          </w:tcPr>
          <w:p w14:paraId="619E0357"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2</w:t>
            </w:r>
          </w:p>
        </w:tc>
        <w:tc>
          <w:tcPr>
            <w:tcW w:w="1488" w:type="pct"/>
            <w:vAlign w:val="center"/>
          </w:tcPr>
          <w:p w14:paraId="55D7D513" w14:textId="392B522D"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 xml:space="preserve">Внесена плата </w:t>
            </w:r>
            <w:proofErr w:type="gramStart"/>
            <w:r w:rsidRPr="00CD52F4">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CD52F4">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209" w:type="pct"/>
            <w:vAlign w:val="center"/>
          </w:tcPr>
          <w:p w14:paraId="54162CFE"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Часть 7 и 9 статьи 22 Федерального закона № 257-ФЗ</w:t>
            </w:r>
          </w:p>
        </w:tc>
        <w:tc>
          <w:tcPr>
            <w:tcW w:w="279" w:type="pct"/>
            <w:vAlign w:val="center"/>
          </w:tcPr>
          <w:p w14:paraId="71C8E61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4330B835"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3F17A2CB"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08CD21E9"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71F5901F" w14:textId="77777777" w:rsidTr="00E339F3">
        <w:tc>
          <w:tcPr>
            <w:tcW w:w="259" w:type="pct"/>
            <w:vAlign w:val="center"/>
          </w:tcPr>
          <w:p w14:paraId="08A4EA43"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w:t>
            </w:r>
          </w:p>
        </w:tc>
        <w:tc>
          <w:tcPr>
            <w:tcW w:w="1488" w:type="pct"/>
            <w:vAlign w:val="center"/>
          </w:tcPr>
          <w:p w14:paraId="72BA8698" w14:textId="4DFC5AD8"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09" w:type="pct"/>
            <w:vMerge w:val="restart"/>
            <w:vAlign w:val="center"/>
          </w:tcPr>
          <w:p w14:paraId="78CA74F8"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Часть 3 статьи 25 Федерального закона № 257-ФЗ</w:t>
            </w:r>
          </w:p>
        </w:tc>
        <w:tc>
          <w:tcPr>
            <w:tcW w:w="279" w:type="pct"/>
            <w:vAlign w:val="center"/>
          </w:tcPr>
          <w:p w14:paraId="09F642C3"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476BDF46"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10614F42"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002A4DC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02415B01" w14:textId="77777777" w:rsidTr="00E339F3">
        <w:tc>
          <w:tcPr>
            <w:tcW w:w="259" w:type="pct"/>
            <w:vAlign w:val="center"/>
          </w:tcPr>
          <w:p w14:paraId="74A6D924" w14:textId="1F16E996"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3.1</w:t>
            </w:r>
          </w:p>
        </w:tc>
        <w:tc>
          <w:tcPr>
            <w:tcW w:w="1488" w:type="pct"/>
            <w:vAlign w:val="center"/>
          </w:tcPr>
          <w:p w14:paraId="551F8EC0" w14:textId="6535E9C8"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09" w:type="pct"/>
            <w:vMerge/>
            <w:vAlign w:val="center"/>
          </w:tcPr>
          <w:p w14:paraId="36B4470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3D167565"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21A27BF6"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717A3ECB"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79C7D4F3"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6736F857" w14:textId="77777777" w:rsidTr="00E339F3">
        <w:tc>
          <w:tcPr>
            <w:tcW w:w="259" w:type="pct"/>
            <w:vAlign w:val="center"/>
          </w:tcPr>
          <w:p w14:paraId="204CD80F"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3.2</w:t>
            </w:r>
          </w:p>
        </w:tc>
        <w:tc>
          <w:tcPr>
            <w:tcW w:w="1488" w:type="pct"/>
            <w:vAlign w:val="center"/>
          </w:tcPr>
          <w:p w14:paraId="67EA882D" w14:textId="60568B46"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09" w:type="pct"/>
            <w:vMerge/>
            <w:vAlign w:val="center"/>
          </w:tcPr>
          <w:p w14:paraId="2B770AAE"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10E17102"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33B90B4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5CF198E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3B848D8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748CF25F" w14:textId="77777777" w:rsidTr="00E339F3">
        <w:tc>
          <w:tcPr>
            <w:tcW w:w="259" w:type="pct"/>
            <w:vAlign w:val="center"/>
          </w:tcPr>
          <w:p w14:paraId="42E2228F"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3.3</w:t>
            </w:r>
          </w:p>
        </w:tc>
        <w:tc>
          <w:tcPr>
            <w:tcW w:w="1488" w:type="pct"/>
            <w:vAlign w:val="center"/>
          </w:tcPr>
          <w:p w14:paraId="5F880E4E" w14:textId="7329F2AA" w:rsidR="00CD52F4" w:rsidRPr="00CD52F4" w:rsidRDefault="00CD52F4" w:rsidP="00CD52F4">
            <w:pPr>
              <w:spacing w:after="0" w:line="240" w:lineRule="auto"/>
              <w:jc w:val="center"/>
              <w:rPr>
                <w:rFonts w:ascii="Times New Roman" w:eastAsia="Calibri" w:hAnsi="Times New Roman" w:cs="Times New Roman"/>
                <w:sz w:val="12"/>
                <w:szCs w:val="12"/>
              </w:rPr>
            </w:pPr>
            <w:proofErr w:type="gramStart"/>
            <w:r w:rsidRPr="00CD52F4">
              <w:rPr>
                <w:rFonts w:ascii="Times New Roman" w:eastAsia="Calibri" w:hAnsi="Times New Roman" w:cs="Times New Roman"/>
                <w:sz w:val="12"/>
                <w:szCs w:val="12"/>
              </w:rPr>
              <w:t>на распашку</w:t>
            </w:r>
            <w:proofErr w:type="gramEnd"/>
            <w:r w:rsidRPr="00CD52F4">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09" w:type="pct"/>
            <w:vMerge/>
            <w:vAlign w:val="center"/>
          </w:tcPr>
          <w:p w14:paraId="0199BEC0"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02377B42"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25804C99"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460762B5"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24629222"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22239B40" w14:textId="77777777" w:rsidTr="00E339F3">
        <w:tc>
          <w:tcPr>
            <w:tcW w:w="259" w:type="pct"/>
            <w:vAlign w:val="center"/>
          </w:tcPr>
          <w:p w14:paraId="5E3B266A"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3.4</w:t>
            </w:r>
          </w:p>
        </w:tc>
        <w:tc>
          <w:tcPr>
            <w:tcW w:w="1488" w:type="pct"/>
            <w:vAlign w:val="center"/>
          </w:tcPr>
          <w:p w14:paraId="3A4D45DE" w14:textId="2B4F55BA"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09" w:type="pct"/>
            <w:vMerge/>
            <w:vAlign w:val="center"/>
          </w:tcPr>
          <w:p w14:paraId="417E1E4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1E5B7DD4"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36F6FC2B"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3C34C268"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4F12DFE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7EE21A28" w14:textId="77777777" w:rsidTr="00E339F3">
        <w:tc>
          <w:tcPr>
            <w:tcW w:w="259" w:type="pct"/>
            <w:vAlign w:val="center"/>
          </w:tcPr>
          <w:p w14:paraId="4B0797ED"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3.5</w:t>
            </w:r>
          </w:p>
        </w:tc>
        <w:tc>
          <w:tcPr>
            <w:tcW w:w="1488" w:type="pct"/>
            <w:vAlign w:val="center"/>
          </w:tcPr>
          <w:p w14:paraId="5876A489" w14:textId="1D987EB0"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209" w:type="pct"/>
            <w:vMerge/>
            <w:vAlign w:val="center"/>
          </w:tcPr>
          <w:p w14:paraId="5A93077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55915490"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43660256"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3B7477E8"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7E28D0E0"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67E433CC" w14:textId="77777777" w:rsidTr="00E339F3">
        <w:tc>
          <w:tcPr>
            <w:tcW w:w="259" w:type="pct"/>
            <w:vAlign w:val="center"/>
          </w:tcPr>
          <w:p w14:paraId="4312693E"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3.6</w:t>
            </w:r>
          </w:p>
        </w:tc>
        <w:tc>
          <w:tcPr>
            <w:tcW w:w="1488" w:type="pct"/>
            <w:vAlign w:val="center"/>
          </w:tcPr>
          <w:p w14:paraId="514F5F49" w14:textId="7E40EFAA"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09" w:type="pct"/>
            <w:vMerge/>
            <w:vAlign w:val="center"/>
          </w:tcPr>
          <w:p w14:paraId="6D0764E2"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4FB62B7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1AAF17C7"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4A2FFE1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2E32A4AC"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656B91E0" w14:textId="77777777" w:rsidTr="00E339F3">
        <w:tc>
          <w:tcPr>
            <w:tcW w:w="259" w:type="pct"/>
            <w:vAlign w:val="center"/>
          </w:tcPr>
          <w:p w14:paraId="38A406BB"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4</w:t>
            </w:r>
          </w:p>
        </w:tc>
        <w:tc>
          <w:tcPr>
            <w:tcW w:w="1488" w:type="pct"/>
            <w:vAlign w:val="center"/>
          </w:tcPr>
          <w:p w14:paraId="13D5E7CE" w14:textId="1C3742C6"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209" w:type="pct"/>
            <w:vAlign w:val="center"/>
          </w:tcPr>
          <w:p w14:paraId="102A87E1"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Часть 4.11 статьи 25 Федерального закона № 257-ФЗ</w:t>
            </w:r>
          </w:p>
        </w:tc>
        <w:tc>
          <w:tcPr>
            <w:tcW w:w="279" w:type="pct"/>
            <w:vAlign w:val="center"/>
          </w:tcPr>
          <w:p w14:paraId="4AAB8580"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312D5345"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32E05AC1"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64066C09"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r w:rsidR="00CD52F4" w:rsidRPr="00CD52F4" w14:paraId="2AC473AA" w14:textId="77777777" w:rsidTr="00E339F3">
        <w:tc>
          <w:tcPr>
            <w:tcW w:w="259" w:type="pct"/>
            <w:vAlign w:val="center"/>
          </w:tcPr>
          <w:p w14:paraId="6AC81AD6"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5</w:t>
            </w:r>
          </w:p>
        </w:tc>
        <w:tc>
          <w:tcPr>
            <w:tcW w:w="1488" w:type="pct"/>
            <w:vAlign w:val="center"/>
          </w:tcPr>
          <w:p w14:paraId="1E79A54F" w14:textId="0F095CB5"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t xml:space="preserve">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w:t>
            </w:r>
            <w:r w:rsidRPr="00CD52F4">
              <w:rPr>
                <w:rFonts w:ascii="Times New Roman" w:eastAsia="Calibri" w:hAnsi="Times New Roman" w:cs="Times New Roman"/>
                <w:sz w:val="12"/>
                <w:szCs w:val="12"/>
              </w:rPr>
              <w:lastRenderedPageBreak/>
              <w:t>тяжеловесных и (или) крупногабаритных грузов?</w:t>
            </w:r>
          </w:p>
        </w:tc>
        <w:tc>
          <w:tcPr>
            <w:tcW w:w="1209" w:type="pct"/>
            <w:vAlign w:val="center"/>
          </w:tcPr>
          <w:p w14:paraId="3BC783A4" w14:textId="77777777" w:rsidR="00CD52F4" w:rsidRPr="00CD52F4" w:rsidRDefault="00CD52F4" w:rsidP="00CD52F4">
            <w:pPr>
              <w:spacing w:after="0" w:line="240" w:lineRule="auto"/>
              <w:jc w:val="center"/>
              <w:rPr>
                <w:rFonts w:ascii="Times New Roman" w:eastAsia="Calibri" w:hAnsi="Times New Roman" w:cs="Times New Roman"/>
                <w:sz w:val="12"/>
                <w:szCs w:val="12"/>
              </w:rPr>
            </w:pPr>
            <w:r w:rsidRPr="00CD52F4">
              <w:rPr>
                <w:rFonts w:ascii="Times New Roman" w:eastAsia="Calibri" w:hAnsi="Times New Roman" w:cs="Times New Roman"/>
                <w:sz w:val="12"/>
                <w:szCs w:val="12"/>
              </w:rPr>
              <w:lastRenderedPageBreak/>
              <w:t xml:space="preserve">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w:t>
            </w:r>
            <w:r w:rsidRPr="00CD52F4">
              <w:rPr>
                <w:rFonts w:ascii="Times New Roman" w:eastAsia="Calibri" w:hAnsi="Times New Roman" w:cs="Times New Roman"/>
                <w:sz w:val="12"/>
                <w:szCs w:val="12"/>
              </w:rPr>
              <w:lastRenderedPageBreak/>
              <w:t>Правительства Российской Федерации от 31.01.2020 № 67</w:t>
            </w:r>
          </w:p>
        </w:tc>
        <w:tc>
          <w:tcPr>
            <w:tcW w:w="279" w:type="pct"/>
            <w:vAlign w:val="center"/>
          </w:tcPr>
          <w:p w14:paraId="70121067"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279" w:type="pct"/>
            <w:vAlign w:val="center"/>
          </w:tcPr>
          <w:p w14:paraId="000C39DB"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651" w:type="pct"/>
            <w:vAlign w:val="center"/>
          </w:tcPr>
          <w:p w14:paraId="7014328A"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c>
          <w:tcPr>
            <w:tcW w:w="835" w:type="pct"/>
            <w:vAlign w:val="center"/>
          </w:tcPr>
          <w:p w14:paraId="51E3C9E0" w14:textId="77777777" w:rsidR="00CD52F4" w:rsidRPr="00CD52F4" w:rsidRDefault="00CD52F4" w:rsidP="00CD52F4">
            <w:pPr>
              <w:spacing w:after="0" w:line="240" w:lineRule="auto"/>
              <w:jc w:val="center"/>
              <w:rPr>
                <w:rFonts w:ascii="Times New Roman" w:eastAsia="Calibri" w:hAnsi="Times New Roman" w:cs="Times New Roman"/>
                <w:sz w:val="12"/>
                <w:szCs w:val="12"/>
              </w:rPr>
            </w:pPr>
          </w:p>
        </w:tc>
      </w:tr>
    </w:tbl>
    <w:p w14:paraId="366AD22A" w14:textId="77777777" w:rsidR="00CD52F4" w:rsidRDefault="00650940" w:rsidP="00C72D69">
      <w:pPr>
        <w:tabs>
          <w:tab w:val="left" w:pos="0"/>
        </w:tabs>
        <w:spacing w:after="0" w:line="240" w:lineRule="auto"/>
        <w:ind w:firstLine="284"/>
        <w:jc w:val="both"/>
        <w:rPr>
          <w:rFonts w:ascii="Times New Roman" w:hAnsi="Times New Roman" w:cs="Times New Roman"/>
          <w:sz w:val="12"/>
          <w:szCs w:val="12"/>
        </w:rPr>
      </w:pPr>
      <w:r w:rsidRPr="00650940">
        <w:rPr>
          <w:rFonts w:ascii="Times New Roman" w:hAnsi="Times New Roman" w:cs="Times New Roman"/>
          <w:sz w:val="12"/>
          <w:szCs w:val="12"/>
        </w:rPr>
        <w:lastRenderedPageBreak/>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CD52F4" w14:paraId="153DFFE3" w14:textId="77777777" w:rsidTr="00CD52F4">
        <w:tc>
          <w:tcPr>
            <w:tcW w:w="3864" w:type="dxa"/>
            <w:vAlign w:val="center"/>
          </w:tcPr>
          <w:p w14:paraId="7CD8B9BA" w14:textId="39D220E3" w:rsidR="00CD52F4" w:rsidRDefault="00CD52F4" w:rsidP="00CD52F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3865" w:type="dxa"/>
            <w:vAlign w:val="center"/>
          </w:tcPr>
          <w:p w14:paraId="215A0351" w14:textId="35E37401" w:rsidR="00CD52F4" w:rsidRDefault="00CD52F4" w:rsidP="00CD52F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CD52F4" w14:paraId="232F89C7" w14:textId="77777777" w:rsidTr="00CD52F4">
        <w:tc>
          <w:tcPr>
            <w:tcW w:w="3864" w:type="dxa"/>
            <w:vAlign w:val="center"/>
          </w:tcPr>
          <w:p w14:paraId="068E698E" w14:textId="661B29B5" w:rsidR="00CD52F4" w:rsidRDefault="00CD52F4" w:rsidP="00CD52F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3865" w:type="dxa"/>
            <w:vAlign w:val="center"/>
          </w:tcPr>
          <w:p w14:paraId="20742802" w14:textId="0B50CD5F" w:rsidR="00CD52F4" w:rsidRDefault="00CD52F4" w:rsidP="00CD52F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054BB7F7" w14:textId="77777777" w:rsidR="00694F85" w:rsidRDefault="00694F85" w:rsidP="00694F85">
      <w:pPr>
        <w:tabs>
          <w:tab w:val="left" w:pos="0"/>
        </w:tabs>
        <w:spacing w:after="0" w:line="240" w:lineRule="auto"/>
        <w:ind w:firstLine="284"/>
        <w:jc w:val="center"/>
        <w:rPr>
          <w:rFonts w:ascii="Times New Roman" w:hAnsi="Times New Roman" w:cs="Times New Roman"/>
          <w:sz w:val="12"/>
          <w:szCs w:val="12"/>
        </w:rPr>
      </w:pPr>
    </w:p>
    <w:p w14:paraId="3899EAF3" w14:textId="77777777"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Администрация</w:t>
      </w:r>
    </w:p>
    <w:p w14:paraId="7392EB1D" w14:textId="44DD435D"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4F85">
        <w:rPr>
          <w:rFonts w:ascii="Times New Roman" w:hAnsi="Times New Roman" w:cs="Times New Roman"/>
          <w:sz w:val="12"/>
          <w:szCs w:val="12"/>
        </w:rPr>
        <w:t>Воротнее</w:t>
      </w:r>
    </w:p>
    <w:p w14:paraId="6652A108" w14:textId="77777777"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 xml:space="preserve"> муниципального района Сергиевский</w:t>
      </w:r>
    </w:p>
    <w:p w14:paraId="0AF8A685" w14:textId="77777777"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Самарской области</w:t>
      </w:r>
    </w:p>
    <w:p w14:paraId="00190467" w14:textId="77777777"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ПОСТАНОВЛЕНИЕ</w:t>
      </w:r>
    </w:p>
    <w:p w14:paraId="278A7232" w14:textId="1AD72546" w:rsidR="00694F85" w:rsidRDefault="00694F85" w:rsidP="00694F8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марта 2022</w:t>
      </w:r>
      <w:r w:rsidRPr="00694F85">
        <w:rPr>
          <w:rFonts w:ascii="Times New Roman" w:hAnsi="Times New Roman" w:cs="Times New Roman"/>
          <w:sz w:val="12"/>
          <w:szCs w:val="12"/>
        </w:rPr>
        <w:t>г.</w:t>
      </w:r>
      <w:r>
        <w:rPr>
          <w:rFonts w:ascii="Times New Roman" w:hAnsi="Times New Roman" w:cs="Times New Roman"/>
          <w:sz w:val="12"/>
          <w:szCs w:val="12"/>
        </w:rPr>
        <w:t xml:space="preserve">                                                                                                                                                                                                            №</w:t>
      </w:r>
      <w:r w:rsidRPr="00694F85">
        <w:rPr>
          <w:rFonts w:ascii="Times New Roman" w:hAnsi="Times New Roman" w:cs="Times New Roman"/>
          <w:sz w:val="12"/>
          <w:szCs w:val="12"/>
        </w:rPr>
        <w:t>4</w:t>
      </w:r>
    </w:p>
    <w:p w14:paraId="62DFCCAD" w14:textId="35928F67"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w:t>
      </w:r>
    </w:p>
    <w:p w14:paraId="3EBBE6A9" w14:textId="36FB552B"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proofErr w:type="gramStart"/>
      <w:r w:rsidRPr="00694F85">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w:t>
      </w:r>
      <w:r>
        <w:rPr>
          <w:rFonts w:ascii="Times New Roman" w:hAnsi="Times New Roman" w:cs="Times New Roman"/>
          <w:sz w:val="12"/>
          <w:szCs w:val="12"/>
        </w:rPr>
        <w:t xml:space="preserve">ия сельского поселения </w:t>
      </w:r>
      <w:proofErr w:type="spellStart"/>
      <w:r>
        <w:rPr>
          <w:rFonts w:ascii="Times New Roman" w:hAnsi="Times New Roman" w:cs="Times New Roman"/>
          <w:sz w:val="12"/>
          <w:szCs w:val="12"/>
        </w:rPr>
        <w:t>Воротне</w:t>
      </w:r>
      <w:proofErr w:type="spellEnd"/>
      <w:proofErr w:type="gramEnd"/>
    </w:p>
    <w:p w14:paraId="498CA4C1"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ПОСТАНОВЛЯЕТ:</w:t>
      </w:r>
    </w:p>
    <w:p w14:paraId="33996544"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согласно приложению.</w:t>
      </w:r>
    </w:p>
    <w:p w14:paraId="1ECEC3C9"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 xml:space="preserve">2.  </w:t>
      </w:r>
      <w:proofErr w:type="gramStart"/>
      <w:r w:rsidRPr="00694F85">
        <w:rPr>
          <w:rFonts w:ascii="Times New Roman" w:hAnsi="Times New Roman" w:cs="Times New Roman"/>
          <w:sz w:val="12"/>
          <w:szCs w:val="12"/>
        </w:rPr>
        <w:t>Признать утратившим силу постановление администрации сельского поселения Воротнее муниципального района Сергиевский Самарской области от 05.10.2021г № 35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w:t>
      </w:r>
      <w:proofErr w:type="gramEnd"/>
    </w:p>
    <w:p w14:paraId="7D39C6F0"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3. Опубликовать настоящее постановление в газете «Сергиевский  вестник».</w:t>
      </w:r>
    </w:p>
    <w:p w14:paraId="2C91EBFC"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3FD7E9C1" w14:textId="6E4EAB18"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 xml:space="preserve">5. </w:t>
      </w:r>
      <w:proofErr w:type="gramStart"/>
      <w:r w:rsidRPr="00694F85">
        <w:rPr>
          <w:rFonts w:ascii="Times New Roman" w:hAnsi="Times New Roman" w:cs="Times New Roman"/>
          <w:sz w:val="12"/>
          <w:szCs w:val="12"/>
        </w:rPr>
        <w:t>Контроль за</w:t>
      </w:r>
      <w:proofErr w:type="gramEnd"/>
      <w:r w:rsidRPr="00694F8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92F6D80" w14:textId="77777777"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Глава сельского поселения Воротнее </w:t>
      </w:r>
    </w:p>
    <w:p w14:paraId="5B06AAE2"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муниципального района Сергиевский                               </w:t>
      </w:r>
    </w:p>
    <w:p w14:paraId="0B88B6EC" w14:textId="29D680FC"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         </w:t>
      </w:r>
      <w:proofErr w:type="spellStart"/>
      <w:r w:rsidRPr="00694F85">
        <w:rPr>
          <w:rFonts w:ascii="Times New Roman" w:hAnsi="Times New Roman" w:cs="Times New Roman"/>
          <w:sz w:val="12"/>
          <w:szCs w:val="12"/>
        </w:rPr>
        <w:t>С.А.Никитин</w:t>
      </w:r>
      <w:proofErr w:type="spellEnd"/>
      <w:r w:rsidRPr="00694F85">
        <w:rPr>
          <w:rFonts w:ascii="Times New Roman" w:hAnsi="Times New Roman" w:cs="Times New Roman"/>
          <w:sz w:val="12"/>
          <w:szCs w:val="12"/>
        </w:rPr>
        <w:t xml:space="preserve">                                            </w:t>
      </w:r>
    </w:p>
    <w:p w14:paraId="2C1115CE" w14:textId="77777777" w:rsidR="00694F85" w:rsidRPr="00694F85" w:rsidRDefault="00694F85" w:rsidP="00694F85">
      <w:pPr>
        <w:tabs>
          <w:tab w:val="left" w:pos="0"/>
        </w:tabs>
        <w:spacing w:after="0" w:line="240" w:lineRule="auto"/>
        <w:jc w:val="both"/>
        <w:rPr>
          <w:rFonts w:ascii="Times New Roman" w:hAnsi="Times New Roman" w:cs="Times New Roman"/>
          <w:sz w:val="12"/>
          <w:szCs w:val="12"/>
        </w:rPr>
      </w:pPr>
    </w:p>
    <w:p w14:paraId="267E55DB" w14:textId="77777777"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ПРИЛОЖЕНИЕ</w:t>
      </w:r>
    </w:p>
    <w:p w14:paraId="251F1811"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к постановлению Администрации </w:t>
      </w:r>
    </w:p>
    <w:p w14:paraId="3A4A585E"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сельского поселения Воротнее </w:t>
      </w:r>
    </w:p>
    <w:p w14:paraId="1CAC4F4D"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94F85">
        <w:rPr>
          <w:rFonts w:ascii="Times New Roman" w:hAnsi="Times New Roman" w:cs="Times New Roman"/>
          <w:sz w:val="12"/>
          <w:szCs w:val="12"/>
        </w:rPr>
        <w:t xml:space="preserve">Сергиевский </w:t>
      </w:r>
    </w:p>
    <w:p w14:paraId="28499649" w14:textId="196B0BF3"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Самарской области</w:t>
      </w:r>
    </w:p>
    <w:p w14:paraId="2A1729A4" w14:textId="77777777"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от  11.03.2022г. № 4</w:t>
      </w:r>
    </w:p>
    <w:p w14:paraId="04C51244" w14:textId="77777777" w:rsidR="00694F85" w:rsidRPr="00694F85" w:rsidRDefault="00694F85" w:rsidP="00694F85">
      <w:pPr>
        <w:tabs>
          <w:tab w:val="left" w:pos="0"/>
        </w:tabs>
        <w:spacing w:after="0" w:line="240" w:lineRule="auto"/>
        <w:jc w:val="right"/>
        <w:rPr>
          <w:rFonts w:ascii="Times New Roman" w:hAnsi="Times New Roman" w:cs="Times New Roman"/>
          <w:sz w:val="12"/>
          <w:szCs w:val="12"/>
        </w:rPr>
      </w:pPr>
    </w:p>
    <w:p w14:paraId="04CE5A8A" w14:textId="3AB62DFD"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7B7419E6" w14:textId="77777777"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QR-код, </w:t>
      </w:r>
      <w:proofErr w:type="gramStart"/>
      <w:r w:rsidRPr="00694F85">
        <w:rPr>
          <w:rFonts w:ascii="Times New Roman" w:hAnsi="Times New Roman" w:cs="Times New Roman"/>
          <w:sz w:val="12"/>
          <w:szCs w:val="12"/>
        </w:rPr>
        <w:t>предусмотренный</w:t>
      </w:r>
      <w:proofErr w:type="gramEnd"/>
      <w:r w:rsidRPr="00694F85">
        <w:rPr>
          <w:rFonts w:ascii="Times New Roman" w:hAnsi="Times New Roman" w:cs="Times New Roman"/>
          <w:sz w:val="12"/>
          <w:szCs w:val="12"/>
        </w:rPr>
        <w:t xml:space="preserve"> постановлением Правительства Российской Федерации </w:t>
      </w:r>
    </w:p>
    <w:p w14:paraId="7A0F0C09"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от 16.04.2021 № 604 «Об утверждении Правил формирования и ведения единого </w:t>
      </w:r>
    </w:p>
    <w:p w14:paraId="77D5A214" w14:textId="77777777" w:rsid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реестра контрольных (надзорных) мероприятий и о внесении изменения </w:t>
      </w:r>
    </w:p>
    <w:p w14:paraId="52F0DD53" w14:textId="33345A90" w:rsidR="00694F85" w:rsidRPr="00694F85" w:rsidRDefault="00694F85" w:rsidP="00694F85">
      <w:pPr>
        <w:tabs>
          <w:tab w:val="left" w:pos="0"/>
        </w:tabs>
        <w:spacing w:after="0" w:line="240" w:lineRule="auto"/>
        <w:ind w:firstLine="284"/>
        <w:jc w:val="right"/>
        <w:rPr>
          <w:rFonts w:ascii="Times New Roman" w:hAnsi="Times New Roman" w:cs="Times New Roman"/>
          <w:sz w:val="12"/>
          <w:szCs w:val="12"/>
        </w:rPr>
      </w:pPr>
      <w:r w:rsidRPr="00694F85">
        <w:rPr>
          <w:rFonts w:ascii="Times New Roman" w:hAnsi="Times New Roman" w:cs="Times New Roman"/>
          <w:sz w:val="12"/>
          <w:szCs w:val="12"/>
        </w:rPr>
        <w:t xml:space="preserve">в постановление Правительства Российской </w:t>
      </w:r>
      <w:r>
        <w:rPr>
          <w:rFonts w:ascii="Times New Roman" w:hAnsi="Times New Roman" w:cs="Times New Roman"/>
          <w:sz w:val="12"/>
          <w:szCs w:val="12"/>
        </w:rPr>
        <w:t xml:space="preserve">Федерации от 28 апреля 2015 г. </w:t>
      </w:r>
      <w:r w:rsidRPr="00694F85">
        <w:rPr>
          <w:rFonts w:ascii="Times New Roman" w:hAnsi="Times New Roman" w:cs="Times New Roman"/>
          <w:sz w:val="12"/>
          <w:szCs w:val="12"/>
        </w:rPr>
        <w:t>№ 415».</w:t>
      </w:r>
    </w:p>
    <w:p w14:paraId="08CF93D6" w14:textId="77777777" w:rsidR="00694F85" w:rsidRPr="00694F85" w:rsidRDefault="00694F85" w:rsidP="00694F85">
      <w:pPr>
        <w:tabs>
          <w:tab w:val="left" w:pos="0"/>
        </w:tabs>
        <w:spacing w:after="0" w:line="240" w:lineRule="auto"/>
        <w:jc w:val="both"/>
        <w:rPr>
          <w:rFonts w:ascii="Times New Roman" w:hAnsi="Times New Roman" w:cs="Times New Roman"/>
          <w:sz w:val="12"/>
          <w:szCs w:val="12"/>
        </w:rPr>
      </w:pPr>
    </w:p>
    <w:p w14:paraId="7A374E0F" w14:textId="5C84EF15" w:rsidR="00694F85" w:rsidRPr="00694F85" w:rsidRDefault="00694F85" w:rsidP="00694F85">
      <w:pPr>
        <w:tabs>
          <w:tab w:val="left" w:pos="0"/>
        </w:tabs>
        <w:spacing w:after="0" w:line="240" w:lineRule="auto"/>
        <w:ind w:firstLine="284"/>
        <w:jc w:val="center"/>
        <w:rPr>
          <w:rFonts w:ascii="Times New Roman" w:hAnsi="Times New Roman" w:cs="Times New Roman"/>
          <w:sz w:val="12"/>
          <w:szCs w:val="12"/>
        </w:rPr>
      </w:pPr>
      <w:r w:rsidRPr="00694F85">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(далее также – проверочный лист)</w:t>
      </w:r>
    </w:p>
    <w:p w14:paraId="36BA9A73" w14:textId="1369CA5C" w:rsidR="00694F85" w:rsidRPr="00694F85" w:rsidRDefault="00694F85" w:rsidP="00694F85">
      <w:pPr>
        <w:tabs>
          <w:tab w:val="left" w:pos="0"/>
        </w:tabs>
        <w:spacing w:after="0" w:line="240" w:lineRule="auto"/>
        <w:ind w:firstLine="284"/>
        <w:rPr>
          <w:rFonts w:ascii="Times New Roman" w:hAnsi="Times New Roman" w:cs="Times New Roman"/>
          <w:sz w:val="12"/>
          <w:szCs w:val="12"/>
        </w:rPr>
      </w:pPr>
      <w:r w:rsidRPr="00694F85">
        <w:rPr>
          <w:rFonts w:ascii="Times New Roman" w:hAnsi="Times New Roman" w:cs="Times New Roman"/>
          <w:sz w:val="12"/>
          <w:szCs w:val="12"/>
        </w:rPr>
        <w:t xml:space="preserve"> «____» ___________20 ___ г.</w:t>
      </w:r>
    </w:p>
    <w:p w14:paraId="2FC3F124" w14:textId="7A831FD9" w:rsidR="00694F85" w:rsidRPr="00694F85" w:rsidRDefault="00694F85" w:rsidP="00694F85">
      <w:pPr>
        <w:tabs>
          <w:tab w:val="left" w:pos="0"/>
        </w:tabs>
        <w:spacing w:after="0" w:line="240" w:lineRule="auto"/>
        <w:ind w:firstLine="284"/>
        <w:rPr>
          <w:rFonts w:ascii="Times New Roman" w:hAnsi="Times New Roman" w:cs="Times New Roman"/>
          <w:sz w:val="12"/>
          <w:szCs w:val="12"/>
        </w:rPr>
      </w:pPr>
      <w:r w:rsidRPr="00694F85">
        <w:rPr>
          <w:rFonts w:ascii="Times New Roman" w:hAnsi="Times New Roman" w:cs="Times New Roman"/>
          <w:sz w:val="12"/>
          <w:szCs w:val="12"/>
        </w:rPr>
        <w:t>дата заполнения проверочного листа</w:t>
      </w:r>
    </w:p>
    <w:p w14:paraId="145DCC69" w14:textId="77777777" w:rsidR="00694F85" w:rsidRDefault="00694F85" w:rsidP="00694F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1ABC16BB" w14:textId="1F7615F4"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w:t>
      </w:r>
    </w:p>
    <w:p w14:paraId="68F3273A" w14:textId="77777777" w:rsidR="00E339F3" w:rsidRDefault="00694F85" w:rsidP="00694F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Наименование контрольного органа и реквизиты</w:t>
      </w:r>
      <w:r w:rsidRPr="00694F85">
        <w:rPr>
          <w:rFonts w:ascii="Times New Roman" w:hAnsi="Times New Roman" w:cs="Times New Roman"/>
          <w:sz w:val="12"/>
          <w:szCs w:val="12"/>
        </w:rPr>
        <w:t xml:space="preserve"> нормативного правового акта об утверждении формы проверочного листа: </w:t>
      </w:r>
    </w:p>
    <w:p w14:paraId="7EFCA258" w14:textId="5334D82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694F8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AE9F5" w14:textId="77777777" w:rsidR="00E339F3" w:rsidRDefault="00E339F3" w:rsidP="00E339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94F85" w:rsidRPr="00694F85">
        <w:rPr>
          <w:rFonts w:ascii="Times New Roman" w:hAnsi="Times New Roman" w:cs="Times New Roman"/>
          <w:sz w:val="12"/>
          <w:szCs w:val="12"/>
        </w:rPr>
        <w:t xml:space="preserve">Вид контрольного мероприятия: </w:t>
      </w:r>
    </w:p>
    <w:p w14:paraId="69FFEA82" w14:textId="05DE2297" w:rsidR="00694F85" w:rsidRPr="00694F85"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w:t>
      </w:r>
      <w:r w:rsidR="00E339F3">
        <w:rPr>
          <w:rFonts w:ascii="Times New Roman" w:hAnsi="Times New Roman" w:cs="Times New Roman"/>
          <w:sz w:val="12"/>
          <w:szCs w:val="12"/>
        </w:rPr>
        <w:t>_____________________________</w:t>
      </w:r>
      <w:r w:rsidRPr="00694F85">
        <w:rPr>
          <w:rFonts w:ascii="Times New Roman" w:hAnsi="Times New Roman" w:cs="Times New Roman"/>
          <w:sz w:val="12"/>
          <w:szCs w:val="12"/>
        </w:rPr>
        <w:t>__________________________________________________________________</w:t>
      </w:r>
    </w:p>
    <w:p w14:paraId="3DC54305" w14:textId="77777777" w:rsidR="00E339F3" w:rsidRDefault="00E339F3" w:rsidP="00E339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694F85" w:rsidRPr="00694F85">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0658A818" w14:textId="53A8E2A5" w:rsidR="00694F85" w:rsidRPr="00694F85"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w:t>
      </w:r>
      <w:r w:rsidR="00E339F3">
        <w:rPr>
          <w:rFonts w:ascii="Times New Roman" w:hAnsi="Times New Roman" w:cs="Times New Roman"/>
          <w:sz w:val="12"/>
          <w:szCs w:val="12"/>
        </w:rPr>
        <w:t>_______________________________</w:t>
      </w:r>
      <w:r w:rsidRPr="00694F8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25BD5361" w14:textId="2F1D62D7" w:rsidR="00694F85" w:rsidRPr="00694F85" w:rsidRDefault="00E339F3" w:rsidP="00E339F3">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00694F85" w:rsidRPr="00694F85">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00694F85" w:rsidRPr="00694F85">
        <w:rPr>
          <w:rFonts w:ascii="Times New Roman" w:hAnsi="Times New Roman" w:cs="Times New Roman"/>
          <w:sz w:val="12"/>
          <w:szCs w:val="12"/>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w:t>
      </w:r>
      <w:r w:rsidR="00694F85" w:rsidRPr="00694F85">
        <w:rPr>
          <w:rFonts w:ascii="Times New Roman" w:hAnsi="Times New Roman" w:cs="Times New Roman"/>
          <w:sz w:val="12"/>
          <w:szCs w:val="12"/>
        </w:rPr>
        <w:lastRenderedPageBreak/>
        <w:t>(или)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6B3464B0" w14:textId="77777777" w:rsidR="00694F85" w:rsidRP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4EE815" w14:textId="77777777" w:rsidR="00E339F3" w:rsidRDefault="00E339F3" w:rsidP="00E339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694F85" w:rsidRPr="00694F85">
        <w:rPr>
          <w:rFonts w:ascii="Times New Roman" w:hAnsi="Times New Roman" w:cs="Times New Roman"/>
          <w:sz w:val="12"/>
          <w:szCs w:val="12"/>
        </w:rPr>
        <w:t xml:space="preserve">проверочного листа: </w:t>
      </w:r>
    </w:p>
    <w:p w14:paraId="4AD218AE" w14:textId="708CB73F" w:rsidR="00694F85" w:rsidRPr="00694F85"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_________________</w:t>
      </w:r>
      <w:r w:rsidR="00E339F3">
        <w:rPr>
          <w:rFonts w:ascii="Times New Roman" w:hAnsi="Times New Roman" w:cs="Times New Roman"/>
          <w:sz w:val="12"/>
          <w:szCs w:val="12"/>
        </w:rPr>
        <w:t>_______________________________</w:t>
      </w:r>
      <w:r w:rsidRPr="00694F8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w:t>
      </w:r>
    </w:p>
    <w:p w14:paraId="36BA552A" w14:textId="77777777" w:rsidR="00E339F3"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03F65F6A" w14:textId="2561FF0E" w:rsidR="00694F85" w:rsidRPr="00694F85"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_________________</w:t>
      </w:r>
      <w:r w:rsidR="00E339F3">
        <w:rPr>
          <w:rFonts w:ascii="Times New Roman" w:hAnsi="Times New Roman" w:cs="Times New Roman"/>
          <w:sz w:val="12"/>
          <w:szCs w:val="12"/>
        </w:rPr>
        <w:t>_______________________________</w:t>
      </w:r>
      <w:r w:rsidRPr="00694F85">
        <w:rPr>
          <w:rFonts w:ascii="Times New Roman" w:hAnsi="Times New Roman" w:cs="Times New Roman"/>
          <w:sz w:val="12"/>
          <w:szCs w:val="12"/>
        </w:rPr>
        <w:t>____________________________________________________________________________________________________________________________________</w:t>
      </w:r>
    </w:p>
    <w:p w14:paraId="22706F08" w14:textId="77777777" w:rsidR="00E339F3" w:rsidRDefault="00694F85" w:rsidP="00E339F3">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8. Учётный номер контрольного мероприя</w:t>
      </w:r>
      <w:r w:rsidR="00E339F3">
        <w:rPr>
          <w:rFonts w:ascii="Times New Roman" w:hAnsi="Times New Roman" w:cs="Times New Roman"/>
          <w:sz w:val="12"/>
          <w:szCs w:val="12"/>
        </w:rPr>
        <w:t>тия:</w:t>
      </w:r>
    </w:p>
    <w:p w14:paraId="12B3DF54" w14:textId="4E60436C" w:rsidR="00694F85" w:rsidRPr="00694F85" w:rsidRDefault="00E339F3" w:rsidP="00E339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__________________________</w:t>
      </w:r>
      <w:r w:rsidR="00694F85" w:rsidRPr="00694F85">
        <w:rPr>
          <w:rFonts w:ascii="Times New Roman" w:hAnsi="Times New Roman" w:cs="Times New Roman"/>
          <w:sz w:val="12"/>
          <w:szCs w:val="12"/>
        </w:rPr>
        <w:t>__________________________________________________________________</w:t>
      </w:r>
    </w:p>
    <w:p w14:paraId="4ABDB9BB" w14:textId="198B4E0B" w:rsidR="00694F85" w:rsidRDefault="00694F85" w:rsidP="00694F85">
      <w:pPr>
        <w:tabs>
          <w:tab w:val="left" w:pos="0"/>
        </w:tabs>
        <w:spacing w:after="0" w:line="240" w:lineRule="auto"/>
        <w:ind w:firstLine="284"/>
        <w:jc w:val="both"/>
        <w:rPr>
          <w:rFonts w:ascii="Times New Roman" w:hAnsi="Times New Roman" w:cs="Times New Roman"/>
          <w:sz w:val="12"/>
          <w:szCs w:val="12"/>
        </w:rPr>
      </w:pPr>
      <w:r w:rsidRPr="00694F85">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404"/>
        <w:gridCol w:w="1805"/>
        <w:gridCol w:w="463"/>
        <w:gridCol w:w="425"/>
        <w:gridCol w:w="992"/>
        <w:gridCol w:w="1242"/>
      </w:tblGrid>
      <w:tr w:rsidR="00E339F3" w:rsidRPr="00E339F3" w14:paraId="29A6CCB9" w14:textId="77777777" w:rsidTr="00E339F3">
        <w:trPr>
          <w:trHeight w:val="73"/>
        </w:trPr>
        <w:tc>
          <w:tcPr>
            <w:tcW w:w="0" w:type="auto"/>
            <w:vMerge w:val="restart"/>
            <w:vAlign w:val="center"/>
          </w:tcPr>
          <w:p w14:paraId="240AFDA1"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 xml:space="preserve">№ </w:t>
            </w:r>
            <w:proofErr w:type="gramStart"/>
            <w:r w:rsidRPr="00E339F3">
              <w:rPr>
                <w:rFonts w:ascii="Times New Roman" w:eastAsia="Calibri" w:hAnsi="Times New Roman" w:cs="Times New Roman"/>
                <w:b/>
                <w:bCs/>
                <w:sz w:val="12"/>
                <w:szCs w:val="12"/>
              </w:rPr>
              <w:t>п</w:t>
            </w:r>
            <w:proofErr w:type="gramEnd"/>
            <w:r w:rsidRPr="00E339F3">
              <w:rPr>
                <w:rFonts w:ascii="Times New Roman" w:eastAsia="Calibri" w:hAnsi="Times New Roman" w:cs="Times New Roman"/>
                <w:b/>
                <w:bCs/>
                <w:sz w:val="12"/>
                <w:szCs w:val="12"/>
              </w:rPr>
              <w:t>/п</w:t>
            </w:r>
          </w:p>
        </w:tc>
        <w:tc>
          <w:tcPr>
            <w:tcW w:w="2404" w:type="dxa"/>
            <w:vMerge w:val="restart"/>
            <w:vAlign w:val="center"/>
          </w:tcPr>
          <w:p w14:paraId="54B0BD0A"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805" w:type="dxa"/>
            <w:vMerge w:val="restart"/>
            <w:vAlign w:val="center"/>
          </w:tcPr>
          <w:p w14:paraId="1B510147"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880" w:type="dxa"/>
            <w:gridSpan w:val="3"/>
            <w:vAlign w:val="center"/>
          </w:tcPr>
          <w:p w14:paraId="0DAAAFB4"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Ответы на контрольные вопросы</w:t>
            </w:r>
          </w:p>
        </w:tc>
        <w:tc>
          <w:tcPr>
            <w:tcW w:w="1242" w:type="dxa"/>
            <w:vMerge w:val="restart"/>
            <w:vAlign w:val="center"/>
          </w:tcPr>
          <w:p w14:paraId="682334A0" w14:textId="02629909" w:rsidR="00E339F3" w:rsidRPr="00E339F3" w:rsidRDefault="00E339F3" w:rsidP="00E339F3">
            <w:pPr>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Примечание </w:t>
            </w:r>
            <w:r w:rsidRPr="00E339F3">
              <w:rPr>
                <w:rFonts w:ascii="Times New Roman" w:eastAsia="Calibri" w:hAnsi="Times New Roman" w:cs="Times New Roman"/>
                <w:b/>
                <w:bCs/>
                <w:sz w:val="12"/>
                <w:szCs w:val="12"/>
              </w:rPr>
              <w:t>(подлежит обязательному заполнению в случае заполнения графы «неприменимо»)</w:t>
            </w:r>
          </w:p>
        </w:tc>
      </w:tr>
      <w:tr w:rsidR="00E339F3" w:rsidRPr="00E339F3" w14:paraId="164D0A94" w14:textId="77777777" w:rsidTr="00E339F3">
        <w:tc>
          <w:tcPr>
            <w:tcW w:w="0" w:type="auto"/>
            <w:vMerge/>
            <w:vAlign w:val="center"/>
          </w:tcPr>
          <w:p w14:paraId="7F088C9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2404" w:type="dxa"/>
            <w:vMerge/>
            <w:vAlign w:val="center"/>
          </w:tcPr>
          <w:p w14:paraId="0605EC8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805" w:type="dxa"/>
            <w:vMerge/>
            <w:vAlign w:val="center"/>
          </w:tcPr>
          <w:p w14:paraId="2C4F93B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03E3A94F"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да</w:t>
            </w:r>
          </w:p>
        </w:tc>
        <w:tc>
          <w:tcPr>
            <w:tcW w:w="425" w:type="dxa"/>
            <w:vAlign w:val="center"/>
          </w:tcPr>
          <w:p w14:paraId="4FE2E18A"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нет</w:t>
            </w:r>
          </w:p>
        </w:tc>
        <w:tc>
          <w:tcPr>
            <w:tcW w:w="992" w:type="dxa"/>
            <w:vAlign w:val="center"/>
          </w:tcPr>
          <w:p w14:paraId="4DF33A8E" w14:textId="77777777" w:rsidR="00E339F3" w:rsidRPr="00E339F3" w:rsidRDefault="00E339F3" w:rsidP="00E339F3">
            <w:pPr>
              <w:spacing w:after="0" w:line="240" w:lineRule="auto"/>
              <w:jc w:val="center"/>
              <w:rPr>
                <w:rFonts w:ascii="Times New Roman" w:eastAsia="Calibri" w:hAnsi="Times New Roman" w:cs="Times New Roman"/>
                <w:b/>
                <w:bCs/>
                <w:sz w:val="12"/>
                <w:szCs w:val="12"/>
              </w:rPr>
            </w:pPr>
            <w:r w:rsidRPr="00E339F3">
              <w:rPr>
                <w:rFonts w:ascii="Times New Roman" w:eastAsia="Calibri" w:hAnsi="Times New Roman" w:cs="Times New Roman"/>
                <w:b/>
                <w:bCs/>
                <w:sz w:val="12"/>
                <w:szCs w:val="12"/>
              </w:rPr>
              <w:t>неприменимо</w:t>
            </w:r>
          </w:p>
        </w:tc>
        <w:tc>
          <w:tcPr>
            <w:tcW w:w="1242" w:type="dxa"/>
            <w:vMerge/>
            <w:vAlign w:val="center"/>
          </w:tcPr>
          <w:p w14:paraId="071A481C"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73CC836C" w14:textId="77777777" w:rsidTr="00E339F3">
        <w:trPr>
          <w:trHeight w:val="73"/>
        </w:trPr>
        <w:tc>
          <w:tcPr>
            <w:tcW w:w="0" w:type="auto"/>
            <w:vMerge w:val="restart"/>
            <w:vAlign w:val="center"/>
          </w:tcPr>
          <w:p w14:paraId="249B9048"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1</w:t>
            </w:r>
          </w:p>
        </w:tc>
        <w:tc>
          <w:tcPr>
            <w:tcW w:w="2404" w:type="dxa"/>
            <w:vMerge w:val="restart"/>
            <w:vAlign w:val="center"/>
          </w:tcPr>
          <w:p w14:paraId="7EFADCB0"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805" w:type="dxa"/>
            <w:vMerge w:val="restart"/>
            <w:vAlign w:val="center"/>
          </w:tcPr>
          <w:p w14:paraId="78F15787" w14:textId="6CA0F89E"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Часть 6 статьи 22 Федерального закона от 08.11.2007 № 257-ФЗ «Об автомобильных</w:t>
            </w:r>
            <w:r>
              <w:rPr>
                <w:rFonts w:ascii="Times New Roman" w:eastAsia="Calibri" w:hAnsi="Times New Roman" w:cs="Times New Roman"/>
                <w:sz w:val="12"/>
                <w:szCs w:val="12"/>
              </w:rPr>
              <w:t xml:space="preserve"> </w:t>
            </w:r>
            <w:r w:rsidRPr="00E339F3">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463" w:type="dxa"/>
            <w:vAlign w:val="center"/>
          </w:tcPr>
          <w:p w14:paraId="5DB7BF2A"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Merge w:val="restart"/>
            <w:vAlign w:val="center"/>
          </w:tcPr>
          <w:p w14:paraId="6D2DA877"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Merge w:val="restart"/>
            <w:vAlign w:val="center"/>
          </w:tcPr>
          <w:p w14:paraId="0BA4C0E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Merge w:val="restart"/>
            <w:vAlign w:val="center"/>
          </w:tcPr>
          <w:p w14:paraId="4A888E6B"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2010A458" w14:textId="77777777" w:rsidTr="00E339F3">
        <w:trPr>
          <w:trHeight w:val="73"/>
        </w:trPr>
        <w:tc>
          <w:tcPr>
            <w:tcW w:w="0" w:type="auto"/>
            <w:vMerge/>
            <w:vAlign w:val="center"/>
          </w:tcPr>
          <w:p w14:paraId="07DABD4D"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2404" w:type="dxa"/>
            <w:vMerge/>
            <w:vAlign w:val="center"/>
          </w:tcPr>
          <w:p w14:paraId="6D9CD83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805" w:type="dxa"/>
            <w:vMerge/>
            <w:vAlign w:val="center"/>
          </w:tcPr>
          <w:p w14:paraId="12B2CCF2" w14:textId="2EEF6655"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706D0D51"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Merge/>
            <w:vAlign w:val="center"/>
          </w:tcPr>
          <w:p w14:paraId="22A4DF7A"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Merge/>
            <w:vAlign w:val="center"/>
          </w:tcPr>
          <w:p w14:paraId="2A1E195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Merge/>
            <w:vAlign w:val="center"/>
          </w:tcPr>
          <w:p w14:paraId="5FBE3C0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2F35A84D" w14:textId="77777777" w:rsidTr="00E339F3">
        <w:tc>
          <w:tcPr>
            <w:tcW w:w="0" w:type="auto"/>
            <w:vAlign w:val="center"/>
          </w:tcPr>
          <w:p w14:paraId="397D7D5D"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2</w:t>
            </w:r>
          </w:p>
        </w:tc>
        <w:tc>
          <w:tcPr>
            <w:tcW w:w="2404" w:type="dxa"/>
            <w:vAlign w:val="center"/>
          </w:tcPr>
          <w:p w14:paraId="7A4F2CBE" w14:textId="1C0CA394"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 xml:space="preserve">Внесена плата </w:t>
            </w:r>
            <w:proofErr w:type="gramStart"/>
            <w:r w:rsidRPr="00E339F3">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E339F3">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805" w:type="dxa"/>
            <w:vAlign w:val="center"/>
          </w:tcPr>
          <w:p w14:paraId="4A7460D8"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Часть 7 и 9 статьи 22 Федерального закона № 257-ФЗ</w:t>
            </w:r>
          </w:p>
        </w:tc>
        <w:tc>
          <w:tcPr>
            <w:tcW w:w="463" w:type="dxa"/>
            <w:vAlign w:val="center"/>
          </w:tcPr>
          <w:p w14:paraId="6DB426F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3348C70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0A0808A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713F94A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2EEA35B8" w14:textId="77777777" w:rsidTr="00E339F3">
        <w:tc>
          <w:tcPr>
            <w:tcW w:w="0" w:type="auto"/>
            <w:vAlign w:val="center"/>
          </w:tcPr>
          <w:p w14:paraId="38865449"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w:t>
            </w:r>
          </w:p>
        </w:tc>
        <w:tc>
          <w:tcPr>
            <w:tcW w:w="2404" w:type="dxa"/>
            <w:vAlign w:val="center"/>
          </w:tcPr>
          <w:p w14:paraId="32C9E185" w14:textId="2BEC20DC"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805" w:type="dxa"/>
            <w:vMerge w:val="restart"/>
            <w:vAlign w:val="center"/>
          </w:tcPr>
          <w:p w14:paraId="05DD76FF"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Часть 3 статьи 25 Федерального закона № 257-ФЗ</w:t>
            </w:r>
          </w:p>
        </w:tc>
        <w:tc>
          <w:tcPr>
            <w:tcW w:w="463" w:type="dxa"/>
            <w:vAlign w:val="center"/>
          </w:tcPr>
          <w:p w14:paraId="1C2AD9A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32EC73F2"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3428DF0F"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1F021B9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667D0221" w14:textId="77777777" w:rsidTr="00E339F3">
        <w:tc>
          <w:tcPr>
            <w:tcW w:w="0" w:type="auto"/>
            <w:vAlign w:val="center"/>
          </w:tcPr>
          <w:p w14:paraId="6A1BABF5" w14:textId="0C713B3F"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3.1</w:t>
            </w:r>
          </w:p>
        </w:tc>
        <w:tc>
          <w:tcPr>
            <w:tcW w:w="2404" w:type="dxa"/>
            <w:vAlign w:val="center"/>
          </w:tcPr>
          <w:p w14:paraId="2D079ACB" w14:textId="1CB56553"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805" w:type="dxa"/>
            <w:vMerge/>
            <w:vAlign w:val="center"/>
          </w:tcPr>
          <w:p w14:paraId="17CA235B"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40BB2A15"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674A412B"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26B2EAC9"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38E5E488"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717D3B05" w14:textId="77777777" w:rsidTr="00E339F3">
        <w:tc>
          <w:tcPr>
            <w:tcW w:w="0" w:type="auto"/>
            <w:vAlign w:val="center"/>
          </w:tcPr>
          <w:p w14:paraId="64C7AC30"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3.2</w:t>
            </w:r>
          </w:p>
        </w:tc>
        <w:tc>
          <w:tcPr>
            <w:tcW w:w="2404" w:type="dxa"/>
            <w:vAlign w:val="center"/>
          </w:tcPr>
          <w:p w14:paraId="4E49EC59" w14:textId="75FCECFA"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805" w:type="dxa"/>
            <w:vMerge/>
            <w:vAlign w:val="center"/>
          </w:tcPr>
          <w:p w14:paraId="04FCE09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743F99B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46F85A5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40AFA92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2DFA2C2B"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25D87288" w14:textId="77777777" w:rsidTr="00E339F3">
        <w:tc>
          <w:tcPr>
            <w:tcW w:w="0" w:type="auto"/>
            <w:vAlign w:val="center"/>
          </w:tcPr>
          <w:p w14:paraId="6C4E2101"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3.3</w:t>
            </w:r>
          </w:p>
        </w:tc>
        <w:tc>
          <w:tcPr>
            <w:tcW w:w="2404" w:type="dxa"/>
            <w:vAlign w:val="center"/>
          </w:tcPr>
          <w:p w14:paraId="3839CF52" w14:textId="6E73005F" w:rsidR="00E339F3" w:rsidRPr="00E339F3" w:rsidRDefault="00E339F3" w:rsidP="00E339F3">
            <w:pPr>
              <w:spacing w:after="0" w:line="240" w:lineRule="auto"/>
              <w:jc w:val="center"/>
              <w:rPr>
                <w:rFonts w:ascii="Times New Roman" w:eastAsia="Calibri" w:hAnsi="Times New Roman" w:cs="Times New Roman"/>
                <w:sz w:val="12"/>
                <w:szCs w:val="12"/>
              </w:rPr>
            </w:pPr>
            <w:proofErr w:type="gramStart"/>
            <w:r w:rsidRPr="00E339F3">
              <w:rPr>
                <w:rFonts w:ascii="Times New Roman" w:eastAsia="Calibri" w:hAnsi="Times New Roman" w:cs="Times New Roman"/>
                <w:sz w:val="12"/>
                <w:szCs w:val="12"/>
              </w:rPr>
              <w:t>на распашку</w:t>
            </w:r>
            <w:proofErr w:type="gramEnd"/>
            <w:r w:rsidRPr="00E339F3">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805" w:type="dxa"/>
            <w:vMerge/>
            <w:vAlign w:val="center"/>
          </w:tcPr>
          <w:p w14:paraId="1CD358A7"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72FCCCAA"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67449954"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4DBB2A38"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204F861B"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2526F5A9" w14:textId="77777777" w:rsidTr="00E339F3">
        <w:tc>
          <w:tcPr>
            <w:tcW w:w="0" w:type="auto"/>
            <w:vAlign w:val="center"/>
          </w:tcPr>
          <w:p w14:paraId="7BAE9223"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3.4</w:t>
            </w:r>
          </w:p>
        </w:tc>
        <w:tc>
          <w:tcPr>
            <w:tcW w:w="2404" w:type="dxa"/>
            <w:vAlign w:val="center"/>
          </w:tcPr>
          <w:p w14:paraId="0ED1544C" w14:textId="4CE22E0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 xml:space="preserve">на выпас животных, а также их прогон через местную автомобильную дорогу вне специально установленных мест, согласованных с владельцем местной </w:t>
            </w:r>
            <w:r w:rsidRPr="00E339F3">
              <w:rPr>
                <w:rFonts w:ascii="Times New Roman" w:eastAsia="Calibri" w:hAnsi="Times New Roman" w:cs="Times New Roman"/>
                <w:sz w:val="12"/>
                <w:szCs w:val="12"/>
              </w:rPr>
              <w:lastRenderedPageBreak/>
              <w:t>автомобильной дороги?</w:t>
            </w:r>
          </w:p>
        </w:tc>
        <w:tc>
          <w:tcPr>
            <w:tcW w:w="1805" w:type="dxa"/>
            <w:vMerge/>
            <w:vAlign w:val="center"/>
          </w:tcPr>
          <w:p w14:paraId="0F9BAA1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61D852CC"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42ED4948"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24211B9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252C077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5FA7EC53" w14:textId="77777777" w:rsidTr="00E339F3">
        <w:tc>
          <w:tcPr>
            <w:tcW w:w="0" w:type="auto"/>
            <w:vAlign w:val="center"/>
          </w:tcPr>
          <w:p w14:paraId="62AB2C49"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lastRenderedPageBreak/>
              <w:t>3.5</w:t>
            </w:r>
          </w:p>
        </w:tc>
        <w:tc>
          <w:tcPr>
            <w:tcW w:w="2404" w:type="dxa"/>
            <w:vAlign w:val="center"/>
          </w:tcPr>
          <w:p w14:paraId="5BCEC8D4"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805" w:type="dxa"/>
            <w:vMerge/>
            <w:vAlign w:val="center"/>
          </w:tcPr>
          <w:p w14:paraId="26FB64D4"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1557DD81"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66D9521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3A2F06FC"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392BC817"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41FD4719" w14:textId="77777777" w:rsidTr="00E339F3">
        <w:tc>
          <w:tcPr>
            <w:tcW w:w="0" w:type="auto"/>
            <w:vAlign w:val="center"/>
          </w:tcPr>
          <w:p w14:paraId="4822216A"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3.6</w:t>
            </w:r>
          </w:p>
        </w:tc>
        <w:tc>
          <w:tcPr>
            <w:tcW w:w="2404" w:type="dxa"/>
            <w:vAlign w:val="center"/>
          </w:tcPr>
          <w:p w14:paraId="6068C39C"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805" w:type="dxa"/>
            <w:vMerge/>
            <w:vAlign w:val="center"/>
          </w:tcPr>
          <w:p w14:paraId="2E252B4A"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63" w:type="dxa"/>
            <w:vAlign w:val="center"/>
          </w:tcPr>
          <w:p w14:paraId="62FA73C6"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3D384E1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3419B0E9"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58A4B695"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5658DC6C" w14:textId="77777777" w:rsidTr="00E339F3">
        <w:tc>
          <w:tcPr>
            <w:tcW w:w="0" w:type="auto"/>
            <w:vAlign w:val="center"/>
          </w:tcPr>
          <w:p w14:paraId="2C9D632C"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4</w:t>
            </w:r>
          </w:p>
        </w:tc>
        <w:tc>
          <w:tcPr>
            <w:tcW w:w="2404" w:type="dxa"/>
            <w:vAlign w:val="center"/>
          </w:tcPr>
          <w:p w14:paraId="2CF267B3"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805" w:type="dxa"/>
            <w:vAlign w:val="center"/>
          </w:tcPr>
          <w:p w14:paraId="6A811A43"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Часть 4.11 статьи 25 Федерального закона № 257-ФЗ</w:t>
            </w:r>
          </w:p>
        </w:tc>
        <w:tc>
          <w:tcPr>
            <w:tcW w:w="463" w:type="dxa"/>
            <w:vAlign w:val="center"/>
          </w:tcPr>
          <w:p w14:paraId="75D96D2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313E6CAE"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42DC298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1330E89F"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r w:rsidR="00E339F3" w:rsidRPr="00E339F3" w14:paraId="59D38E34" w14:textId="77777777" w:rsidTr="00E339F3">
        <w:tc>
          <w:tcPr>
            <w:tcW w:w="0" w:type="auto"/>
            <w:vAlign w:val="center"/>
          </w:tcPr>
          <w:p w14:paraId="2A0D1213"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5</w:t>
            </w:r>
          </w:p>
        </w:tc>
        <w:tc>
          <w:tcPr>
            <w:tcW w:w="2404" w:type="dxa"/>
            <w:vAlign w:val="center"/>
          </w:tcPr>
          <w:p w14:paraId="527B1986"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805" w:type="dxa"/>
            <w:vAlign w:val="center"/>
          </w:tcPr>
          <w:p w14:paraId="578F137A" w14:textId="77777777" w:rsidR="00E339F3" w:rsidRPr="00E339F3" w:rsidRDefault="00E339F3" w:rsidP="00E339F3">
            <w:pPr>
              <w:spacing w:after="0" w:line="240" w:lineRule="auto"/>
              <w:jc w:val="center"/>
              <w:rPr>
                <w:rFonts w:ascii="Times New Roman" w:eastAsia="Calibri" w:hAnsi="Times New Roman" w:cs="Times New Roman"/>
                <w:sz w:val="12"/>
                <w:szCs w:val="12"/>
              </w:rPr>
            </w:pPr>
            <w:r w:rsidRPr="00E339F3">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463" w:type="dxa"/>
            <w:vAlign w:val="center"/>
          </w:tcPr>
          <w:p w14:paraId="26EB1B72"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425" w:type="dxa"/>
            <w:vAlign w:val="center"/>
          </w:tcPr>
          <w:p w14:paraId="24889C03"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992" w:type="dxa"/>
            <w:vAlign w:val="center"/>
          </w:tcPr>
          <w:p w14:paraId="27D5F064"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c>
          <w:tcPr>
            <w:tcW w:w="1242" w:type="dxa"/>
            <w:vAlign w:val="center"/>
          </w:tcPr>
          <w:p w14:paraId="5573E2E0" w14:textId="77777777" w:rsidR="00E339F3" w:rsidRPr="00E339F3" w:rsidRDefault="00E339F3" w:rsidP="00E339F3">
            <w:pPr>
              <w:spacing w:after="0" w:line="240" w:lineRule="auto"/>
              <w:jc w:val="center"/>
              <w:rPr>
                <w:rFonts w:ascii="Times New Roman" w:eastAsia="Calibri" w:hAnsi="Times New Roman" w:cs="Times New Roman"/>
                <w:sz w:val="12"/>
                <w:szCs w:val="12"/>
              </w:rPr>
            </w:pPr>
          </w:p>
        </w:tc>
      </w:tr>
    </w:tbl>
    <w:p w14:paraId="5E0764F1" w14:textId="77777777" w:rsidR="00E339F3" w:rsidRDefault="00E339F3" w:rsidP="001C6B8C">
      <w:pPr>
        <w:tabs>
          <w:tab w:val="left" w:pos="0"/>
        </w:tabs>
        <w:spacing w:after="0" w:line="240" w:lineRule="auto"/>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F10395" w14:paraId="2E8E0049" w14:textId="77777777" w:rsidTr="00F10395">
        <w:tc>
          <w:tcPr>
            <w:tcW w:w="6636" w:type="dxa"/>
            <w:vAlign w:val="center"/>
          </w:tcPr>
          <w:p w14:paraId="5544E098" w14:textId="77777777" w:rsidR="00F10395" w:rsidRDefault="00F10395" w:rsidP="00A664D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4E690913" w14:textId="77777777" w:rsidR="00F10395" w:rsidRDefault="00F10395" w:rsidP="00A664D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F10395" w14:paraId="3A15396D" w14:textId="77777777" w:rsidTr="00F10395">
        <w:tc>
          <w:tcPr>
            <w:tcW w:w="6636" w:type="dxa"/>
            <w:vAlign w:val="center"/>
          </w:tcPr>
          <w:p w14:paraId="18ADB6F4" w14:textId="77777777" w:rsidR="00F10395" w:rsidRDefault="00F10395" w:rsidP="00A664D9">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5B507E96" w14:textId="77777777" w:rsidR="00F10395" w:rsidRDefault="00F10395" w:rsidP="00A664D9">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571959B0" w14:textId="77777777" w:rsidR="00F10395" w:rsidRDefault="00F10395" w:rsidP="00F10395">
      <w:pPr>
        <w:tabs>
          <w:tab w:val="left" w:pos="0"/>
        </w:tabs>
        <w:spacing w:after="0" w:line="240" w:lineRule="auto"/>
        <w:ind w:firstLine="284"/>
        <w:jc w:val="center"/>
        <w:rPr>
          <w:rFonts w:ascii="Times New Roman" w:hAnsi="Times New Roman" w:cs="Times New Roman"/>
          <w:sz w:val="12"/>
          <w:szCs w:val="12"/>
        </w:rPr>
      </w:pPr>
    </w:p>
    <w:p w14:paraId="14D03BF9" w14:textId="77777777"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sidRPr="00F10395">
        <w:rPr>
          <w:rFonts w:ascii="Times New Roman" w:hAnsi="Times New Roman" w:cs="Times New Roman"/>
          <w:sz w:val="12"/>
          <w:szCs w:val="12"/>
        </w:rPr>
        <w:t xml:space="preserve">Администрация </w:t>
      </w:r>
    </w:p>
    <w:p w14:paraId="029299A5" w14:textId="77777777" w:rsidR="00F10395" w:rsidRDefault="00F10395" w:rsidP="00F10395">
      <w:pPr>
        <w:tabs>
          <w:tab w:val="left" w:pos="0"/>
        </w:tabs>
        <w:spacing w:after="0" w:line="240" w:lineRule="auto"/>
        <w:ind w:firstLine="284"/>
        <w:jc w:val="center"/>
        <w:rPr>
          <w:rFonts w:ascii="Times New Roman" w:hAnsi="Times New Roman" w:cs="Times New Roman"/>
          <w:sz w:val="12"/>
          <w:szCs w:val="12"/>
        </w:rPr>
      </w:pPr>
      <w:r w:rsidRPr="00F10395">
        <w:rPr>
          <w:rFonts w:ascii="Times New Roman" w:hAnsi="Times New Roman" w:cs="Times New Roman"/>
          <w:sz w:val="12"/>
          <w:szCs w:val="12"/>
        </w:rPr>
        <w:t xml:space="preserve">сельского поселения Елшанка </w:t>
      </w:r>
    </w:p>
    <w:p w14:paraId="13996F30" w14:textId="4D1D0736"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sidRPr="00F10395">
        <w:rPr>
          <w:rFonts w:ascii="Times New Roman" w:hAnsi="Times New Roman" w:cs="Times New Roman"/>
          <w:sz w:val="12"/>
          <w:szCs w:val="12"/>
        </w:rPr>
        <w:t>муниципального района Сергиевский</w:t>
      </w:r>
    </w:p>
    <w:p w14:paraId="64BA8EFE" w14:textId="6DAA8C44"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FCF4AC1" w14:textId="42D401E4"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3775D58" w14:textId="64A27432" w:rsidR="00F10395" w:rsidRPr="00694F85" w:rsidRDefault="00F10395" w:rsidP="00F10395">
      <w:pPr>
        <w:tabs>
          <w:tab w:val="left" w:pos="0"/>
        </w:tabs>
        <w:spacing w:after="0" w:line="240" w:lineRule="auto"/>
        <w:ind w:firstLine="284"/>
        <w:rPr>
          <w:rFonts w:ascii="Times New Roman" w:hAnsi="Times New Roman" w:cs="Times New Roman"/>
          <w:sz w:val="12"/>
          <w:szCs w:val="12"/>
        </w:rPr>
      </w:pPr>
      <w:r w:rsidRPr="00F10395">
        <w:rPr>
          <w:rFonts w:ascii="Times New Roman" w:hAnsi="Times New Roman" w:cs="Times New Roman"/>
          <w:sz w:val="12"/>
          <w:szCs w:val="12"/>
        </w:rPr>
        <w:t>«09» марта 2022 г.</w:t>
      </w:r>
      <w:r>
        <w:rPr>
          <w:rFonts w:ascii="Times New Roman" w:hAnsi="Times New Roman" w:cs="Times New Roman"/>
          <w:sz w:val="12"/>
          <w:szCs w:val="12"/>
        </w:rPr>
        <w:t xml:space="preserve">                                                                                                                                                                                                          №</w:t>
      </w:r>
      <w:r w:rsidRPr="00F10395">
        <w:rPr>
          <w:rFonts w:ascii="Times New Roman" w:hAnsi="Times New Roman" w:cs="Times New Roman"/>
          <w:sz w:val="12"/>
          <w:szCs w:val="12"/>
        </w:rPr>
        <w:t>7</w:t>
      </w:r>
    </w:p>
    <w:p w14:paraId="667BD7C7" w14:textId="77777777"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sidRPr="00F10395">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w:t>
      </w:r>
    </w:p>
    <w:p w14:paraId="78C21B47" w14:textId="65F19ADA"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p>
    <w:p w14:paraId="499D6A74"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proofErr w:type="gramStart"/>
      <w:r w:rsidRPr="00F10395">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Елшанка муниципального района Сергиевский Самарской</w:t>
      </w:r>
      <w:proofErr w:type="gramEnd"/>
      <w:r w:rsidRPr="00F10395">
        <w:rPr>
          <w:rFonts w:ascii="Times New Roman" w:hAnsi="Times New Roman" w:cs="Times New Roman"/>
          <w:sz w:val="12"/>
          <w:szCs w:val="12"/>
        </w:rPr>
        <w:t xml:space="preserve"> области</w:t>
      </w:r>
    </w:p>
    <w:p w14:paraId="3709C121"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ПОСТАНОВЛЯЕТ:</w:t>
      </w:r>
    </w:p>
    <w:p w14:paraId="0C42D26D"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согласно приложению.</w:t>
      </w:r>
    </w:p>
    <w:p w14:paraId="7A8F655A"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 xml:space="preserve">2.  </w:t>
      </w:r>
      <w:proofErr w:type="gramStart"/>
      <w:r w:rsidRPr="00F10395">
        <w:rPr>
          <w:rFonts w:ascii="Times New Roman" w:hAnsi="Times New Roman" w:cs="Times New Roman"/>
          <w:sz w:val="12"/>
          <w:szCs w:val="12"/>
        </w:rPr>
        <w:t>Признать утратившим силу постановление администрации сельского поселения Елшанка муниципального района Сергиевский Самарской области от 05.10.2021 г. № 37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w:t>
      </w:r>
      <w:proofErr w:type="gramEnd"/>
    </w:p>
    <w:p w14:paraId="6A303204"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3. Опубликовать настоящее постановление в газете «Сергиевский  вестник».</w:t>
      </w:r>
    </w:p>
    <w:p w14:paraId="55FBBB43"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41396987" w14:textId="1159852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 xml:space="preserve">5. </w:t>
      </w:r>
      <w:proofErr w:type="gramStart"/>
      <w:r w:rsidRPr="00F10395">
        <w:rPr>
          <w:rFonts w:ascii="Times New Roman" w:hAnsi="Times New Roman" w:cs="Times New Roman"/>
          <w:sz w:val="12"/>
          <w:szCs w:val="12"/>
        </w:rPr>
        <w:t>Контроль за</w:t>
      </w:r>
      <w:proofErr w:type="gramEnd"/>
      <w:r w:rsidRPr="00F1039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2923204"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Глава сельского поселения Елшанка</w:t>
      </w:r>
    </w:p>
    <w:p w14:paraId="4D95925A"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Муниципального района Сергиевский</w:t>
      </w:r>
    </w:p>
    <w:p w14:paraId="3255E32A" w14:textId="77777777" w:rsid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 xml:space="preserve">Самарской области                                                                 </w:t>
      </w:r>
    </w:p>
    <w:p w14:paraId="6366C0A8" w14:textId="6549E260" w:rsidR="00F10395" w:rsidRDefault="00F10395" w:rsidP="00F1039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 </w:t>
      </w:r>
      <w:proofErr w:type="spellStart"/>
      <w:r>
        <w:rPr>
          <w:rFonts w:ascii="Times New Roman" w:hAnsi="Times New Roman" w:cs="Times New Roman"/>
          <w:sz w:val="12"/>
          <w:szCs w:val="12"/>
        </w:rPr>
        <w:t>Прокае</w:t>
      </w:r>
      <w:proofErr w:type="spellEnd"/>
    </w:p>
    <w:p w14:paraId="5E7E7B34"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p>
    <w:p w14:paraId="77F9E85C"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ПРИЛОЖЕНИЕ</w:t>
      </w:r>
    </w:p>
    <w:p w14:paraId="12E6D410" w14:textId="77777777" w:rsid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lastRenderedPageBreak/>
        <w:t xml:space="preserve">к постановлению Администрации </w:t>
      </w:r>
    </w:p>
    <w:p w14:paraId="1E3F1CA2" w14:textId="77777777" w:rsid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 xml:space="preserve">сельского поселения Елшанка </w:t>
      </w:r>
    </w:p>
    <w:p w14:paraId="39183A2A" w14:textId="3491A000"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10395">
        <w:rPr>
          <w:rFonts w:ascii="Times New Roman" w:hAnsi="Times New Roman" w:cs="Times New Roman"/>
          <w:sz w:val="12"/>
          <w:szCs w:val="12"/>
        </w:rPr>
        <w:t>Сергиевский</w:t>
      </w:r>
    </w:p>
    <w:p w14:paraId="717C4076"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Самарской области</w:t>
      </w:r>
    </w:p>
    <w:p w14:paraId="46C1DB97"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от  09.03.2022 г.№ 7</w:t>
      </w:r>
    </w:p>
    <w:p w14:paraId="3357EC20" w14:textId="77777777" w:rsidR="00F10395" w:rsidRPr="00F10395" w:rsidRDefault="00F10395" w:rsidP="00F10395">
      <w:pPr>
        <w:tabs>
          <w:tab w:val="left" w:pos="0"/>
        </w:tabs>
        <w:spacing w:after="0" w:line="240" w:lineRule="auto"/>
        <w:jc w:val="right"/>
        <w:rPr>
          <w:rFonts w:ascii="Times New Roman" w:hAnsi="Times New Roman" w:cs="Times New Roman"/>
          <w:sz w:val="12"/>
          <w:szCs w:val="12"/>
        </w:rPr>
      </w:pPr>
    </w:p>
    <w:p w14:paraId="5978645D" w14:textId="51B3F91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7AAF1BBF" w14:textId="77777777"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 xml:space="preserve">QR-код, </w:t>
      </w:r>
      <w:proofErr w:type="gramStart"/>
      <w:r w:rsidRPr="00F10395">
        <w:rPr>
          <w:rFonts w:ascii="Times New Roman" w:hAnsi="Times New Roman" w:cs="Times New Roman"/>
          <w:sz w:val="12"/>
          <w:szCs w:val="12"/>
        </w:rPr>
        <w:t>предусмотренный</w:t>
      </w:r>
      <w:proofErr w:type="gramEnd"/>
      <w:r w:rsidRPr="00F10395">
        <w:rPr>
          <w:rFonts w:ascii="Times New Roman" w:hAnsi="Times New Roman" w:cs="Times New Roman"/>
          <w:sz w:val="12"/>
          <w:szCs w:val="12"/>
        </w:rPr>
        <w:t xml:space="preserve"> постановлением Правительства Российской Федерации </w:t>
      </w:r>
    </w:p>
    <w:p w14:paraId="691AF2C5" w14:textId="77777777" w:rsid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от 16.04.2021 № 604 «Об утверждении Правил формирования и ведения единого</w:t>
      </w:r>
    </w:p>
    <w:p w14:paraId="41BF6F27" w14:textId="77777777" w:rsid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 xml:space="preserve"> реестра контрольных (надзорных) мероприятий и о внесении изменения </w:t>
      </w:r>
    </w:p>
    <w:p w14:paraId="67B1984E" w14:textId="14C7D983" w:rsidR="00F10395" w:rsidRPr="00F10395" w:rsidRDefault="00F10395" w:rsidP="00F10395">
      <w:pPr>
        <w:tabs>
          <w:tab w:val="left" w:pos="0"/>
        </w:tabs>
        <w:spacing w:after="0" w:line="240" w:lineRule="auto"/>
        <w:ind w:firstLine="284"/>
        <w:jc w:val="right"/>
        <w:rPr>
          <w:rFonts w:ascii="Times New Roman" w:hAnsi="Times New Roman" w:cs="Times New Roman"/>
          <w:sz w:val="12"/>
          <w:szCs w:val="12"/>
        </w:rPr>
      </w:pPr>
      <w:r w:rsidRPr="00F10395">
        <w:rPr>
          <w:rFonts w:ascii="Times New Roman" w:hAnsi="Times New Roman" w:cs="Times New Roman"/>
          <w:sz w:val="12"/>
          <w:szCs w:val="12"/>
        </w:rPr>
        <w:t xml:space="preserve">в постановление Правительства Российской </w:t>
      </w:r>
      <w:r>
        <w:rPr>
          <w:rFonts w:ascii="Times New Roman" w:hAnsi="Times New Roman" w:cs="Times New Roman"/>
          <w:sz w:val="12"/>
          <w:szCs w:val="12"/>
        </w:rPr>
        <w:t xml:space="preserve">Федерации от 28 апреля 2015 г. </w:t>
      </w:r>
      <w:r w:rsidRPr="00F10395">
        <w:rPr>
          <w:rFonts w:ascii="Times New Roman" w:hAnsi="Times New Roman" w:cs="Times New Roman"/>
          <w:sz w:val="12"/>
          <w:szCs w:val="12"/>
        </w:rPr>
        <w:t>№ 415».</w:t>
      </w:r>
    </w:p>
    <w:p w14:paraId="0AC83FFE" w14:textId="77777777" w:rsidR="00F10395" w:rsidRPr="00F10395" w:rsidRDefault="00F10395" w:rsidP="00F10395">
      <w:pPr>
        <w:tabs>
          <w:tab w:val="left" w:pos="0"/>
        </w:tabs>
        <w:spacing w:after="0" w:line="240" w:lineRule="auto"/>
        <w:jc w:val="both"/>
        <w:rPr>
          <w:rFonts w:ascii="Times New Roman" w:hAnsi="Times New Roman" w:cs="Times New Roman"/>
          <w:sz w:val="12"/>
          <w:szCs w:val="12"/>
        </w:rPr>
      </w:pPr>
    </w:p>
    <w:p w14:paraId="54B90061" w14:textId="356577EC" w:rsidR="00F10395" w:rsidRPr="00F10395" w:rsidRDefault="00F10395" w:rsidP="00F10395">
      <w:pPr>
        <w:tabs>
          <w:tab w:val="left" w:pos="0"/>
        </w:tabs>
        <w:spacing w:after="0" w:line="240" w:lineRule="auto"/>
        <w:ind w:firstLine="284"/>
        <w:jc w:val="center"/>
        <w:rPr>
          <w:rFonts w:ascii="Times New Roman" w:hAnsi="Times New Roman" w:cs="Times New Roman"/>
          <w:sz w:val="12"/>
          <w:szCs w:val="12"/>
        </w:rPr>
      </w:pPr>
      <w:r w:rsidRPr="00F10395">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(далее также – проверочный лист)</w:t>
      </w:r>
    </w:p>
    <w:p w14:paraId="58505B5C" w14:textId="35495D2C" w:rsidR="00F10395" w:rsidRPr="00F10395" w:rsidRDefault="00F10395" w:rsidP="00F10395">
      <w:pPr>
        <w:tabs>
          <w:tab w:val="left" w:pos="0"/>
        </w:tabs>
        <w:spacing w:after="0" w:line="240" w:lineRule="auto"/>
        <w:ind w:firstLine="284"/>
        <w:rPr>
          <w:rFonts w:ascii="Times New Roman" w:hAnsi="Times New Roman" w:cs="Times New Roman"/>
          <w:sz w:val="12"/>
          <w:szCs w:val="12"/>
        </w:rPr>
      </w:pPr>
      <w:r w:rsidRPr="00F10395">
        <w:rPr>
          <w:rFonts w:ascii="Times New Roman" w:hAnsi="Times New Roman" w:cs="Times New Roman"/>
          <w:sz w:val="12"/>
          <w:szCs w:val="12"/>
        </w:rPr>
        <w:t xml:space="preserve"> «____» ___________20 ___ г.</w:t>
      </w:r>
    </w:p>
    <w:p w14:paraId="1DCDB543" w14:textId="5A882E4F" w:rsidR="00F10395" w:rsidRPr="00F10395" w:rsidRDefault="00F10395" w:rsidP="00F10395">
      <w:pPr>
        <w:tabs>
          <w:tab w:val="left" w:pos="0"/>
        </w:tabs>
        <w:spacing w:after="0" w:line="240" w:lineRule="auto"/>
        <w:ind w:firstLine="284"/>
        <w:rPr>
          <w:rFonts w:ascii="Times New Roman" w:hAnsi="Times New Roman" w:cs="Times New Roman"/>
          <w:sz w:val="12"/>
          <w:szCs w:val="12"/>
        </w:rPr>
      </w:pPr>
      <w:r w:rsidRPr="00F10395">
        <w:rPr>
          <w:rFonts w:ascii="Times New Roman" w:hAnsi="Times New Roman" w:cs="Times New Roman"/>
          <w:sz w:val="12"/>
          <w:szCs w:val="12"/>
        </w:rPr>
        <w:t>дата заполнения проверочного листа</w:t>
      </w:r>
    </w:p>
    <w:p w14:paraId="3EB13F65" w14:textId="77777777" w:rsidR="00F10395" w:rsidRDefault="00F10395" w:rsidP="00F103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22EE861C" w14:textId="30D9E3CD"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E0F2E" w14:textId="2B1FF9E2"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w:t>
      </w:r>
      <w:r w:rsidRPr="00F10395">
        <w:rPr>
          <w:rFonts w:ascii="Times New Roman" w:hAnsi="Times New Roman" w:cs="Times New Roman"/>
          <w:sz w:val="12"/>
          <w:szCs w:val="12"/>
        </w:rPr>
        <w:t>контроль</w:t>
      </w:r>
      <w:r>
        <w:rPr>
          <w:rFonts w:ascii="Times New Roman" w:hAnsi="Times New Roman" w:cs="Times New Roman"/>
          <w:sz w:val="12"/>
          <w:szCs w:val="12"/>
        </w:rPr>
        <w:t xml:space="preserve">ного органа и реквизиты </w:t>
      </w:r>
      <w:r w:rsidRPr="00F10395">
        <w:rPr>
          <w:rFonts w:ascii="Times New Roman" w:hAnsi="Times New Roman" w:cs="Times New Roman"/>
          <w:sz w:val="12"/>
          <w:szCs w:val="12"/>
        </w:rPr>
        <w:t>нормативного правового акта об утверждении формы проверочного листа: ___________________________________</w:t>
      </w:r>
      <w:r>
        <w:rPr>
          <w:rFonts w:ascii="Times New Roman" w:hAnsi="Times New Roman" w:cs="Times New Roman"/>
          <w:sz w:val="12"/>
          <w:szCs w:val="12"/>
        </w:rPr>
        <w:t>_______________________________</w:t>
      </w:r>
      <w:r w:rsidRPr="00F103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3318E6" w14:textId="77777777" w:rsidR="001C6B8C" w:rsidRDefault="001C6B8C" w:rsidP="001C6B8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F10395" w:rsidRPr="00F10395">
        <w:rPr>
          <w:rFonts w:ascii="Times New Roman" w:hAnsi="Times New Roman" w:cs="Times New Roman"/>
          <w:sz w:val="12"/>
          <w:szCs w:val="12"/>
        </w:rPr>
        <w:t xml:space="preserve">Вид контрольного мероприятия: </w:t>
      </w:r>
    </w:p>
    <w:p w14:paraId="63693624" w14:textId="654EDE3C" w:rsidR="00F10395" w:rsidRPr="00F10395"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_____</w:t>
      </w:r>
      <w:r w:rsidR="001C6B8C">
        <w:rPr>
          <w:rFonts w:ascii="Times New Roman" w:hAnsi="Times New Roman" w:cs="Times New Roman"/>
          <w:sz w:val="12"/>
          <w:szCs w:val="12"/>
        </w:rPr>
        <w:t>_______________________________</w:t>
      </w:r>
      <w:r w:rsidRPr="00F10395">
        <w:rPr>
          <w:rFonts w:ascii="Times New Roman" w:hAnsi="Times New Roman" w:cs="Times New Roman"/>
          <w:sz w:val="12"/>
          <w:szCs w:val="12"/>
        </w:rPr>
        <w:t>__________________________________________________________________</w:t>
      </w:r>
    </w:p>
    <w:p w14:paraId="53FD4966" w14:textId="77777777" w:rsidR="001C6B8C" w:rsidRDefault="001C6B8C" w:rsidP="001C6B8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F10395" w:rsidRPr="00F10395">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2A897487" w14:textId="36F5AA24" w:rsidR="00F10395" w:rsidRPr="00F10395"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___________</w:t>
      </w:r>
      <w:r w:rsidR="001C6B8C">
        <w:rPr>
          <w:rFonts w:ascii="Times New Roman" w:hAnsi="Times New Roman" w:cs="Times New Roman"/>
          <w:sz w:val="12"/>
          <w:szCs w:val="12"/>
        </w:rPr>
        <w:t>_______________________________</w:t>
      </w:r>
      <w:r w:rsidRPr="00F103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49316500" w14:textId="54D4D128" w:rsidR="00F10395" w:rsidRPr="00F10395"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 xml:space="preserve">5. </w:t>
      </w:r>
      <w:proofErr w:type="gramStart"/>
      <w:r w:rsidRPr="00F10395">
        <w:rPr>
          <w:rFonts w:ascii="Times New Roman" w:hAnsi="Times New Roman" w:cs="Times New Roman"/>
          <w:sz w:val="12"/>
          <w:szCs w:val="12"/>
        </w:rPr>
        <w:t>Фамилия, имя и отчество (при наличии)</w:t>
      </w:r>
      <w:r w:rsidR="001C6B8C">
        <w:rPr>
          <w:rFonts w:ascii="Times New Roman" w:hAnsi="Times New Roman" w:cs="Times New Roman"/>
          <w:sz w:val="12"/>
          <w:szCs w:val="12"/>
        </w:rPr>
        <w:t xml:space="preserve"> гражданина или индивидуального </w:t>
      </w:r>
      <w:r w:rsidRPr="00F10395">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6FC9508" w14:textId="77777777" w:rsidR="00F10395" w:rsidRPr="00F10395" w:rsidRDefault="00F10395" w:rsidP="00F10395">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8BBE6" w14:textId="77777777" w:rsidR="001C6B8C" w:rsidRDefault="001C6B8C" w:rsidP="001C6B8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F10395" w:rsidRPr="00F10395">
        <w:rPr>
          <w:rFonts w:ascii="Times New Roman" w:hAnsi="Times New Roman" w:cs="Times New Roman"/>
          <w:sz w:val="12"/>
          <w:szCs w:val="12"/>
        </w:rPr>
        <w:t xml:space="preserve">проверочного листа: </w:t>
      </w:r>
    </w:p>
    <w:p w14:paraId="09538561" w14:textId="7762CF12" w:rsidR="00F10395" w:rsidRPr="00F10395"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_____________________________________________</w:t>
      </w:r>
      <w:r w:rsidR="001C6B8C">
        <w:rPr>
          <w:rFonts w:ascii="Times New Roman" w:hAnsi="Times New Roman" w:cs="Times New Roman"/>
          <w:sz w:val="12"/>
          <w:szCs w:val="12"/>
        </w:rPr>
        <w:t>___</w:t>
      </w:r>
      <w:r w:rsidRPr="00F10395">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1C6B8C">
        <w:rPr>
          <w:rFonts w:ascii="Times New Roman" w:hAnsi="Times New Roman" w:cs="Times New Roman"/>
          <w:sz w:val="12"/>
          <w:szCs w:val="12"/>
        </w:rPr>
        <w:t>_______________________________</w:t>
      </w:r>
    </w:p>
    <w:p w14:paraId="67AB17A6" w14:textId="77777777" w:rsidR="001C6B8C"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3693ED53" w14:textId="29B73A03" w:rsidR="00F10395" w:rsidRPr="00F10395"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 xml:space="preserve"> _________________</w:t>
      </w:r>
      <w:r w:rsidR="001C6B8C">
        <w:rPr>
          <w:rFonts w:ascii="Times New Roman" w:hAnsi="Times New Roman" w:cs="Times New Roman"/>
          <w:sz w:val="12"/>
          <w:szCs w:val="12"/>
        </w:rPr>
        <w:t>_______________________________</w:t>
      </w:r>
      <w:r w:rsidRPr="00F10395">
        <w:rPr>
          <w:rFonts w:ascii="Times New Roman" w:hAnsi="Times New Roman" w:cs="Times New Roman"/>
          <w:sz w:val="12"/>
          <w:szCs w:val="12"/>
        </w:rPr>
        <w:t>____________________________________________________________________________________________________________________________________</w:t>
      </w:r>
    </w:p>
    <w:p w14:paraId="2F6EB129" w14:textId="77777777" w:rsidR="001C6B8C"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8. Учётный номер контрольного мероприя</w:t>
      </w:r>
      <w:r w:rsidR="001C6B8C">
        <w:rPr>
          <w:rFonts w:ascii="Times New Roman" w:hAnsi="Times New Roman" w:cs="Times New Roman"/>
          <w:sz w:val="12"/>
          <w:szCs w:val="12"/>
        </w:rPr>
        <w:t xml:space="preserve">тия: </w:t>
      </w:r>
    </w:p>
    <w:p w14:paraId="1653C796" w14:textId="448F3E52" w:rsidR="00F10395" w:rsidRPr="00F10395" w:rsidRDefault="001C6B8C" w:rsidP="001C6B8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F10395" w:rsidRPr="00F10395">
        <w:rPr>
          <w:rFonts w:ascii="Times New Roman" w:hAnsi="Times New Roman" w:cs="Times New Roman"/>
          <w:sz w:val="12"/>
          <w:szCs w:val="12"/>
        </w:rPr>
        <w:t>__________________________________________________________________</w:t>
      </w:r>
    </w:p>
    <w:p w14:paraId="0D8FDC10" w14:textId="2D41A36E" w:rsidR="001C6B8C" w:rsidRDefault="00F10395" w:rsidP="001C6B8C">
      <w:pPr>
        <w:tabs>
          <w:tab w:val="left" w:pos="0"/>
        </w:tabs>
        <w:spacing w:after="0" w:line="240" w:lineRule="auto"/>
        <w:ind w:firstLine="284"/>
        <w:jc w:val="both"/>
        <w:rPr>
          <w:rFonts w:ascii="Times New Roman" w:hAnsi="Times New Roman" w:cs="Times New Roman"/>
          <w:sz w:val="12"/>
          <w:szCs w:val="12"/>
        </w:rPr>
      </w:pPr>
      <w:r w:rsidRPr="00F10395">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41"/>
        <w:gridCol w:w="427"/>
        <w:gridCol w:w="425"/>
        <w:gridCol w:w="992"/>
        <w:gridCol w:w="1242"/>
        <w:gridCol w:w="34"/>
      </w:tblGrid>
      <w:tr w:rsidR="001C6B8C" w:rsidRPr="001C6B8C" w14:paraId="3502293B" w14:textId="77777777" w:rsidTr="001C6B8C">
        <w:trPr>
          <w:gridAfter w:val="1"/>
          <w:wAfter w:w="22" w:type="pct"/>
          <w:trHeight w:val="73"/>
        </w:trPr>
        <w:tc>
          <w:tcPr>
            <w:tcW w:w="252" w:type="pct"/>
            <w:vMerge w:val="restart"/>
            <w:vAlign w:val="center"/>
          </w:tcPr>
          <w:p w14:paraId="68B56BC8"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 xml:space="preserve">№ </w:t>
            </w:r>
            <w:proofErr w:type="gramStart"/>
            <w:r w:rsidRPr="001C6B8C">
              <w:rPr>
                <w:rFonts w:ascii="Times New Roman" w:eastAsia="Calibri" w:hAnsi="Times New Roman" w:cs="Times New Roman"/>
                <w:b/>
                <w:bCs/>
                <w:sz w:val="12"/>
                <w:szCs w:val="12"/>
              </w:rPr>
              <w:t>п</w:t>
            </w:r>
            <w:proofErr w:type="gramEnd"/>
            <w:r w:rsidRPr="001C6B8C">
              <w:rPr>
                <w:rFonts w:ascii="Times New Roman" w:eastAsia="Calibri" w:hAnsi="Times New Roman" w:cs="Times New Roman"/>
                <w:b/>
                <w:bCs/>
                <w:sz w:val="12"/>
                <w:szCs w:val="12"/>
              </w:rPr>
              <w:t>/п</w:t>
            </w:r>
          </w:p>
        </w:tc>
        <w:tc>
          <w:tcPr>
            <w:tcW w:w="1552" w:type="pct"/>
            <w:vMerge w:val="restart"/>
            <w:vAlign w:val="center"/>
          </w:tcPr>
          <w:p w14:paraId="12F4CDE5"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186" w:type="pct"/>
            <w:vMerge w:val="restart"/>
            <w:vAlign w:val="center"/>
          </w:tcPr>
          <w:p w14:paraId="548B95CB"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8" w:type="pct"/>
            <w:gridSpan w:val="3"/>
            <w:vAlign w:val="center"/>
          </w:tcPr>
          <w:p w14:paraId="09FE7127"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Ответы на контрольные вопросы</w:t>
            </w:r>
          </w:p>
        </w:tc>
        <w:tc>
          <w:tcPr>
            <w:tcW w:w="800" w:type="pct"/>
            <w:vMerge w:val="restart"/>
            <w:vAlign w:val="center"/>
          </w:tcPr>
          <w:p w14:paraId="0147A7EF"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1C6B8C" w:rsidRPr="001C6B8C" w14:paraId="029640FE" w14:textId="77777777" w:rsidTr="001C6B8C">
        <w:trPr>
          <w:gridAfter w:val="1"/>
          <w:wAfter w:w="22" w:type="pct"/>
        </w:trPr>
        <w:tc>
          <w:tcPr>
            <w:tcW w:w="252" w:type="pct"/>
            <w:vMerge/>
            <w:vAlign w:val="center"/>
          </w:tcPr>
          <w:p w14:paraId="2EF4991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1552" w:type="pct"/>
            <w:vMerge/>
            <w:vAlign w:val="center"/>
          </w:tcPr>
          <w:p w14:paraId="78A313A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1186" w:type="pct"/>
            <w:vMerge/>
            <w:vAlign w:val="center"/>
          </w:tcPr>
          <w:p w14:paraId="23372BD5"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16994101"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да</w:t>
            </w:r>
          </w:p>
        </w:tc>
        <w:tc>
          <w:tcPr>
            <w:tcW w:w="274" w:type="pct"/>
            <w:vAlign w:val="center"/>
          </w:tcPr>
          <w:p w14:paraId="105F86CD"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нет</w:t>
            </w:r>
          </w:p>
        </w:tc>
        <w:tc>
          <w:tcPr>
            <w:tcW w:w="639" w:type="pct"/>
            <w:vAlign w:val="center"/>
          </w:tcPr>
          <w:p w14:paraId="3BC32C3B" w14:textId="77777777" w:rsidR="001C6B8C" w:rsidRPr="001C6B8C" w:rsidRDefault="001C6B8C" w:rsidP="001C6B8C">
            <w:pPr>
              <w:spacing w:after="0" w:line="240" w:lineRule="auto"/>
              <w:jc w:val="center"/>
              <w:rPr>
                <w:rFonts w:ascii="Times New Roman" w:eastAsia="Calibri" w:hAnsi="Times New Roman" w:cs="Times New Roman"/>
                <w:b/>
                <w:bCs/>
                <w:sz w:val="12"/>
                <w:szCs w:val="12"/>
              </w:rPr>
            </w:pPr>
            <w:r w:rsidRPr="001C6B8C">
              <w:rPr>
                <w:rFonts w:ascii="Times New Roman" w:eastAsia="Calibri" w:hAnsi="Times New Roman" w:cs="Times New Roman"/>
                <w:b/>
                <w:bCs/>
                <w:sz w:val="12"/>
                <w:szCs w:val="12"/>
              </w:rPr>
              <w:t>неприменимо</w:t>
            </w:r>
          </w:p>
        </w:tc>
        <w:tc>
          <w:tcPr>
            <w:tcW w:w="800" w:type="pct"/>
            <w:vMerge/>
            <w:vAlign w:val="center"/>
          </w:tcPr>
          <w:p w14:paraId="4984B165"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4C6C142C" w14:textId="77777777" w:rsidTr="001C6B8C">
        <w:trPr>
          <w:gridAfter w:val="1"/>
          <w:wAfter w:w="22" w:type="pct"/>
          <w:trHeight w:val="73"/>
        </w:trPr>
        <w:tc>
          <w:tcPr>
            <w:tcW w:w="252" w:type="pct"/>
            <w:vAlign w:val="center"/>
          </w:tcPr>
          <w:p w14:paraId="594806D2"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1</w:t>
            </w:r>
          </w:p>
        </w:tc>
        <w:tc>
          <w:tcPr>
            <w:tcW w:w="1552" w:type="pct"/>
            <w:vAlign w:val="center"/>
          </w:tcPr>
          <w:p w14:paraId="3B3A891F"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86" w:type="pct"/>
            <w:vAlign w:val="center"/>
          </w:tcPr>
          <w:p w14:paraId="4FAB4B25" w14:textId="65F7DF96"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Часть 6 статьи 22 Федерального закона от 08.11.2007 № 257-ФЗ «Об автомобильных</w:t>
            </w:r>
            <w:r>
              <w:rPr>
                <w:rFonts w:ascii="Times New Roman" w:eastAsia="Calibri" w:hAnsi="Times New Roman" w:cs="Times New Roman"/>
                <w:sz w:val="12"/>
                <w:szCs w:val="12"/>
              </w:rPr>
              <w:t xml:space="preserve"> </w:t>
            </w:r>
            <w:r w:rsidRPr="001C6B8C">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5" w:type="pct"/>
            <w:vAlign w:val="center"/>
          </w:tcPr>
          <w:p w14:paraId="796E9EF5"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23D51903"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412D533E"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02DF527C"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2C23C0FA" w14:textId="77777777" w:rsidTr="001C6B8C">
        <w:trPr>
          <w:gridAfter w:val="1"/>
          <w:wAfter w:w="22" w:type="pct"/>
        </w:trPr>
        <w:tc>
          <w:tcPr>
            <w:tcW w:w="252" w:type="pct"/>
            <w:vAlign w:val="center"/>
          </w:tcPr>
          <w:p w14:paraId="3091072F"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2</w:t>
            </w:r>
          </w:p>
        </w:tc>
        <w:tc>
          <w:tcPr>
            <w:tcW w:w="1552" w:type="pct"/>
            <w:vAlign w:val="center"/>
          </w:tcPr>
          <w:p w14:paraId="4DDBC8C3" w14:textId="61C74CB1"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 xml:space="preserve">Внесена плата </w:t>
            </w:r>
            <w:proofErr w:type="gramStart"/>
            <w:r w:rsidRPr="001C6B8C">
              <w:rPr>
                <w:rFonts w:ascii="Times New Roman" w:eastAsia="Calibri" w:hAnsi="Times New Roman" w:cs="Times New Roman"/>
                <w:sz w:val="12"/>
                <w:szCs w:val="12"/>
              </w:rPr>
              <w:t xml:space="preserve">за оказание услуг присоединения объектов дорожного сервиса к местной автомобильной дороге на основании заключаемого с владельцем </w:t>
            </w:r>
            <w:r w:rsidRPr="001C6B8C">
              <w:rPr>
                <w:rFonts w:ascii="Times New Roman" w:eastAsia="Calibri" w:hAnsi="Times New Roman" w:cs="Times New Roman"/>
                <w:sz w:val="12"/>
                <w:szCs w:val="12"/>
              </w:rPr>
              <w:lastRenderedPageBreak/>
              <w:t>местной автомобильной дороги договора о присоединении</w:t>
            </w:r>
            <w:proofErr w:type="gramEnd"/>
            <w:r w:rsidRPr="001C6B8C">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186" w:type="pct"/>
            <w:vAlign w:val="center"/>
          </w:tcPr>
          <w:p w14:paraId="03B1CACB"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lastRenderedPageBreak/>
              <w:t>Часть 7 и 9 статьи 22 Федерального закона № 257-ФЗ</w:t>
            </w:r>
          </w:p>
        </w:tc>
        <w:tc>
          <w:tcPr>
            <w:tcW w:w="275" w:type="pct"/>
            <w:vAlign w:val="center"/>
          </w:tcPr>
          <w:p w14:paraId="56BD7B14"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3E2783FC"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0CFF2C9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345E991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7DE245D0" w14:textId="77777777" w:rsidTr="001C6B8C">
        <w:trPr>
          <w:gridAfter w:val="1"/>
          <w:wAfter w:w="22" w:type="pct"/>
        </w:trPr>
        <w:tc>
          <w:tcPr>
            <w:tcW w:w="252" w:type="pct"/>
            <w:vAlign w:val="center"/>
          </w:tcPr>
          <w:p w14:paraId="72AF0471"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lastRenderedPageBreak/>
              <w:t>3</w:t>
            </w:r>
          </w:p>
        </w:tc>
        <w:tc>
          <w:tcPr>
            <w:tcW w:w="1552" w:type="pct"/>
            <w:vAlign w:val="center"/>
          </w:tcPr>
          <w:p w14:paraId="24D6FA77" w14:textId="35D619AA"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186" w:type="pct"/>
            <w:vMerge w:val="restart"/>
            <w:vAlign w:val="center"/>
          </w:tcPr>
          <w:p w14:paraId="665365B8"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2872306B"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3FB833EA"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18AC76F2"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2B5BDAB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5DDA7CA5" w14:textId="77777777" w:rsidTr="001C6B8C">
        <w:trPr>
          <w:gridAfter w:val="1"/>
          <w:wAfter w:w="22" w:type="pct"/>
        </w:trPr>
        <w:tc>
          <w:tcPr>
            <w:tcW w:w="252" w:type="pct"/>
            <w:vAlign w:val="center"/>
          </w:tcPr>
          <w:p w14:paraId="6C9D4AA0" w14:textId="08082AEE"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3.1</w:t>
            </w:r>
          </w:p>
        </w:tc>
        <w:tc>
          <w:tcPr>
            <w:tcW w:w="1552" w:type="pct"/>
            <w:vAlign w:val="center"/>
          </w:tcPr>
          <w:p w14:paraId="0E447C9E" w14:textId="71A34FCB"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186" w:type="pct"/>
            <w:vMerge/>
            <w:vAlign w:val="center"/>
          </w:tcPr>
          <w:p w14:paraId="746D60C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2327D3D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49F7D06D"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4303CB33"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0397490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6D523D8D" w14:textId="77777777" w:rsidTr="001C6B8C">
        <w:trPr>
          <w:gridAfter w:val="1"/>
          <w:wAfter w:w="22" w:type="pct"/>
        </w:trPr>
        <w:tc>
          <w:tcPr>
            <w:tcW w:w="252" w:type="pct"/>
            <w:vAlign w:val="center"/>
          </w:tcPr>
          <w:p w14:paraId="21ECA8A0"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3.2</w:t>
            </w:r>
          </w:p>
        </w:tc>
        <w:tc>
          <w:tcPr>
            <w:tcW w:w="1552" w:type="pct"/>
            <w:vAlign w:val="center"/>
          </w:tcPr>
          <w:p w14:paraId="1D417801" w14:textId="21391210"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186" w:type="pct"/>
            <w:vMerge/>
            <w:vAlign w:val="center"/>
          </w:tcPr>
          <w:p w14:paraId="73A5926E"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31EF7E8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4BD59832"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5C3C94D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1B281FA2"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6FEF391D" w14:textId="77777777" w:rsidTr="001C6B8C">
        <w:trPr>
          <w:gridAfter w:val="1"/>
          <w:wAfter w:w="22" w:type="pct"/>
        </w:trPr>
        <w:tc>
          <w:tcPr>
            <w:tcW w:w="252" w:type="pct"/>
            <w:vAlign w:val="center"/>
          </w:tcPr>
          <w:p w14:paraId="071030CE"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3.3</w:t>
            </w:r>
          </w:p>
        </w:tc>
        <w:tc>
          <w:tcPr>
            <w:tcW w:w="1552" w:type="pct"/>
            <w:vAlign w:val="center"/>
          </w:tcPr>
          <w:p w14:paraId="3ED5DEB8" w14:textId="2576B845" w:rsidR="001C6B8C" w:rsidRPr="001C6B8C" w:rsidRDefault="001C6B8C" w:rsidP="001C6B8C">
            <w:pPr>
              <w:spacing w:after="0" w:line="240" w:lineRule="auto"/>
              <w:jc w:val="center"/>
              <w:rPr>
                <w:rFonts w:ascii="Times New Roman" w:eastAsia="Calibri" w:hAnsi="Times New Roman" w:cs="Times New Roman"/>
                <w:sz w:val="12"/>
                <w:szCs w:val="12"/>
              </w:rPr>
            </w:pPr>
            <w:proofErr w:type="gramStart"/>
            <w:r w:rsidRPr="001C6B8C">
              <w:rPr>
                <w:rFonts w:ascii="Times New Roman" w:eastAsia="Calibri" w:hAnsi="Times New Roman" w:cs="Times New Roman"/>
                <w:sz w:val="12"/>
                <w:szCs w:val="12"/>
              </w:rPr>
              <w:t>на распашку</w:t>
            </w:r>
            <w:proofErr w:type="gramEnd"/>
            <w:r w:rsidRPr="001C6B8C">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186" w:type="pct"/>
            <w:vMerge/>
            <w:vAlign w:val="center"/>
          </w:tcPr>
          <w:p w14:paraId="2DCE1C4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571F84B1"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6F325D47"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7A316AF8"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54E1A7CD"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18BE8B89" w14:textId="77777777" w:rsidTr="001C6B8C">
        <w:trPr>
          <w:gridAfter w:val="1"/>
          <w:wAfter w:w="22" w:type="pct"/>
        </w:trPr>
        <w:tc>
          <w:tcPr>
            <w:tcW w:w="252" w:type="pct"/>
            <w:vAlign w:val="center"/>
          </w:tcPr>
          <w:p w14:paraId="476EFEFA"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3.4</w:t>
            </w:r>
          </w:p>
        </w:tc>
        <w:tc>
          <w:tcPr>
            <w:tcW w:w="1552" w:type="pct"/>
            <w:vAlign w:val="center"/>
          </w:tcPr>
          <w:p w14:paraId="7E04228C" w14:textId="5687FB58"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86" w:type="pct"/>
            <w:vMerge/>
            <w:vAlign w:val="center"/>
          </w:tcPr>
          <w:p w14:paraId="7FAE4420"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5B7875C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374B8B18"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6823E0D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4375C97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02EDD446" w14:textId="77777777" w:rsidTr="001C6B8C">
        <w:trPr>
          <w:gridAfter w:val="1"/>
          <w:wAfter w:w="22" w:type="pct"/>
        </w:trPr>
        <w:tc>
          <w:tcPr>
            <w:tcW w:w="252" w:type="pct"/>
            <w:vAlign w:val="center"/>
          </w:tcPr>
          <w:p w14:paraId="60FBCE2D"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3.5</w:t>
            </w:r>
          </w:p>
        </w:tc>
        <w:tc>
          <w:tcPr>
            <w:tcW w:w="1552" w:type="pct"/>
            <w:vAlign w:val="center"/>
          </w:tcPr>
          <w:p w14:paraId="19255242" w14:textId="6A85F4D1"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186" w:type="pct"/>
            <w:vMerge/>
            <w:vAlign w:val="center"/>
          </w:tcPr>
          <w:p w14:paraId="47D16CC4"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48467D4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53412A71"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0606117D"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31D9931F"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297B784B" w14:textId="77777777" w:rsidTr="001C6B8C">
        <w:trPr>
          <w:gridAfter w:val="1"/>
          <w:wAfter w:w="22" w:type="pct"/>
        </w:trPr>
        <w:tc>
          <w:tcPr>
            <w:tcW w:w="252" w:type="pct"/>
            <w:vAlign w:val="center"/>
          </w:tcPr>
          <w:p w14:paraId="78F523E5"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3.6</w:t>
            </w:r>
          </w:p>
        </w:tc>
        <w:tc>
          <w:tcPr>
            <w:tcW w:w="1552" w:type="pct"/>
            <w:vAlign w:val="center"/>
          </w:tcPr>
          <w:p w14:paraId="0F1290DB" w14:textId="39C2355D"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186" w:type="pct"/>
            <w:vMerge/>
            <w:vAlign w:val="center"/>
          </w:tcPr>
          <w:p w14:paraId="564BDE7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5" w:type="pct"/>
            <w:vAlign w:val="center"/>
          </w:tcPr>
          <w:p w14:paraId="37A2BBA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7905942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6611E653"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00" w:type="pct"/>
            <w:vAlign w:val="center"/>
          </w:tcPr>
          <w:p w14:paraId="57BDDAB0"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1B8C8739" w14:textId="77777777" w:rsidTr="001C6B8C">
        <w:tc>
          <w:tcPr>
            <w:tcW w:w="252" w:type="pct"/>
            <w:vAlign w:val="center"/>
          </w:tcPr>
          <w:p w14:paraId="00C28D5F"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4</w:t>
            </w:r>
          </w:p>
        </w:tc>
        <w:tc>
          <w:tcPr>
            <w:tcW w:w="1552" w:type="pct"/>
            <w:vAlign w:val="center"/>
          </w:tcPr>
          <w:p w14:paraId="61972059" w14:textId="300DF36F"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186" w:type="pct"/>
            <w:vAlign w:val="center"/>
          </w:tcPr>
          <w:p w14:paraId="7DC0E73F"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6C7451D2"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4573E1E5"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09ADEABB"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22" w:type="pct"/>
            <w:gridSpan w:val="2"/>
            <w:vAlign w:val="center"/>
          </w:tcPr>
          <w:p w14:paraId="7012C7EB"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r w:rsidR="001C6B8C" w:rsidRPr="001C6B8C" w14:paraId="1C6AC9E1" w14:textId="77777777" w:rsidTr="001C6B8C">
        <w:tc>
          <w:tcPr>
            <w:tcW w:w="252" w:type="pct"/>
            <w:vAlign w:val="center"/>
          </w:tcPr>
          <w:p w14:paraId="792C4B21"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5</w:t>
            </w:r>
          </w:p>
        </w:tc>
        <w:tc>
          <w:tcPr>
            <w:tcW w:w="1552" w:type="pct"/>
            <w:vAlign w:val="center"/>
          </w:tcPr>
          <w:p w14:paraId="63D976EE" w14:textId="2240A651"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186" w:type="pct"/>
            <w:vAlign w:val="center"/>
          </w:tcPr>
          <w:p w14:paraId="28B486CB" w14:textId="77777777" w:rsidR="001C6B8C" w:rsidRPr="001C6B8C" w:rsidRDefault="001C6B8C" w:rsidP="001C6B8C">
            <w:pPr>
              <w:spacing w:after="0" w:line="240" w:lineRule="auto"/>
              <w:jc w:val="center"/>
              <w:rPr>
                <w:rFonts w:ascii="Times New Roman" w:eastAsia="Calibri" w:hAnsi="Times New Roman" w:cs="Times New Roman"/>
                <w:sz w:val="12"/>
                <w:szCs w:val="12"/>
              </w:rPr>
            </w:pPr>
            <w:r w:rsidRPr="001C6B8C">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30A3D6AA"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274" w:type="pct"/>
            <w:vAlign w:val="center"/>
          </w:tcPr>
          <w:p w14:paraId="186F0516"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639" w:type="pct"/>
            <w:vAlign w:val="center"/>
          </w:tcPr>
          <w:p w14:paraId="7622E1D9"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c>
          <w:tcPr>
            <w:tcW w:w="822" w:type="pct"/>
            <w:gridSpan w:val="2"/>
            <w:vAlign w:val="center"/>
          </w:tcPr>
          <w:p w14:paraId="333F3F43" w14:textId="77777777" w:rsidR="001C6B8C" w:rsidRPr="001C6B8C" w:rsidRDefault="001C6B8C" w:rsidP="001C6B8C">
            <w:pPr>
              <w:spacing w:after="0" w:line="240" w:lineRule="auto"/>
              <w:jc w:val="center"/>
              <w:rPr>
                <w:rFonts w:ascii="Times New Roman" w:eastAsia="Calibri" w:hAnsi="Times New Roman" w:cs="Times New Roman"/>
                <w:sz w:val="12"/>
                <w:szCs w:val="12"/>
              </w:rPr>
            </w:pPr>
          </w:p>
        </w:tc>
      </w:tr>
    </w:tbl>
    <w:p w14:paraId="4656B41E" w14:textId="77777777" w:rsidR="001C6B8C" w:rsidRDefault="001C6B8C" w:rsidP="00F10395">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1C6B8C" w14:paraId="2A0DD9E0" w14:textId="77777777" w:rsidTr="00A664D9">
        <w:tc>
          <w:tcPr>
            <w:tcW w:w="6636" w:type="dxa"/>
            <w:vAlign w:val="center"/>
          </w:tcPr>
          <w:p w14:paraId="2991E706" w14:textId="77777777" w:rsidR="001C6B8C" w:rsidRDefault="001C6B8C" w:rsidP="00A664D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5D58930A" w14:textId="77777777" w:rsidR="001C6B8C" w:rsidRDefault="001C6B8C" w:rsidP="00A664D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1C6B8C" w14:paraId="1499BAB4" w14:textId="77777777" w:rsidTr="00A664D9">
        <w:tc>
          <w:tcPr>
            <w:tcW w:w="6636" w:type="dxa"/>
            <w:vAlign w:val="center"/>
          </w:tcPr>
          <w:p w14:paraId="706C27C9" w14:textId="77777777" w:rsidR="001C6B8C" w:rsidRDefault="001C6B8C" w:rsidP="00A664D9">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003F39D1" w14:textId="77777777" w:rsidR="001C6B8C" w:rsidRDefault="001C6B8C" w:rsidP="00A664D9">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19749C03" w14:textId="77777777" w:rsidR="001C6B8C" w:rsidRDefault="001C6B8C" w:rsidP="00A664D9">
      <w:pPr>
        <w:tabs>
          <w:tab w:val="left" w:pos="0"/>
        </w:tabs>
        <w:spacing w:after="0" w:line="240" w:lineRule="auto"/>
        <w:ind w:firstLine="284"/>
        <w:jc w:val="center"/>
        <w:rPr>
          <w:rFonts w:ascii="Times New Roman" w:hAnsi="Times New Roman" w:cs="Times New Roman"/>
          <w:sz w:val="12"/>
          <w:szCs w:val="12"/>
        </w:rPr>
      </w:pPr>
    </w:p>
    <w:p w14:paraId="592CC001" w14:textId="77777777" w:rsidR="00A664D9" w:rsidRDefault="00A664D9" w:rsidP="00A664D9">
      <w:pPr>
        <w:tabs>
          <w:tab w:val="left" w:pos="0"/>
        </w:tabs>
        <w:spacing w:after="0" w:line="240" w:lineRule="auto"/>
        <w:ind w:firstLine="284"/>
        <w:jc w:val="center"/>
        <w:rPr>
          <w:rFonts w:ascii="Times New Roman" w:hAnsi="Times New Roman" w:cs="Times New Roman"/>
          <w:sz w:val="12"/>
          <w:szCs w:val="12"/>
        </w:rPr>
      </w:pPr>
    </w:p>
    <w:p w14:paraId="59763807" w14:textId="77777777" w:rsidR="00A664D9" w:rsidRPr="00A664D9" w:rsidRDefault="00A664D9" w:rsidP="00A664D9">
      <w:pPr>
        <w:tabs>
          <w:tab w:val="left" w:pos="0"/>
        </w:tabs>
        <w:spacing w:after="0" w:line="240" w:lineRule="auto"/>
        <w:ind w:firstLine="284"/>
        <w:jc w:val="center"/>
        <w:rPr>
          <w:rFonts w:ascii="Times New Roman" w:hAnsi="Times New Roman" w:cs="Times New Roman"/>
          <w:sz w:val="12"/>
          <w:szCs w:val="12"/>
        </w:rPr>
      </w:pPr>
      <w:r w:rsidRPr="00A664D9">
        <w:rPr>
          <w:rFonts w:ascii="Times New Roman" w:hAnsi="Times New Roman" w:cs="Times New Roman"/>
          <w:sz w:val="12"/>
          <w:szCs w:val="12"/>
        </w:rPr>
        <w:lastRenderedPageBreak/>
        <w:t xml:space="preserve">Администрация </w:t>
      </w:r>
    </w:p>
    <w:p w14:paraId="4BAFB032" w14:textId="7E8BEDBF" w:rsidR="00A664D9" w:rsidRPr="00A664D9" w:rsidRDefault="00A664D9" w:rsidP="00A664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A664D9">
        <w:rPr>
          <w:rFonts w:ascii="Times New Roman" w:hAnsi="Times New Roman" w:cs="Times New Roman"/>
          <w:sz w:val="12"/>
          <w:szCs w:val="12"/>
        </w:rPr>
        <w:t xml:space="preserve"> Захаркино</w:t>
      </w:r>
    </w:p>
    <w:p w14:paraId="2E07575D" w14:textId="77777777" w:rsidR="00A664D9" w:rsidRPr="00A664D9" w:rsidRDefault="00A664D9" w:rsidP="00A664D9">
      <w:pPr>
        <w:tabs>
          <w:tab w:val="left" w:pos="0"/>
        </w:tabs>
        <w:spacing w:after="0" w:line="240" w:lineRule="auto"/>
        <w:ind w:firstLine="284"/>
        <w:jc w:val="center"/>
        <w:rPr>
          <w:rFonts w:ascii="Times New Roman" w:hAnsi="Times New Roman" w:cs="Times New Roman"/>
          <w:sz w:val="12"/>
          <w:szCs w:val="12"/>
        </w:rPr>
      </w:pPr>
      <w:r w:rsidRPr="00A664D9">
        <w:rPr>
          <w:rFonts w:ascii="Times New Roman" w:hAnsi="Times New Roman" w:cs="Times New Roman"/>
          <w:sz w:val="12"/>
          <w:szCs w:val="12"/>
        </w:rPr>
        <w:t>муниципального района Сергиевский</w:t>
      </w:r>
    </w:p>
    <w:p w14:paraId="6AAF6585" w14:textId="77777777" w:rsidR="00A664D9" w:rsidRPr="00A664D9" w:rsidRDefault="00A664D9" w:rsidP="00A664D9">
      <w:pPr>
        <w:tabs>
          <w:tab w:val="left" w:pos="0"/>
        </w:tabs>
        <w:spacing w:after="0" w:line="240" w:lineRule="auto"/>
        <w:ind w:firstLine="284"/>
        <w:jc w:val="center"/>
        <w:rPr>
          <w:rFonts w:ascii="Times New Roman" w:hAnsi="Times New Roman" w:cs="Times New Roman"/>
          <w:sz w:val="12"/>
          <w:szCs w:val="12"/>
        </w:rPr>
      </w:pPr>
      <w:r w:rsidRPr="00A664D9">
        <w:rPr>
          <w:rFonts w:ascii="Times New Roman" w:hAnsi="Times New Roman" w:cs="Times New Roman"/>
          <w:sz w:val="12"/>
          <w:szCs w:val="12"/>
        </w:rPr>
        <w:t>Самарской области</w:t>
      </w:r>
    </w:p>
    <w:p w14:paraId="65D69E3E" w14:textId="77777777" w:rsidR="00A664D9" w:rsidRPr="00A664D9" w:rsidRDefault="00A664D9" w:rsidP="00A664D9">
      <w:pPr>
        <w:tabs>
          <w:tab w:val="left" w:pos="0"/>
        </w:tabs>
        <w:spacing w:after="0" w:line="240" w:lineRule="auto"/>
        <w:ind w:firstLine="284"/>
        <w:jc w:val="center"/>
        <w:rPr>
          <w:rFonts w:ascii="Times New Roman" w:hAnsi="Times New Roman" w:cs="Times New Roman"/>
          <w:sz w:val="12"/>
          <w:szCs w:val="12"/>
        </w:rPr>
      </w:pPr>
      <w:r w:rsidRPr="00A664D9">
        <w:rPr>
          <w:rFonts w:ascii="Times New Roman" w:hAnsi="Times New Roman" w:cs="Times New Roman"/>
          <w:sz w:val="12"/>
          <w:szCs w:val="12"/>
        </w:rPr>
        <w:t>ПОСТАНОВЛЕНИЕ</w:t>
      </w:r>
    </w:p>
    <w:p w14:paraId="0DC1830B" w14:textId="36757B39" w:rsidR="00A664D9" w:rsidRDefault="00A664D9" w:rsidP="00A664D9">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«09» марта </w:t>
      </w:r>
      <w:r w:rsidRPr="00A664D9">
        <w:rPr>
          <w:rFonts w:ascii="Times New Roman" w:hAnsi="Times New Roman" w:cs="Times New Roman"/>
          <w:sz w:val="12"/>
          <w:szCs w:val="12"/>
        </w:rPr>
        <w:t>2022 г.</w:t>
      </w:r>
      <w:r>
        <w:rPr>
          <w:rFonts w:ascii="Times New Roman" w:hAnsi="Times New Roman" w:cs="Times New Roman"/>
          <w:sz w:val="12"/>
          <w:szCs w:val="12"/>
        </w:rPr>
        <w:t xml:space="preserve">                                                                                                                                                                                                           №</w:t>
      </w:r>
      <w:r w:rsidRPr="00A664D9">
        <w:rPr>
          <w:rFonts w:ascii="Times New Roman" w:hAnsi="Times New Roman" w:cs="Times New Roman"/>
          <w:sz w:val="12"/>
          <w:szCs w:val="12"/>
        </w:rPr>
        <w:t>6</w:t>
      </w:r>
    </w:p>
    <w:p w14:paraId="64D48EDA" w14:textId="19287D38" w:rsidR="00045E6C" w:rsidRPr="00045E6C" w:rsidRDefault="00045E6C" w:rsidP="00045E6C">
      <w:pPr>
        <w:tabs>
          <w:tab w:val="left" w:pos="0"/>
        </w:tabs>
        <w:spacing w:after="0" w:line="240" w:lineRule="auto"/>
        <w:ind w:firstLine="284"/>
        <w:jc w:val="center"/>
        <w:rPr>
          <w:rFonts w:ascii="Times New Roman" w:hAnsi="Times New Roman" w:cs="Times New Roman"/>
          <w:sz w:val="12"/>
          <w:szCs w:val="12"/>
        </w:rPr>
      </w:pPr>
      <w:r w:rsidRPr="00045E6C">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w:t>
      </w:r>
    </w:p>
    <w:p w14:paraId="49792706"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proofErr w:type="gramStart"/>
      <w:r w:rsidRPr="00045E6C">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Захаркино</w:t>
      </w:r>
      <w:proofErr w:type="gramEnd"/>
    </w:p>
    <w:p w14:paraId="47DAE540"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ПОСТАНОВЛЯЕТ:</w:t>
      </w:r>
    </w:p>
    <w:p w14:paraId="33999A73"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согласно приложению.</w:t>
      </w:r>
    </w:p>
    <w:p w14:paraId="26C6EB38"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2.  </w:t>
      </w:r>
      <w:proofErr w:type="gramStart"/>
      <w:r w:rsidRPr="00045E6C">
        <w:rPr>
          <w:rFonts w:ascii="Times New Roman"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Самарской области от 05.10.2021 г. №34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w:t>
      </w:r>
      <w:proofErr w:type="gramEnd"/>
    </w:p>
    <w:p w14:paraId="383A9B16"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3. Опубликовать настоящее постановление в газете «Сергиевский  вестник».</w:t>
      </w:r>
    </w:p>
    <w:p w14:paraId="3B5C695E"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50D0AC23" w14:textId="6CB2CF60"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5. </w:t>
      </w:r>
      <w:proofErr w:type="gramStart"/>
      <w:r w:rsidRPr="00045E6C">
        <w:rPr>
          <w:rFonts w:ascii="Times New Roman" w:hAnsi="Times New Roman" w:cs="Times New Roman"/>
          <w:sz w:val="12"/>
          <w:szCs w:val="12"/>
        </w:rPr>
        <w:t>Контроль за</w:t>
      </w:r>
      <w:proofErr w:type="gramEnd"/>
      <w:r w:rsidRPr="00045E6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5A4B33F" w14:textId="77777777" w:rsidR="00045E6C" w:rsidRDefault="00045E6C" w:rsidP="00045E6C">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Глава сельского поселения Захаркино</w:t>
      </w:r>
    </w:p>
    <w:p w14:paraId="7609A969" w14:textId="351348B1" w:rsidR="00045E6C" w:rsidRPr="00045E6C" w:rsidRDefault="00045E6C" w:rsidP="00045E6C">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w:t>
      </w:r>
    </w:p>
    <w:p w14:paraId="6BB524A4" w14:textId="5DC07AD4" w:rsidR="00045E6C" w:rsidRPr="00045E6C" w:rsidRDefault="00045E6C" w:rsidP="00045E6C">
      <w:pPr>
        <w:tabs>
          <w:tab w:val="left" w:pos="0"/>
        </w:tabs>
        <w:spacing w:after="0" w:line="240" w:lineRule="auto"/>
        <w:ind w:firstLine="284"/>
        <w:jc w:val="right"/>
        <w:rPr>
          <w:rFonts w:ascii="Times New Roman" w:hAnsi="Times New Roman" w:cs="Times New Roman"/>
          <w:sz w:val="12"/>
          <w:szCs w:val="12"/>
        </w:rPr>
      </w:pPr>
      <w:proofErr w:type="spellStart"/>
      <w:r w:rsidRPr="00045E6C">
        <w:rPr>
          <w:rFonts w:ascii="Times New Roman" w:hAnsi="Times New Roman" w:cs="Times New Roman"/>
          <w:sz w:val="12"/>
          <w:szCs w:val="12"/>
        </w:rPr>
        <w:t>А.В.Веденин</w:t>
      </w:r>
      <w:proofErr w:type="spellEnd"/>
      <w:r w:rsidRPr="00045E6C">
        <w:rPr>
          <w:rFonts w:ascii="Times New Roman" w:hAnsi="Times New Roman" w:cs="Times New Roman"/>
          <w:sz w:val="12"/>
          <w:szCs w:val="12"/>
        </w:rPr>
        <w:t xml:space="preserve">                          </w:t>
      </w:r>
    </w:p>
    <w:p w14:paraId="156E4F48" w14:textId="77777777" w:rsidR="00045E6C" w:rsidRPr="00045E6C" w:rsidRDefault="00045E6C" w:rsidP="00DA0DD2">
      <w:pPr>
        <w:tabs>
          <w:tab w:val="left" w:pos="0"/>
        </w:tabs>
        <w:spacing w:after="0" w:line="240" w:lineRule="auto"/>
        <w:jc w:val="both"/>
        <w:rPr>
          <w:rFonts w:ascii="Times New Roman" w:hAnsi="Times New Roman" w:cs="Times New Roman"/>
          <w:sz w:val="12"/>
          <w:szCs w:val="12"/>
        </w:rPr>
      </w:pPr>
    </w:p>
    <w:p w14:paraId="43E42C49" w14:textId="77777777" w:rsidR="00045E6C" w:rsidRPr="00045E6C"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ПРИЛОЖЕНИЕ</w:t>
      </w:r>
    </w:p>
    <w:p w14:paraId="11A1C6CE" w14:textId="77777777" w:rsidR="00DA0DD2"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к постановлению Администрации </w:t>
      </w:r>
    </w:p>
    <w:p w14:paraId="71BD1AE3" w14:textId="77777777" w:rsidR="00DA0DD2"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сельского поселения Захаркино </w:t>
      </w:r>
    </w:p>
    <w:p w14:paraId="12D0586A" w14:textId="45FCCA2D" w:rsidR="00045E6C" w:rsidRPr="00045E6C" w:rsidRDefault="00DA0DD2" w:rsidP="00DA0D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045E6C" w:rsidRPr="00045E6C">
        <w:rPr>
          <w:rFonts w:ascii="Times New Roman" w:hAnsi="Times New Roman" w:cs="Times New Roman"/>
          <w:sz w:val="12"/>
          <w:szCs w:val="12"/>
        </w:rPr>
        <w:t>Сергиевский</w:t>
      </w:r>
    </w:p>
    <w:p w14:paraId="5DDC9301" w14:textId="77777777" w:rsidR="00045E6C" w:rsidRPr="00045E6C"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Самарской области</w:t>
      </w:r>
    </w:p>
    <w:p w14:paraId="181CFB28" w14:textId="0DE50B46" w:rsidR="00045E6C" w:rsidRDefault="00DA0DD2" w:rsidP="00DA0D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09.03.2022 г.№ 6</w:t>
      </w:r>
    </w:p>
    <w:p w14:paraId="26EE37A0" w14:textId="77777777" w:rsidR="00DA0DD2" w:rsidRPr="00045E6C" w:rsidRDefault="00DA0DD2" w:rsidP="00DA0DD2">
      <w:pPr>
        <w:tabs>
          <w:tab w:val="left" w:pos="0"/>
        </w:tabs>
        <w:spacing w:after="0" w:line="240" w:lineRule="auto"/>
        <w:ind w:firstLine="284"/>
        <w:jc w:val="right"/>
        <w:rPr>
          <w:rFonts w:ascii="Times New Roman" w:hAnsi="Times New Roman" w:cs="Times New Roman"/>
          <w:sz w:val="12"/>
          <w:szCs w:val="12"/>
        </w:rPr>
      </w:pPr>
    </w:p>
    <w:p w14:paraId="5413F034" w14:textId="1BD8BBA3" w:rsidR="00045E6C" w:rsidRPr="00045E6C" w:rsidRDefault="00DA0DD2" w:rsidP="00DA0D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BF2D8EE" w14:textId="77777777" w:rsidR="00045E6C" w:rsidRPr="00045E6C"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QR-код, </w:t>
      </w:r>
      <w:proofErr w:type="gramStart"/>
      <w:r w:rsidRPr="00045E6C">
        <w:rPr>
          <w:rFonts w:ascii="Times New Roman" w:hAnsi="Times New Roman" w:cs="Times New Roman"/>
          <w:sz w:val="12"/>
          <w:szCs w:val="12"/>
        </w:rPr>
        <w:t>предусмотренный</w:t>
      </w:r>
      <w:proofErr w:type="gramEnd"/>
      <w:r w:rsidRPr="00045E6C">
        <w:rPr>
          <w:rFonts w:ascii="Times New Roman" w:hAnsi="Times New Roman" w:cs="Times New Roman"/>
          <w:sz w:val="12"/>
          <w:szCs w:val="12"/>
        </w:rPr>
        <w:t xml:space="preserve"> постановлением Правительства Российской Федерации </w:t>
      </w:r>
    </w:p>
    <w:p w14:paraId="64A30CC4" w14:textId="77777777" w:rsidR="00DA0DD2"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от 16.04.2021 № 604 «Об утверждении Правил формирования и ведения единого реестра </w:t>
      </w:r>
    </w:p>
    <w:p w14:paraId="19C66A1D" w14:textId="77777777" w:rsidR="00DA0DD2"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0C77CC94" w14:textId="5B914684" w:rsidR="00045E6C" w:rsidRPr="00045E6C" w:rsidRDefault="00045E6C" w:rsidP="00DA0DD2">
      <w:pPr>
        <w:tabs>
          <w:tab w:val="left" w:pos="0"/>
        </w:tabs>
        <w:spacing w:after="0" w:line="240" w:lineRule="auto"/>
        <w:ind w:firstLine="284"/>
        <w:jc w:val="right"/>
        <w:rPr>
          <w:rFonts w:ascii="Times New Roman" w:hAnsi="Times New Roman" w:cs="Times New Roman"/>
          <w:sz w:val="12"/>
          <w:szCs w:val="12"/>
        </w:rPr>
      </w:pPr>
      <w:r w:rsidRPr="00045E6C">
        <w:rPr>
          <w:rFonts w:ascii="Times New Roman" w:hAnsi="Times New Roman" w:cs="Times New Roman"/>
          <w:sz w:val="12"/>
          <w:szCs w:val="12"/>
        </w:rPr>
        <w:t xml:space="preserve">Правительства Российской </w:t>
      </w:r>
      <w:r w:rsidR="00DA0DD2">
        <w:rPr>
          <w:rFonts w:ascii="Times New Roman" w:hAnsi="Times New Roman" w:cs="Times New Roman"/>
          <w:sz w:val="12"/>
          <w:szCs w:val="12"/>
        </w:rPr>
        <w:t xml:space="preserve">Федерации от 28 апреля 2015 г. </w:t>
      </w:r>
      <w:r w:rsidRPr="00045E6C">
        <w:rPr>
          <w:rFonts w:ascii="Times New Roman" w:hAnsi="Times New Roman" w:cs="Times New Roman"/>
          <w:sz w:val="12"/>
          <w:szCs w:val="12"/>
        </w:rPr>
        <w:t>№ 415».</w:t>
      </w:r>
    </w:p>
    <w:p w14:paraId="153A5508" w14:textId="77777777" w:rsidR="00045E6C" w:rsidRPr="00045E6C" w:rsidRDefault="00045E6C" w:rsidP="00DA0DD2">
      <w:pPr>
        <w:tabs>
          <w:tab w:val="left" w:pos="0"/>
        </w:tabs>
        <w:spacing w:after="0" w:line="240" w:lineRule="auto"/>
        <w:jc w:val="both"/>
        <w:rPr>
          <w:rFonts w:ascii="Times New Roman" w:hAnsi="Times New Roman" w:cs="Times New Roman"/>
          <w:sz w:val="12"/>
          <w:szCs w:val="12"/>
        </w:rPr>
      </w:pPr>
    </w:p>
    <w:p w14:paraId="2915A707" w14:textId="7B36F8B2" w:rsidR="00045E6C" w:rsidRPr="00045E6C" w:rsidRDefault="00045E6C" w:rsidP="00DA0DD2">
      <w:pPr>
        <w:tabs>
          <w:tab w:val="left" w:pos="0"/>
        </w:tabs>
        <w:spacing w:after="0" w:line="240" w:lineRule="auto"/>
        <w:ind w:firstLine="284"/>
        <w:jc w:val="center"/>
        <w:rPr>
          <w:rFonts w:ascii="Times New Roman" w:hAnsi="Times New Roman" w:cs="Times New Roman"/>
          <w:sz w:val="12"/>
          <w:szCs w:val="12"/>
        </w:rPr>
      </w:pPr>
      <w:r w:rsidRPr="00045E6C">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(далее также – проверочный лист)</w:t>
      </w:r>
    </w:p>
    <w:p w14:paraId="3EB5937B" w14:textId="6F4B1A81"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 «____» ___________20 ___ г.</w:t>
      </w:r>
    </w:p>
    <w:p w14:paraId="56E7AAA7" w14:textId="2F44BDED"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дата заполнения проверочного листа</w:t>
      </w:r>
    </w:p>
    <w:p w14:paraId="5DAA4814" w14:textId="77777777" w:rsidR="00DA0DD2"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316C6831" w14:textId="689C1496"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34307" w14:textId="77777777" w:rsidR="00DA0DD2"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Наименование контрольного органа и реквизиты</w:t>
      </w:r>
      <w:r w:rsidR="00045E6C" w:rsidRPr="00045E6C">
        <w:rPr>
          <w:rFonts w:ascii="Times New Roman" w:hAnsi="Times New Roman" w:cs="Times New Roman"/>
          <w:sz w:val="12"/>
          <w:szCs w:val="12"/>
        </w:rPr>
        <w:t xml:space="preserve"> нормативного правового акта об утверждении формы проверочного листа: </w:t>
      </w:r>
    </w:p>
    <w:p w14:paraId="67DCDF23" w14:textId="299F495F"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___________________________________</w:t>
      </w:r>
      <w:r w:rsidR="00DA0DD2">
        <w:rPr>
          <w:rFonts w:ascii="Times New Roman" w:hAnsi="Times New Roman" w:cs="Times New Roman"/>
          <w:sz w:val="12"/>
          <w:szCs w:val="12"/>
        </w:rPr>
        <w:t>_______________________________</w:t>
      </w: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61EF5" w14:textId="77777777" w:rsidR="00DA0DD2"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3. Вид контрольного мероприятия: </w:t>
      </w:r>
    </w:p>
    <w:p w14:paraId="24210566" w14:textId="5ECE74BE"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w:t>
      </w:r>
      <w:r w:rsidR="00DA0DD2">
        <w:rPr>
          <w:rFonts w:ascii="Times New Roman" w:hAnsi="Times New Roman" w:cs="Times New Roman"/>
          <w:sz w:val="12"/>
          <w:szCs w:val="12"/>
        </w:rPr>
        <w:t>_______________________________</w:t>
      </w:r>
      <w:r w:rsidRPr="00045E6C">
        <w:rPr>
          <w:rFonts w:ascii="Times New Roman" w:hAnsi="Times New Roman" w:cs="Times New Roman"/>
          <w:sz w:val="12"/>
          <w:szCs w:val="12"/>
        </w:rPr>
        <w:t>__________________________________________________________________</w:t>
      </w:r>
    </w:p>
    <w:p w14:paraId="75674997" w14:textId="77777777" w:rsidR="00DA0DD2"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045E6C" w:rsidRPr="00045E6C">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17E9AE35" w14:textId="167F1F04"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w:t>
      </w:r>
      <w:r w:rsidR="00DA0DD2">
        <w:rPr>
          <w:rFonts w:ascii="Times New Roman" w:hAnsi="Times New Roman" w:cs="Times New Roman"/>
          <w:sz w:val="12"/>
          <w:szCs w:val="12"/>
        </w:rPr>
        <w:t>_______________________________</w:t>
      </w: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20EFDE19" w14:textId="6702A8B9"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5. </w:t>
      </w:r>
      <w:proofErr w:type="gramStart"/>
      <w:r w:rsidRPr="00045E6C">
        <w:rPr>
          <w:rFonts w:ascii="Times New Roman" w:hAnsi="Times New Roman" w:cs="Times New Roman"/>
          <w:sz w:val="12"/>
          <w:szCs w:val="12"/>
        </w:rPr>
        <w:t>Фамилия, имя и отчество (при наличии)</w:t>
      </w:r>
      <w:r w:rsidR="00DA0DD2">
        <w:rPr>
          <w:rFonts w:ascii="Times New Roman" w:hAnsi="Times New Roman" w:cs="Times New Roman"/>
          <w:sz w:val="12"/>
          <w:szCs w:val="12"/>
        </w:rPr>
        <w:t xml:space="preserve"> гражданина или индивидуального </w:t>
      </w:r>
      <w:r w:rsidRPr="00045E6C">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2D28290B" w14:textId="77777777" w:rsidR="00045E6C" w:rsidRPr="00045E6C" w:rsidRDefault="00045E6C"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338609" w14:textId="77777777" w:rsidR="00DA0DD2"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045E6C" w:rsidRPr="00045E6C">
        <w:rPr>
          <w:rFonts w:ascii="Times New Roman" w:hAnsi="Times New Roman" w:cs="Times New Roman"/>
          <w:sz w:val="12"/>
          <w:szCs w:val="12"/>
        </w:rPr>
        <w:t>Мес</w:t>
      </w:r>
      <w:r>
        <w:rPr>
          <w:rFonts w:ascii="Times New Roman" w:hAnsi="Times New Roman" w:cs="Times New Roman"/>
          <w:sz w:val="12"/>
          <w:szCs w:val="12"/>
        </w:rPr>
        <w:t xml:space="preserve">то (места) проведения контрольного мероприятия с заполнением </w:t>
      </w:r>
      <w:r w:rsidR="00045E6C" w:rsidRPr="00045E6C">
        <w:rPr>
          <w:rFonts w:ascii="Times New Roman" w:hAnsi="Times New Roman" w:cs="Times New Roman"/>
          <w:sz w:val="12"/>
          <w:szCs w:val="12"/>
        </w:rPr>
        <w:t xml:space="preserve">проверочного листа: </w:t>
      </w:r>
    </w:p>
    <w:p w14:paraId="52975B13" w14:textId="66FBBA34"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_________________</w:t>
      </w:r>
      <w:r w:rsidR="00DA0DD2">
        <w:rPr>
          <w:rFonts w:ascii="Times New Roman" w:hAnsi="Times New Roman" w:cs="Times New Roman"/>
          <w:sz w:val="12"/>
          <w:szCs w:val="12"/>
        </w:rPr>
        <w:t>_______________________________</w:t>
      </w: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DA0DD2">
        <w:rPr>
          <w:rFonts w:ascii="Times New Roman" w:hAnsi="Times New Roman" w:cs="Times New Roman"/>
          <w:sz w:val="12"/>
          <w:szCs w:val="12"/>
        </w:rPr>
        <w:t>_______________________________</w:t>
      </w:r>
    </w:p>
    <w:p w14:paraId="434BAC8E" w14:textId="77777777" w:rsidR="00DA0DD2"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lastRenderedPageBreak/>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43DD9EB3" w14:textId="4927A96A" w:rsidR="00045E6C" w:rsidRPr="00045E6C" w:rsidRDefault="00045E6C" w:rsidP="00DA0DD2">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w:t>
      </w:r>
    </w:p>
    <w:p w14:paraId="1BA48FF3" w14:textId="77777777" w:rsidR="00DA0DD2"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045E6C" w:rsidRPr="00045E6C">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2467C497" w14:textId="1333109B" w:rsidR="00045E6C" w:rsidRPr="00045E6C" w:rsidRDefault="00DA0DD2" w:rsidP="00DA0D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045E6C" w:rsidRPr="00045E6C">
        <w:rPr>
          <w:rFonts w:ascii="Times New Roman" w:hAnsi="Times New Roman" w:cs="Times New Roman"/>
          <w:sz w:val="12"/>
          <w:szCs w:val="12"/>
        </w:rPr>
        <w:t>__________________________________________________________________</w:t>
      </w:r>
    </w:p>
    <w:p w14:paraId="06380EA6" w14:textId="6712BEE4" w:rsidR="00045E6C" w:rsidRDefault="00DA0DD2" w:rsidP="00045E6C">
      <w:pPr>
        <w:tabs>
          <w:tab w:val="left" w:pos="0"/>
        </w:tabs>
        <w:spacing w:after="0" w:line="240" w:lineRule="auto"/>
        <w:ind w:firstLine="284"/>
        <w:jc w:val="both"/>
        <w:rPr>
          <w:rFonts w:ascii="Times New Roman" w:hAnsi="Times New Roman" w:cs="Times New Roman"/>
          <w:sz w:val="12"/>
          <w:szCs w:val="12"/>
        </w:rPr>
      </w:pPr>
      <w:r w:rsidRPr="00045E6C">
        <w:rPr>
          <w:rFonts w:ascii="Times New Roman" w:hAnsi="Times New Roman" w:cs="Times New Roman"/>
          <w:sz w:val="12"/>
          <w:szCs w:val="12"/>
        </w:rPr>
        <w:t xml:space="preserve"> </w:t>
      </w:r>
      <w:r w:rsidR="00045E6C" w:rsidRPr="00045E6C">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41"/>
        <w:gridCol w:w="427"/>
        <w:gridCol w:w="425"/>
        <w:gridCol w:w="992"/>
        <w:gridCol w:w="1217"/>
        <w:gridCol w:w="25"/>
      </w:tblGrid>
      <w:tr w:rsidR="00CD62DA" w:rsidRPr="00CD62DA" w14:paraId="55CED1FE" w14:textId="77777777" w:rsidTr="00CD62DA">
        <w:trPr>
          <w:trHeight w:val="73"/>
        </w:trPr>
        <w:tc>
          <w:tcPr>
            <w:tcW w:w="254" w:type="pct"/>
            <w:vMerge w:val="restart"/>
            <w:vAlign w:val="center"/>
          </w:tcPr>
          <w:p w14:paraId="4DB60B30"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 xml:space="preserve">№ </w:t>
            </w:r>
            <w:proofErr w:type="gramStart"/>
            <w:r w:rsidRPr="00CD62DA">
              <w:rPr>
                <w:rFonts w:ascii="Times New Roman" w:eastAsia="Calibri" w:hAnsi="Times New Roman" w:cs="Times New Roman"/>
                <w:b/>
                <w:bCs/>
                <w:sz w:val="12"/>
                <w:szCs w:val="12"/>
              </w:rPr>
              <w:t>п</w:t>
            </w:r>
            <w:proofErr w:type="gramEnd"/>
            <w:r w:rsidRPr="00CD62DA">
              <w:rPr>
                <w:rFonts w:ascii="Times New Roman" w:eastAsia="Calibri" w:hAnsi="Times New Roman" w:cs="Times New Roman"/>
                <w:b/>
                <w:bCs/>
                <w:sz w:val="12"/>
                <w:szCs w:val="12"/>
              </w:rPr>
              <w:t>/п</w:t>
            </w:r>
          </w:p>
        </w:tc>
        <w:tc>
          <w:tcPr>
            <w:tcW w:w="1559" w:type="pct"/>
            <w:vMerge w:val="restart"/>
            <w:vAlign w:val="center"/>
          </w:tcPr>
          <w:p w14:paraId="5BD80C60"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191" w:type="pct"/>
            <w:vMerge w:val="restart"/>
            <w:vAlign w:val="center"/>
          </w:tcPr>
          <w:p w14:paraId="0A5F93D9"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0FB79E90"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Ответы на контрольные вопросы</w:t>
            </w:r>
          </w:p>
        </w:tc>
        <w:tc>
          <w:tcPr>
            <w:tcW w:w="803" w:type="pct"/>
            <w:gridSpan w:val="2"/>
            <w:vMerge w:val="restart"/>
            <w:vAlign w:val="center"/>
          </w:tcPr>
          <w:p w14:paraId="124AACAB"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CD62DA" w:rsidRPr="00CD62DA" w14:paraId="6B786815" w14:textId="77777777" w:rsidTr="00CD62DA">
        <w:trPr>
          <w:trHeight w:val="73"/>
        </w:trPr>
        <w:tc>
          <w:tcPr>
            <w:tcW w:w="254" w:type="pct"/>
            <w:vMerge/>
            <w:vAlign w:val="center"/>
          </w:tcPr>
          <w:p w14:paraId="7A5AEE1D"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1559" w:type="pct"/>
            <w:vMerge/>
            <w:vAlign w:val="center"/>
          </w:tcPr>
          <w:p w14:paraId="0D6DBD8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1191" w:type="pct"/>
            <w:vMerge/>
            <w:vAlign w:val="center"/>
          </w:tcPr>
          <w:p w14:paraId="460BD827"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4F702549"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да</w:t>
            </w:r>
          </w:p>
        </w:tc>
        <w:tc>
          <w:tcPr>
            <w:tcW w:w="275" w:type="pct"/>
            <w:vAlign w:val="center"/>
          </w:tcPr>
          <w:p w14:paraId="1C53488C"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нет</w:t>
            </w:r>
          </w:p>
        </w:tc>
        <w:tc>
          <w:tcPr>
            <w:tcW w:w="642" w:type="pct"/>
            <w:vAlign w:val="center"/>
          </w:tcPr>
          <w:p w14:paraId="4212F355" w14:textId="77777777" w:rsidR="00DA0DD2" w:rsidRPr="00CD62DA" w:rsidRDefault="00DA0DD2" w:rsidP="00CD62DA">
            <w:pPr>
              <w:spacing w:after="0" w:line="240" w:lineRule="auto"/>
              <w:jc w:val="center"/>
              <w:rPr>
                <w:rFonts w:ascii="Times New Roman" w:eastAsia="Calibri" w:hAnsi="Times New Roman" w:cs="Times New Roman"/>
                <w:b/>
                <w:bCs/>
                <w:sz w:val="12"/>
                <w:szCs w:val="12"/>
              </w:rPr>
            </w:pPr>
            <w:r w:rsidRPr="00CD62DA">
              <w:rPr>
                <w:rFonts w:ascii="Times New Roman" w:eastAsia="Calibri" w:hAnsi="Times New Roman" w:cs="Times New Roman"/>
                <w:b/>
                <w:bCs/>
                <w:sz w:val="12"/>
                <w:szCs w:val="12"/>
              </w:rPr>
              <w:t>неприменимо</w:t>
            </w:r>
          </w:p>
        </w:tc>
        <w:tc>
          <w:tcPr>
            <w:tcW w:w="803" w:type="pct"/>
            <w:gridSpan w:val="2"/>
            <w:vMerge/>
            <w:vAlign w:val="center"/>
          </w:tcPr>
          <w:p w14:paraId="6C0DE0DD"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52953AA5" w14:textId="77777777" w:rsidTr="00CD62DA">
        <w:trPr>
          <w:trHeight w:val="189"/>
        </w:trPr>
        <w:tc>
          <w:tcPr>
            <w:tcW w:w="254" w:type="pct"/>
            <w:vAlign w:val="center"/>
          </w:tcPr>
          <w:p w14:paraId="053DD9C1" w14:textId="77777777" w:rsidR="00CD62DA" w:rsidRPr="00CD62DA" w:rsidRDefault="00CD62DA"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1</w:t>
            </w:r>
          </w:p>
        </w:tc>
        <w:tc>
          <w:tcPr>
            <w:tcW w:w="1559" w:type="pct"/>
            <w:vAlign w:val="center"/>
          </w:tcPr>
          <w:p w14:paraId="30D778C9" w14:textId="77777777" w:rsidR="00CD62DA" w:rsidRPr="00CD62DA" w:rsidRDefault="00CD62DA"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91" w:type="pct"/>
            <w:vAlign w:val="center"/>
          </w:tcPr>
          <w:p w14:paraId="55418F49" w14:textId="572E894C" w:rsidR="00CD62DA" w:rsidRPr="00CD62DA" w:rsidRDefault="00CD62DA"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6" w:type="pct"/>
            <w:vAlign w:val="center"/>
          </w:tcPr>
          <w:p w14:paraId="4F22BC4F" w14:textId="77777777" w:rsidR="00CD62DA" w:rsidRPr="00CD62DA" w:rsidRDefault="00CD62DA" w:rsidP="00CD62DA">
            <w:pPr>
              <w:spacing w:after="0" w:line="240" w:lineRule="auto"/>
              <w:jc w:val="center"/>
              <w:rPr>
                <w:rFonts w:ascii="Times New Roman" w:eastAsia="Calibri" w:hAnsi="Times New Roman" w:cs="Times New Roman"/>
                <w:sz w:val="12"/>
                <w:szCs w:val="12"/>
              </w:rPr>
            </w:pPr>
          </w:p>
        </w:tc>
        <w:tc>
          <w:tcPr>
            <w:tcW w:w="275" w:type="pct"/>
            <w:vAlign w:val="center"/>
          </w:tcPr>
          <w:p w14:paraId="029F05E9" w14:textId="77777777" w:rsidR="00CD62DA" w:rsidRPr="00CD62DA" w:rsidRDefault="00CD62DA" w:rsidP="00CD62DA">
            <w:pPr>
              <w:spacing w:after="0" w:line="240" w:lineRule="auto"/>
              <w:jc w:val="center"/>
              <w:rPr>
                <w:rFonts w:ascii="Times New Roman" w:eastAsia="Calibri" w:hAnsi="Times New Roman" w:cs="Times New Roman"/>
                <w:sz w:val="12"/>
                <w:szCs w:val="12"/>
              </w:rPr>
            </w:pPr>
          </w:p>
        </w:tc>
        <w:tc>
          <w:tcPr>
            <w:tcW w:w="642" w:type="pct"/>
            <w:vAlign w:val="center"/>
          </w:tcPr>
          <w:p w14:paraId="29B25BA4" w14:textId="77777777" w:rsidR="00CD62DA" w:rsidRPr="00CD62DA" w:rsidRDefault="00CD62DA"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3A726B90" w14:textId="77777777" w:rsidR="00CD62DA" w:rsidRPr="00CD62DA" w:rsidRDefault="00CD62DA" w:rsidP="00CD62DA">
            <w:pPr>
              <w:spacing w:after="0" w:line="240" w:lineRule="auto"/>
              <w:jc w:val="center"/>
              <w:rPr>
                <w:rFonts w:ascii="Times New Roman" w:eastAsia="Calibri" w:hAnsi="Times New Roman" w:cs="Times New Roman"/>
                <w:sz w:val="12"/>
                <w:szCs w:val="12"/>
              </w:rPr>
            </w:pPr>
          </w:p>
        </w:tc>
      </w:tr>
      <w:tr w:rsidR="00CD62DA" w:rsidRPr="00CD62DA" w14:paraId="575EA813" w14:textId="77777777" w:rsidTr="00CD62DA">
        <w:tc>
          <w:tcPr>
            <w:tcW w:w="254" w:type="pct"/>
            <w:vAlign w:val="center"/>
          </w:tcPr>
          <w:p w14:paraId="46981E9D"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2</w:t>
            </w:r>
          </w:p>
        </w:tc>
        <w:tc>
          <w:tcPr>
            <w:tcW w:w="1559" w:type="pct"/>
            <w:vAlign w:val="center"/>
          </w:tcPr>
          <w:p w14:paraId="7915C9BF" w14:textId="2F561242"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 xml:space="preserve">Внесена плата </w:t>
            </w:r>
            <w:proofErr w:type="gramStart"/>
            <w:r w:rsidRPr="00CD62DA">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CD62DA">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191" w:type="pct"/>
            <w:vAlign w:val="center"/>
          </w:tcPr>
          <w:p w14:paraId="53E991A2"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Часть 7 и 9 статьи 22 Федерального закона № 257-ФЗ</w:t>
            </w:r>
          </w:p>
        </w:tc>
        <w:tc>
          <w:tcPr>
            <w:tcW w:w="276" w:type="pct"/>
            <w:vAlign w:val="center"/>
          </w:tcPr>
          <w:p w14:paraId="4284C766"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7AE25BD5"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58E9FB08"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2350371A"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053A8ACD" w14:textId="77777777" w:rsidTr="00CD62DA">
        <w:tc>
          <w:tcPr>
            <w:tcW w:w="254" w:type="pct"/>
            <w:vAlign w:val="center"/>
          </w:tcPr>
          <w:p w14:paraId="6562D39E"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w:t>
            </w:r>
          </w:p>
        </w:tc>
        <w:tc>
          <w:tcPr>
            <w:tcW w:w="1559" w:type="pct"/>
            <w:vAlign w:val="center"/>
          </w:tcPr>
          <w:p w14:paraId="614AC5C1" w14:textId="14074C2A"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191" w:type="pct"/>
            <w:vMerge w:val="restart"/>
            <w:vAlign w:val="center"/>
          </w:tcPr>
          <w:p w14:paraId="0C9154A2"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Часть 3 статьи 25 Федерального закона № 257-ФЗ</w:t>
            </w:r>
          </w:p>
        </w:tc>
        <w:tc>
          <w:tcPr>
            <w:tcW w:w="276" w:type="pct"/>
            <w:vAlign w:val="center"/>
          </w:tcPr>
          <w:p w14:paraId="3E68845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4AA923D7"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55D0D814"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47FE6376"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441B5E6A" w14:textId="77777777" w:rsidTr="00CD62DA">
        <w:tc>
          <w:tcPr>
            <w:tcW w:w="254" w:type="pct"/>
            <w:vAlign w:val="center"/>
          </w:tcPr>
          <w:p w14:paraId="31EB8149" w14:textId="7B28B805"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3.1</w:t>
            </w:r>
          </w:p>
        </w:tc>
        <w:tc>
          <w:tcPr>
            <w:tcW w:w="1559" w:type="pct"/>
            <w:vAlign w:val="center"/>
          </w:tcPr>
          <w:p w14:paraId="4A648025" w14:textId="7701A718"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191" w:type="pct"/>
            <w:vMerge/>
            <w:vAlign w:val="center"/>
          </w:tcPr>
          <w:p w14:paraId="0C94E715"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4771C9B9"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7354A7C7"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11B57AE0"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7A37A755"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0D3D7138" w14:textId="77777777" w:rsidTr="00CD62DA">
        <w:tc>
          <w:tcPr>
            <w:tcW w:w="254" w:type="pct"/>
            <w:vAlign w:val="center"/>
          </w:tcPr>
          <w:p w14:paraId="6901F022"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3.2</w:t>
            </w:r>
          </w:p>
        </w:tc>
        <w:tc>
          <w:tcPr>
            <w:tcW w:w="1559" w:type="pct"/>
            <w:vAlign w:val="center"/>
          </w:tcPr>
          <w:p w14:paraId="0C6E15A3" w14:textId="15743AA2"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191" w:type="pct"/>
            <w:vMerge/>
            <w:vAlign w:val="center"/>
          </w:tcPr>
          <w:p w14:paraId="7640D4A5"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302AB441"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7151F44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70146F3A"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5AFBE999"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0859EDBB" w14:textId="77777777" w:rsidTr="00CD62DA">
        <w:tc>
          <w:tcPr>
            <w:tcW w:w="254" w:type="pct"/>
            <w:vAlign w:val="center"/>
          </w:tcPr>
          <w:p w14:paraId="092D34A2"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3.3</w:t>
            </w:r>
          </w:p>
        </w:tc>
        <w:tc>
          <w:tcPr>
            <w:tcW w:w="1559" w:type="pct"/>
            <w:vAlign w:val="center"/>
          </w:tcPr>
          <w:p w14:paraId="552CC6B0" w14:textId="26FA1685" w:rsidR="00DA0DD2" w:rsidRPr="00CD62DA" w:rsidRDefault="00DA0DD2" w:rsidP="00CD62DA">
            <w:pPr>
              <w:spacing w:after="0" w:line="240" w:lineRule="auto"/>
              <w:jc w:val="center"/>
              <w:rPr>
                <w:rFonts w:ascii="Times New Roman" w:eastAsia="Calibri" w:hAnsi="Times New Roman" w:cs="Times New Roman"/>
                <w:sz w:val="12"/>
                <w:szCs w:val="12"/>
              </w:rPr>
            </w:pPr>
            <w:proofErr w:type="gramStart"/>
            <w:r w:rsidRPr="00CD62DA">
              <w:rPr>
                <w:rFonts w:ascii="Times New Roman" w:eastAsia="Calibri" w:hAnsi="Times New Roman" w:cs="Times New Roman"/>
                <w:sz w:val="12"/>
                <w:szCs w:val="12"/>
              </w:rPr>
              <w:t>на распашку</w:t>
            </w:r>
            <w:proofErr w:type="gramEnd"/>
            <w:r w:rsidRPr="00CD62DA">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191" w:type="pct"/>
            <w:vMerge/>
            <w:vAlign w:val="center"/>
          </w:tcPr>
          <w:p w14:paraId="31CF1E7D"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71D15F00"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083668AE"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2A5AA16C"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71EF6746"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4C034922" w14:textId="77777777" w:rsidTr="00CD62DA">
        <w:tc>
          <w:tcPr>
            <w:tcW w:w="254" w:type="pct"/>
            <w:vAlign w:val="center"/>
          </w:tcPr>
          <w:p w14:paraId="7D01D7CD"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3.4</w:t>
            </w:r>
          </w:p>
        </w:tc>
        <w:tc>
          <w:tcPr>
            <w:tcW w:w="1559" w:type="pct"/>
            <w:vAlign w:val="center"/>
          </w:tcPr>
          <w:p w14:paraId="4AC0CE81"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91" w:type="pct"/>
            <w:vMerge/>
            <w:vAlign w:val="center"/>
          </w:tcPr>
          <w:p w14:paraId="61BF0E97"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799FADFD"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7DE2BBC4"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7E4A4DF4"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039D7E4F"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330A5A26" w14:textId="77777777" w:rsidTr="00CD62DA">
        <w:tc>
          <w:tcPr>
            <w:tcW w:w="254" w:type="pct"/>
            <w:vAlign w:val="center"/>
          </w:tcPr>
          <w:p w14:paraId="35196C2D"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3.5</w:t>
            </w:r>
          </w:p>
        </w:tc>
        <w:tc>
          <w:tcPr>
            <w:tcW w:w="1559" w:type="pct"/>
            <w:vAlign w:val="center"/>
          </w:tcPr>
          <w:p w14:paraId="63F2816B" w14:textId="633EB299"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191" w:type="pct"/>
            <w:vMerge/>
            <w:vAlign w:val="center"/>
          </w:tcPr>
          <w:p w14:paraId="695BC9C0"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0157A977"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1B0CDE20"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57B22553"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684ED33B"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548DF6BD" w14:textId="77777777" w:rsidTr="00CD62DA">
        <w:tc>
          <w:tcPr>
            <w:tcW w:w="254" w:type="pct"/>
            <w:vAlign w:val="center"/>
          </w:tcPr>
          <w:p w14:paraId="2F3123DF"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3.6</w:t>
            </w:r>
          </w:p>
        </w:tc>
        <w:tc>
          <w:tcPr>
            <w:tcW w:w="1559" w:type="pct"/>
            <w:vAlign w:val="center"/>
          </w:tcPr>
          <w:p w14:paraId="467D7A09" w14:textId="2B87287B"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 xml:space="preserve">на установку информационных щитов и указателей, не имеющих отношения к обеспечению безопасности дорожного </w:t>
            </w:r>
            <w:r w:rsidRPr="00CD62DA">
              <w:rPr>
                <w:rFonts w:ascii="Times New Roman" w:eastAsia="Calibri" w:hAnsi="Times New Roman" w:cs="Times New Roman"/>
                <w:sz w:val="12"/>
                <w:szCs w:val="12"/>
              </w:rPr>
              <w:lastRenderedPageBreak/>
              <w:t>движения или осуществлению дорожной деятельности?</w:t>
            </w:r>
          </w:p>
        </w:tc>
        <w:tc>
          <w:tcPr>
            <w:tcW w:w="1191" w:type="pct"/>
            <w:vMerge/>
            <w:vAlign w:val="center"/>
          </w:tcPr>
          <w:p w14:paraId="56BF921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6" w:type="pct"/>
            <w:vAlign w:val="center"/>
          </w:tcPr>
          <w:p w14:paraId="0E539E79"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38F34AF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688EE839"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803" w:type="pct"/>
            <w:gridSpan w:val="2"/>
            <w:vAlign w:val="center"/>
          </w:tcPr>
          <w:p w14:paraId="4D6FC965"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1B92CFB3" w14:textId="77777777" w:rsidTr="00CD62DA">
        <w:trPr>
          <w:gridAfter w:val="1"/>
          <w:wAfter w:w="16" w:type="pct"/>
        </w:trPr>
        <w:tc>
          <w:tcPr>
            <w:tcW w:w="254" w:type="pct"/>
            <w:vAlign w:val="center"/>
          </w:tcPr>
          <w:p w14:paraId="653FA2B3"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4</w:t>
            </w:r>
          </w:p>
        </w:tc>
        <w:tc>
          <w:tcPr>
            <w:tcW w:w="1559" w:type="pct"/>
            <w:vAlign w:val="center"/>
          </w:tcPr>
          <w:p w14:paraId="3650660F" w14:textId="325C7926"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191" w:type="pct"/>
            <w:vAlign w:val="center"/>
          </w:tcPr>
          <w:p w14:paraId="45682198"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Часть 4.11 статьи 25 Федерального закона № 257-ФЗ</w:t>
            </w:r>
          </w:p>
        </w:tc>
        <w:tc>
          <w:tcPr>
            <w:tcW w:w="276" w:type="pct"/>
            <w:vAlign w:val="center"/>
          </w:tcPr>
          <w:p w14:paraId="46DD9D6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3EEB9849"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6F3E00A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787" w:type="pct"/>
            <w:vAlign w:val="center"/>
          </w:tcPr>
          <w:p w14:paraId="38AB381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r w:rsidR="00CD62DA" w:rsidRPr="00CD62DA" w14:paraId="6C025CF8" w14:textId="77777777" w:rsidTr="00CD62DA">
        <w:trPr>
          <w:gridAfter w:val="1"/>
          <w:wAfter w:w="16" w:type="pct"/>
        </w:trPr>
        <w:tc>
          <w:tcPr>
            <w:tcW w:w="254" w:type="pct"/>
            <w:vAlign w:val="center"/>
          </w:tcPr>
          <w:p w14:paraId="6A36D29A"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5</w:t>
            </w:r>
          </w:p>
        </w:tc>
        <w:tc>
          <w:tcPr>
            <w:tcW w:w="1559" w:type="pct"/>
            <w:vAlign w:val="center"/>
          </w:tcPr>
          <w:p w14:paraId="5C240188" w14:textId="642880A4"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191" w:type="pct"/>
            <w:vAlign w:val="center"/>
          </w:tcPr>
          <w:p w14:paraId="6C5B970B" w14:textId="77777777" w:rsidR="00DA0DD2" w:rsidRPr="00CD62DA" w:rsidRDefault="00DA0DD2" w:rsidP="00CD62DA">
            <w:pPr>
              <w:spacing w:after="0" w:line="240" w:lineRule="auto"/>
              <w:jc w:val="center"/>
              <w:rPr>
                <w:rFonts w:ascii="Times New Roman" w:eastAsia="Calibri" w:hAnsi="Times New Roman" w:cs="Times New Roman"/>
                <w:sz w:val="12"/>
                <w:szCs w:val="12"/>
              </w:rPr>
            </w:pPr>
            <w:r w:rsidRPr="00CD62DA">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vAlign w:val="center"/>
          </w:tcPr>
          <w:p w14:paraId="10BE7CA2"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275" w:type="pct"/>
            <w:vAlign w:val="center"/>
          </w:tcPr>
          <w:p w14:paraId="76BFFB3C"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642" w:type="pct"/>
            <w:vAlign w:val="center"/>
          </w:tcPr>
          <w:p w14:paraId="3E162954"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c>
          <w:tcPr>
            <w:tcW w:w="787" w:type="pct"/>
            <w:vAlign w:val="center"/>
          </w:tcPr>
          <w:p w14:paraId="733C5128" w14:textId="77777777" w:rsidR="00DA0DD2" w:rsidRPr="00CD62DA" w:rsidRDefault="00DA0DD2" w:rsidP="00CD62DA">
            <w:pPr>
              <w:spacing w:after="0" w:line="240" w:lineRule="auto"/>
              <w:jc w:val="center"/>
              <w:rPr>
                <w:rFonts w:ascii="Times New Roman" w:eastAsia="Calibri" w:hAnsi="Times New Roman" w:cs="Times New Roman"/>
                <w:sz w:val="12"/>
                <w:szCs w:val="12"/>
              </w:rPr>
            </w:pPr>
          </w:p>
        </w:tc>
      </w:tr>
    </w:tbl>
    <w:p w14:paraId="2910CE0C" w14:textId="77777777" w:rsidR="00DA0DD2" w:rsidRDefault="00DA0DD2" w:rsidP="00045E6C">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CD62DA" w14:paraId="1DFA0FB0" w14:textId="77777777" w:rsidTr="00EA42F3">
        <w:tc>
          <w:tcPr>
            <w:tcW w:w="6636" w:type="dxa"/>
            <w:vAlign w:val="center"/>
          </w:tcPr>
          <w:p w14:paraId="75827ECF" w14:textId="77777777" w:rsidR="00CD62DA" w:rsidRDefault="00CD62DA"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2A47C269" w14:textId="77777777" w:rsidR="00CD62DA" w:rsidRDefault="00CD62DA"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CD62DA" w14:paraId="380F2AB6" w14:textId="77777777" w:rsidTr="00EA42F3">
        <w:tc>
          <w:tcPr>
            <w:tcW w:w="6636" w:type="dxa"/>
            <w:vAlign w:val="center"/>
          </w:tcPr>
          <w:p w14:paraId="1D3888BD" w14:textId="77777777" w:rsidR="00CD62DA" w:rsidRDefault="00CD62DA"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1CE27E2C" w14:textId="77777777" w:rsidR="00CD62DA" w:rsidRDefault="00CD62DA"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590D7D08" w14:textId="77777777" w:rsidR="00CD62DA" w:rsidRDefault="00CD62DA" w:rsidP="00045E6C">
      <w:pPr>
        <w:tabs>
          <w:tab w:val="left" w:pos="0"/>
        </w:tabs>
        <w:spacing w:after="0" w:line="240" w:lineRule="auto"/>
        <w:ind w:firstLine="284"/>
        <w:jc w:val="both"/>
        <w:rPr>
          <w:rFonts w:ascii="Times New Roman" w:hAnsi="Times New Roman" w:cs="Times New Roman"/>
          <w:sz w:val="12"/>
          <w:szCs w:val="12"/>
        </w:rPr>
      </w:pPr>
    </w:p>
    <w:p w14:paraId="073E560F" w14:textId="0717A7BB"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Администрация</w:t>
      </w:r>
    </w:p>
    <w:p w14:paraId="06E5A6AE" w14:textId="5AFEEBF7"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D62DA">
        <w:rPr>
          <w:rFonts w:ascii="Times New Roman" w:hAnsi="Times New Roman" w:cs="Times New Roman"/>
          <w:sz w:val="12"/>
          <w:szCs w:val="12"/>
        </w:rPr>
        <w:t>Кармало-Аделяково</w:t>
      </w:r>
    </w:p>
    <w:p w14:paraId="080306AF" w14:textId="2BD5F10E"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D62DA">
        <w:rPr>
          <w:rFonts w:ascii="Times New Roman" w:hAnsi="Times New Roman" w:cs="Times New Roman"/>
          <w:sz w:val="12"/>
          <w:szCs w:val="12"/>
        </w:rPr>
        <w:t>Сергиевский</w:t>
      </w:r>
    </w:p>
    <w:p w14:paraId="7724217E" w14:textId="00AF584C"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Самарской области</w:t>
      </w:r>
    </w:p>
    <w:p w14:paraId="4025C846" w14:textId="498D70F0"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ПОСТАНОВЛЕНИЕ</w:t>
      </w:r>
    </w:p>
    <w:p w14:paraId="625DDC4A" w14:textId="24E78592"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«09» марта 2022г.                                                                                                                                                                                                    №</w:t>
      </w:r>
      <w:r w:rsidRPr="00CD62DA">
        <w:rPr>
          <w:rFonts w:ascii="Times New Roman" w:hAnsi="Times New Roman" w:cs="Times New Roman"/>
          <w:sz w:val="12"/>
          <w:szCs w:val="12"/>
        </w:rPr>
        <w:t>5</w:t>
      </w:r>
    </w:p>
    <w:p w14:paraId="7225FC59" w14:textId="24003A40"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w:t>
      </w:r>
    </w:p>
    <w:p w14:paraId="364EDEB7"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proofErr w:type="gramStart"/>
      <w:r w:rsidRPr="00CD62DA">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Кармало-Аделяково</w:t>
      </w:r>
      <w:proofErr w:type="gramEnd"/>
    </w:p>
    <w:p w14:paraId="0AC2DA0A"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ПОСТАНОВЛЯЕТ:</w:t>
      </w:r>
    </w:p>
    <w:p w14:paraId="70337704"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согласно приложению.</w:t>
      </w:r>
    </w:p>
    <w:p w14:paraId="0169B5F0" w14:textId="1F3D3EFF"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62DA">
        <w:rPr>
          <w:rFonts w:ascii="Times New Roman" w:hAnsi="Times New Roman" w:cs="Times New Roman"/>
          <w:sz w:val="12"/>
          <w:szCs w:val="12"/>
        </w:rPr>
        <w:t xml:space="preserve"> </w:t>
      </w:r>
      <w:proofErr w:type="gramStart"/>
      <w:r w:rsidRPr="00CD62DA">
        <w:rPr>
          <w:rFonts w:ascii="Times New Roman"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Самарской области от 05.10.2021г. № 35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w:t>
      </w:r>
      <w:proofErr w:type="gramEnd"/>
    </w:p>
    <w:p w14:paraId="4F7577CD"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3. Опубликовать настоящее постановление в газете «Сергиевский  вестник».</w:t>
      </w:r>
    </w:p>
    <w:p w14:paraId="6881D57A"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11A02D8A" w14:textId="0F832808"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 xml:space="preserve">5. </w:t>
      </w:r>
      <w:proofErr w:type="gramStart"/>
      <w:r w:rsidRPr="00CD62DA">
        <w:rPr>
          <w:rFonts w:ascii="Times New Roman" w:hAnsi="Times New Roman" w:cs="Times New Roman"/>
          <w:sz w:val="12"/>
          <w:szCs w:val="12"/>
        </w:rPr>
        <w:t>Контроль за</w:t>
      </w:r>
      <w:proofErr w:type="gramEnd"/>
      <w:r w:rsidRPr="00CD62D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8FFBF67" w14:textId="7777777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Глава сельского поселения Кармало-Аделяково </w:t>
      </w:r>
    </w:p>
    <w:p w14:paraId="35A37A39" w14:textId="77777777" w:rsid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муниципального района Сергиевский          </w:t>
      </w:r>
    </w:p>
    <w:p w14:paraId="165EBC12" w14:textId="5B94A2D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                                   О.М. Карягин</w:t>
      </w:r>
    </w:p>
    <w:p w14:paraId="139336A0" w14:textId="77777777" w:rsidR="00CD62DA" w:rsidRPr="00CD62DA" w:rsidRDefault="00CD62DA" w:rsidP="00CD62DA">
      <w:pPr>
        <w:tabs>
          <w:tab w:val="left" w:pos="0"/>
        </w:tabs>
        <w:spacing w:after="0" w:line="240" w:lineRule="auto"/>
        <w:jc w:val="both"/>
        <w:rPr>
          <w:rFonts w:ascii="Times New Roman" w:hAnsi="Times New Roman" w:cs="Times New Roman"/>
          <w:sz w:val="12"/>
          <w:szCs w:val="12"/>
        </w:rPr>
      </w:pPr>
    </w:p>
    <w:p w14:paraId="11A35AAA" w14:textId="7777777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ПРИЛОЖЕНИЕ</w:t>
      </w:r>
    </w:p>
    <w:p w14:paraId="42018514" w14:textId="77777777" w:rsid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к постановлению Администрации</w:t>
      </w:r>
    </w:p>
    <w:p w14:paraId="793CD5FE" w14:textId="07DED24E" w:rsid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сельского поселения Кармало-Аделяково</w:t>
      </w:r>
    </w:p>
    <w:p w14:paraId="3D0ABED0" w14:textId="1AF6C48B"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D62DA">
        <w:rPr>
          <w:rFonts w:ascii="Times New Roman" w:hAnsi="Times New Roman" w:cs="Times New Roman"/>
          <w:sz w:val="12"/>
          <w:szCs w:val="12"/>
        </w:rPr>
        <w:t>Сергиевский</w:t>
      </w:r>
    </w:p>
    <w:p w14:paraId="6046FE5D" w14:textId="7777777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Самарской области</w:t>
      </w:r>
    </w:p>
    <w:p w14:paraId="1E991698" w14:textId="7777777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от  09.03.2022г.№ 5</w:t>
      </w:r>
    </w:p>
    <w:p w14:paraId="16F8ACBC" w14:textId="77777777" w:rsidR="00CD62DA" w:rsidRPr="00CD62DA" w:rsidRDefault="00CD62DA" w:rsidP="00CD62DA">
      <w:pPr>
        <w:tabs>
          <w:tab w:val="left" w:pos="0"/>
        </w:tabs>
        <w:spacing w:after="0" w:line="240" w:lineRule="auto"/>
        <w:jc w:val="right"/>
        <w:rPr>
          <w:rFonts w:ascii="Times New Roman" w:hAnsi="Times New Roman" w:cs="Times New Roman"/>
          <w:sz w:val="12"/>
          <w:szCs w:val="12"/>
        </w:rPr>
      </w:pPr>
    </w:p>
    <w:p w14:paraId="00FC0E37" w14:textId="0A36AA98"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0B9FDA4" w14:textId="77777777"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QR-код, </w:t>
      </w:r>
      <w:proofErr w:type="gramStart"/>
      <w:r w:rsidRPr="00CD62DA">
        <w:rPr>
          <w:rFonts w:ascii="Times New Roman" w:hAnsi="Times New Roman" w:cs="Times New Roman"/>
          <w:sz w:val="12"/>
          <w:szCs w:val="12"/>
        </w:rPr>
        <w:t>предусмотренный</w:t>
      </w:r>
      <w:proofErr w:type="gramEnd"/>
      <w:r w:rsidRPr="00CD62DA">
        <w:rPr>
          <w:rFonts w:ascii="Times New Roman" w:hAnsi="Times New Roman" w:cs="Times New Roman"/>
          <w:sz w:val="12"/>
          <w:szCs w:val="12"/>
        </w:rPr>
        <w:t xml:space="preserve"> постановлением Правительства Российской Федерации </w:t>
      </w:r>
    </w:p>
    <w:p w14:paraId="6E3B3BCB" w14:textId="77777777" w:rsid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от 16.04.2021 № 604 «Об утверждении Правил формирования и ведения единого реестра </w:t>
      </w:r>
    </w:p>
    <w:p w14:paraId="35A7A818" w14:textId="77777777" w:rsid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0AA8A487" w14:textId="6DD5C55C" w:rsidR="00CD62DA" w:rsidRPr="00CD62DA" w:rsidRDefault="00CD62DA" w:rsidP="00CD62DA">
      <w:pPr>
        <w:tabs>
          <w:tab w:val="left" w:pos="0"/>
        </w:tabs>
        <w:spacing w:after="0" w:line="240" w:lineRule="auto"/>
        <w:ind w:firstLine="284"/>
        <w:jc w:val="right"/>
        <w:rPr>
          <w:rFonts w:ascii="Times New Roman" w:hAnsi="Times New Roman" w:cs="Times New Roman"/>
          <w:sz w:val="12"/>
          <w:szCs w:val="12"/>
        </w:rPr>
      </w:pPr>
      <w:r w:rsidRPr="00CD62DA">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CD62DA">
        <w:rPr>
          <w:rFonts w:ascii="Times New Roman" w:hAnsi="Times New Roman" w:cs="Times New Roman"/>
          <w:sz w:val="12"/>
          <w:szCs w:val="12"/>
        </w:rPr>
        <w:t>№ 415».</w:t>
      </w:r>
    </w:p>
    <w:p w14:paraId="5A584CE5" w14:textId="18988F55" w:rsidR="00CD62DA" w:rsidRPr="00CD62DA" w:rsidRDefault="00CD62DA" w:rsidP="00CD62DA">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lastRenderedPageBreak/>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(далее также – проверочный лист)</w:t>
      </w:r>
    </w:p>
    <w:p w14:paraId="088ADD10" w14:textId="353D6601"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 xml:space="preserve"> «____» ___________20 ___ г.</w:t>
      </w:r>
    </w:p>
    <w:p w14:paraId="524F698E" w14:textId="0F7F1014"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дата заполнения проверочного листа</w:t>
      </w:r>
    </w:p>
    <w:p w14:paraId="072F3651" w14:textId="77777777" w:rsid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219D7A5F" w14:textId="39437ECB"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4F650" w14:textId="77777777" w:rsid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00CD62DA" w:rsidRPr="00CD62DA">
        <w:rPr>
          <w:rFonts w:ascii="Times New Roman" w:hAnsi="Times New Roman" w:cs="Times New Roman"/>
          <w:sz w:val="12"/>
          <w:szCs w:val="12"/>
        </w:rPr>
        <w:t xml:space="preserve">нормативного правового акта об утверждении формы проверочного листа: </w:t>
      </w:r>
    </w:p>
    <w:p w14:paraId="6413A56F" w14:textId="2D5A1DAD"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___________________________________</w:t>
      </w:r>
      <w:r w:rsidR="00FA2F41">
        <w:rPr>
          <w:rFonts w:ascii="Times New Roman" w:hAnsi="Times New Roman" w:cs="Times New Roman"/>
          <w:sz w:val="12"/>
          <w:szCs w:val="12"/>
        </w:rPr>
        <w:t>_______________________________</w:t>
      </w:r>
      <w:r w:rsidRPr="00CD62D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09D55" w14:textId="77777777" w:rsidR="00FA2F41"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 xml:space="preserve">3. Вид контрольного мероприятия: </w:t>
      </w:r>
    </w:p>
    <w:p w14:paraId="09B89905" w14:textId="23E083D9"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w:t>
      </w:r>
      <w:r w:rsidR="00FA2F41">
        <w:rPr>
          <w:rFonts w:ascii="Times New Roman" w:hAnsi="Times New Roman" w:cs="Times New Roman"/>
          <w:sz w:val="12"/>
          <w:szCs w:val="12"/>
        </w:rPr>
        <w:t>_______________________________</w:t>
      </w:r>
      <w:r w:rsidRPr="00CD62DA">
        <w:rPr>
          <w:rFonts w:ascii="Times New Roman" w:hAnsi="Times New Roman" w:cs="Times New Roman"/>
          <w:sz w:val="12"/>
          <w:szCs w:val="12"/>
        </w:rPr>
        <w:t>__________________________________________________________________</w:t>
      </w:r>
    </w:p>
    <w:p w14:paraId="0A58230C" w14:textId="77777777" w:rsid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D62DA" w:rsidRPr="00CD62DA">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0233BCED" w14:textId="72454658"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___________________________</w:t>
      </w:r>
      <w:r w:rsidR="00FA2F41">
        <w:rPr>
          <w:rFonts w:ascii="Times New Roman" w:hAnsi="Times New Roman" w:cs="Times New Roman"/>
          <w:sz w:val="12"/>
          <w:szCs w:val="12"/>
        </w:rPr>
        <w:t>_______________</w:t>
      </w:r>
      <w:r w:rsidRPr="00CD62D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5682F5D3" w14:textId="097837A0"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 xml:space="preserve">5. </w:t>
      </w:r>
      <w:proofErr w:type="gramStart"/>
      <w:r w:rsidRPr="00CD62DA">
        <w:rPr>
          <w:rFonts w:ascii="Times New Roman" w:hAnsi="Times New Roman" w:cs="Times New Roman"/>
          <w:sz w:val="12"/>
          <w:szCs w:val="12"/>
        </w:rPr>
        <w:t xml:space="preserve">Фамилия, имя и отчество (при наличии) </w:t>
      </w:r>
      <w:r w:rsidR="00FA2F41">
        <w:rPr>
          <w:rFonts w:ascii="Times New Roman" w:hAnsi="Times New Roman" w:cs="Times New Roman"/>
          <w:sz w:val="12"/>
          <w:szCs w:val="12"/>
        </w:rPr>
        <w:t xml:space="preserve">гражданина или индивидуального </w:t>
      </w:r>
      <w:r w:rsidRPr="00CD62DA">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91D7119" w14:textId="77777777" w:rsidR="00CD62DA" w:rsidRPr="00CD62DA" w:rsidRDefault="00CD62DA" w:rsidP="00CD62DA">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CFF103" w14:textId="77777777" w:rsid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6.Место</w:t>
      </w:r>
      <w:r w:rsidR="00CD62DA" w:rsidRPr="00CD62DA">
        <w:rPr>
          <w:rFonts w:ascii="Times New Roman" w:hAnsi="Times New Roman" w:cs="Times New Roman"/>
          <w:sz w:val="12"/>
          <w:szCs w:val="12"/>
        </w:rPr>
        <w:t xml:space="preserve"> (ме</w:t>
      </w:r>
      <w:r>
        <w:rPr>
          <w:rFonts w:ascii="Times New Roman" w:hAnsi="Times New Roman" w:cs="Times New Roman"/>
          <w:sz w:val="12"/>
          <w:szCs w:val="12"/>
        </w:rPr>
        <w:t xml:space="preserve">ста) проведения контрольного мероприятия с заполнением </w:t>
      </w:r>
      <w:r w:rsidR="00CD62DA" w:rsidRPr="00CD62DA">
        <w:rPr>
          <w:rFonts w:ascii="Times New Roman" w:hAnsi="Times New Roman" w:cs="Times New Roman"/>
          <w:sz w:val="12"/>
          <w:szCs w:val="12"/>
        </w:rPr>
        <w:t xml:space="preserve">проверочного листа: </w:t>
      </w:r>
    </w:p>
    <w:p w14:paraId="5427B42B" w14:textId="777881F9"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w:t>
      </w:r>
      <w:r w:rsidR="00FA2F41">
        <w:rPr>
          <w:rFonts w:ascii="Times New Roman" w:hAnsi="Times New Roman" w:cs="Times New Roman"/>
          <w:sz w:val="12"/>
          <w:szCs w:val="12"/>
        </w:rPr>
        <w:t>_______________________________</w:t>
      </w:r>
      <w:r w:rsidRPr="00CD62DA">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FA2F41">
        <w:rPr>
          <w:rFonts w:ascii="Times New Roman" w:hAnsi="Times New Roman" w:cs="Times New Roman"/>
          <w:sz w:val="12"/>
          <w:szCs w:val="12"/>
        </w:rPr>
        <w:t>_______________________________</w:t>
      </w:r>
    </w:p>
    <w:p w14:paraId="149C971F" w14:textId="77777777" w:rsidR="00FA2F41"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7CA3BB6D" w14:textId="565E2D71" w:rsidR="00CD62DA" w:rsidRPr="00CD62DA"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_________________</w:t>
      </w:r>
      <w:r w:rsidR="00FA2F41">
        <w:rPr>
          <w:rFonts w:ascii="Times New Roman" w:hAnsi="Times New Roman" w:cs="Times New Roman"/>
          <w:sz w:val="12"/>
          <w:szCs w:val="12"/>
        </w:rPr>
        <w:t>_______________________________</w:t>
      </w:r>
      <w:r w:rsidRPr="00CD62DA">
        <w:rPr>
          <w:rFonts w:ascii="Times New Roman" w:hAnsi="Times New Roman" w:cs="Times New Roman"/>
          <w:sz w:val="12"/>
          <w:szCs w:val="12"/>
        </w:rPr>
        <w:t>____________________________________________________________________________________________________________________________________</w:t>
      </w:r>
    </w:p>
    <w:p w14:paraId="54BF1CBA" w14:textId="77777777" w:rsid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CD62DA" w:rsidRPr="00CD62DA">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0F6ABC8A" w14:textId="42BDE902" w:rsidR="00CD62DA" w:rsidRPr="00CD62DA"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CD62DA" w:rsidRPr="00CD62DA">
        <w:rPr>
          <w:rFonts w:ascii="Times New Roman" w:hAnsi="Times New Roman" w:cs="Times New Roman"/>
          <w:sz w:val="12"/>
          <w:szCs w:val="12"/>
        </w:rPr>
        <w:t>__________________________________________________________________</w:t>
      </w:r>
    </w:p>
    <w:p w14:paraId="52395953" w14:textId="2D76FA55" w:rsidR="00FA2F41" w:rsidRDefault="00CD62DA" w:rsidP="00FA2F41">
      <w:pPr>
        <w:tabs>
          <w:tab w:val="left" w:pos="0"/>
        </w:tabs>
        <w:spacing w:after="0" w:line="240" w:lineRule="auto"/>
        <w:ind w:firstLine="284"/>
        <w:jc w:val="both"/>
        <w:rPr>
          <w:rFonts w:ascii="Times New Roman" w:hAnsi="Times New Roman" w:cs="Times New Roman"/>
          <w:sz w:val="12"/>
          <w:szCs w:val="12"/>
        </w:rPr>
      </w:pPr>
      <w:r w:rsidRPr="00CD62DA">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41"/>
        <w:gridCol w:w="427"/>
        <w:gridCol w:w="425"/>
        <w:gridCol w:w="992"/>
        <w:gridCol w:w="1217"/>
        <w:gridCol w:w="25"/>
      </w:tblGrid>
      <w:tr w:rsidR="00FA2F41" w:rsidRPr="00FA2F41" w14:paraId="74037C69" w14:textId="77777777" w:rsidTr="00FA2F41">
        <w:trPr>
          <w:trHeight w:val="73"/>
        </w:trPr>
        <w:tc>
          <w:tcPr>
            <w:tcW w:w="254" w:type="pct"/>
            <w:vMerge w:val="restart"/>
            <w:vAlign w:val="center"/>
          </w:tcPr>
          <w:p w14:paraId="61C0FC5C"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 xml:space="preserve">№ </w:t>
            </w:r>
            <w:proofErr w:type="gramStart"/>
            <w:r w:rsidRPr="00FA2F41">
              <w:rPr>
                <w:rFonts w:ascii="Times New Roman" w:eastAsia="Calibri" w:hAnsi="Times New Roman" w:cs="Times New Roman"/>
                <w:b/>
                <w:bCs/>
                <w:sz w:val="12"/>
                <w:szCs w:val="12"/>
              </w:rPr>
              <w:t>п</w:t>
            </w:r>
            <w:proofErr w:type="gramEnd"/>
            <w:r w:rsidRPr="00FA2F41">
              <w:rPr>
                <w:rFonts w:ascii="Times New Roman" w:eastAsia="Calibri" w:hAnsi="Times New Roman" w:cs="Times New Roman"/>
                <w:b/>
                <w:bCs/>
                <w:sz w:val="12"/>
                <w:szCs w:val="12"/>
              </w:rPr>
              <w:t>/п</w:t>
            </w:r>
          </w:p>
        </w:tc>
        <w:tc>
          <w:tcPr>
            <w:tcW w:w="1559" w:type="pct"/>
            <w:vMerge w:val="restart"/>
            <w:vAlign w:val="center"/>
          </w:tcPr>
          <w:p w14:paraId="439E3867"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191" w:type="pct"/>
            <w:vMerge w:val="restart"/>
            <w:vAlign w:val="center"/>
          </w:tcPr>
          <w:p w14:paraId="27E69F3C"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55779624"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Ответы на контрольные вопросы</w:t>
            </w:r>
          </w:p>
        </w:tc>
        <w:tc>
          <w:tcPr>
            <w:tcW w:w="803" w:type="pct"/>
            <w:gridSpan w:val="2"/>
            <w:vMerge w:val="restart"/>
            <w:vAlign w:val="center"/>
          </w:tcPr>
          <w:p w14:paraId="67C7B8A5"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FA2F41" w:rsidRPr="00FA2F41" w14:paraId="18399454" w14:textId="77777777" w:rsidTr="00FA2F41">
        <w:tc>
          <w:tcPr>
            <w:tcW w:w="254" w:type="pct"/>
            <w:vMerge/>
            <w:vAlign w:val="center"/>
          </w:tcPr>
          <w:p w14:paraId="44C8CC9E"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1559" w:type="pct"/>
            <w:vMerge/>
            <w:vAlign w:val="center"/>
          </w:tcPr>
          <w:p w14:paraId="665EA8A1"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1191" w:type="pct"/>
            <w:vMerge/>
            <w:vAlign w:val="center"/>
          </w:tcPr>
          <w:p w14:paraId="58782385"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13F788E6"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да</w:t>
            </w:r>
          </w:p>
        </w:tc>
        <w:tc>
          <w:tcPr>
            <w:tcW w:w="275" w:type="pct"/>
            <w:vAlign w:val="center"/>
          </w:tcPr>
          <w:p w14:paraId="1A4BA265"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нет</w:t>
            </w:r>
          </w:p>
        </w:tc>
        <w:tc>
          <w:tcPr>
            <w:tcW w:w="642" w:type="pct"/>
            <w:vAlign w:val="center"/>
          </w:tcPr>
          <w:p w14:paraId="62A1B111" w14:textId="77777777" w:rsidR="00FA2F41" w:rsidRPr="00FA2F41" w:rsidRDefault="00FA2F41" w:rsidP="00FA2F41">
            <w:pPr>
              <w:spacing w:after="0" w:line="240" w:lineRule="auto"/>
              <w:jc w:val="center"/>
              <w:rPr>
                <w:rFonts w:ascii="Times New Roman" w:eastAsia="Calibri" w:hAnsi="Times New Roman" w:cs="Times New Roman"/>
                <w:b/>
                <w:bCs/>
                <w:sz w:val="12"/>
                <w:szCs w:val="12"/>
              </w:rPr>
            </w:pPr>
            <w:r w:rsidRPr="00FA2F41">
              <w:rPr>
                <w:rFonts w:ascii="Times New Roman" w:eastAsia="Calibri" w:hAnsi="Times New Roman" w:cs="Times New Roman"/>
                <w:b/>
                <w:bCs/>
                <w:sz w:val="12"/>
                <w:szCs w:val="12"/>
              </w:rPr>
              <w:t>неприменимо</w:t>
            </w:r>
          </w:p>
        </w:tc>
        <w:tc>
          <w:tcPr>
            <w:tcW w:w="803" w:type="pct"/>
            <w:gridSpan w:val="2"/>
            <w:vMerge/>
            <w:vAlign w:val="center"/>
          </w:tcPr>
          <w:p w14:paraId="7012B1BD"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432D3678" w14:textId="77777777" w:rsidTr="00FA2F41">
        <w:trPr>
          <w:trHeight w:val="73"/>
        </w:trPr>
        <w:tc>
          <w:tcPr>
            <w:tcW w:w="254" w:type="pct"/>
            <w:vAlign w:val="center"/>
          </w:tcPr>
          <w:p w14:paraId="73FC06F2"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1</w:t>
            </w:r>
          </w:p>
        </w:tc>
        <w:tc>
          <w:tcPr>
            <w:tcW w:w="1559" w:type="pct"/>
            <w:vAlign w:val="center"/>
          </w:tcPr>
          <w:p w14:paraId="26A3671B"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91" w:type="pct"/>
            <w:vAlign w:val="center"/>
          </w:tcPr>
          <w:p w14:paraId="65B72D94" w14:textId="1A663424"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6" w:type="pct"/>
            <w:vAlign w:val="center"/>
          </w:tcPr>
          <w:p w14:paraId="3F5C7E80"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5A6DD861"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4312DFF3"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46263788"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61167EFF" w14:textId="77777777" w:rsidTr="00FA2F41">
        <w:tc>
          <w:tcPr>
            <w:tcW w:w="254" w:type="pct"/>
            <w:vAlign w:val="center"/>
          </w:tcPr>
          <w:p w14:paraId="070F730E"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2</w:t>
            </w:r>
          </w:p>
        </w:tc>
        <w:tc>
          <w:tcPr>
            <w:tcW w:w="1559" w:type="pct"/>
            <w:vAlign w:val="center"/>
          </w:tcPr>
          <w:p w14:paraId="63A48388" w14:textId="1F50138D"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 xml:space="preserve">Внесена плата </w:t>
            </w:r>
            <w:proofErr w:type="gramStart"/>
            <w:r w:rsidRPr="00FA2F41">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FA2F41">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191" w:type="pct"/>
            <w:vAlign w:val="center"/>
          </w:tcPr>
          <w:p w14:paraId="3956F769"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Часть 7 и 9 статьи 22 Федерального закона № 257-ФЗ</w:t>
            </w:r>
          </w:p>
        </w:tc>
        <w:tc>
          <w:tcPr>
            <w:tcW w:w="276" w:type="pct"/>
            <w:vAlign w:val="center"/>
          </w:tcPr>
          <w:p w14:paraId="585E4C69"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34A64D1C"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6AE8F367"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05CE9428"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47635CD9" w14:textId="77777777" w:rsidTr="00FA2F41">
        <w:tc>
          <w:tcPr>
            <w:tcW w:w="254" w:type="pct"/>
            <w:vAlign w:val="center"/>
          </w:tcPr>
          <w:p w14:paraId="3712ECE1"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w:t>
            </w:r>
          </w:p>
        </w:tc>
        <w:tc>
          <w:tcPr>
            <w:tcW w:w="1559" w:type="pct"/>
            <w:vAlign w:val="center"/>
          </w:tcPr>
          <w:p w14:paraId="2F3AB1F9" w14:textId="5E0ADB04"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191" w:type="pct"/>
            <w:vMerge w:val="restart"/>
            <w:vAlign w:val="center"/>
          </w:tcPr>
          <w:p w14:paraId="79CA689B"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Часть 3 статьи 25 Федерального закона № 257-ФЗ</w:t>
            </w:r>
          </w:p>
        </w:tc>
        <w:tc>
          <w:tcPr>
            <w:tcW w:w="276" w:type="pct"/>
            <w:vAlign w:val="center"/>
          </w:tcPr>
          <w:p w14:paraId="651C09A1"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7FAA411F"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41914815"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7D873759"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0208E3F5" w14:textId="77777777" w:rsidTr="00FA2F41">
        <w:tc>
          <w:tcPr>
            <w:tcW w:w="254" w:type="pct"/>
            <w:vAlign w:val="center"/>
          </w:tcPr>
          <w:p w14:paraId="49EDD310" w14:textId="02733FE0"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3.1</w:t>
            </w:r>
          </w:p>
        </w:tc>
        <w:tc>
          <w:tcPr>
            <w:tcW w:w="1559" w:type="pct"/>
            <w:vAlign w:val="center"/>
          </w:tcPr>
          <w:p w14:paraId="414BFDAD" w14:textId="61811DA4"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191" w:type="pct"/>
            <w:vMerge/>
            <w:vAlign w:val="center"/>
          </w:tcPr>
          <w:p w14:paraId="1B4FA7AC"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59E03272"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08FC2BC4"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4D27A457"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04D888E8"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041BF073" w14:textId="77777777" w:rsidTr="00FA2F41">
        <w:tc>
          <w:tcPr>
            <w:tcW w:w="254" w:type="pct"/>
            <w:vAlign w:val="center"/>
          </w:tcPr>
          <w:p w14:paraId="2A1DDFE8"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lastRenderedPageBreak/>
              <w:t>3.2</w:t>
            </w:r>
          </w:p>
        </w:tc>
        <w:tc>
          <w:tcPr>
            <w:tcW w:w="1559" w:type="pct"/>
            <w:vAlign w:val="center"/>
          </w:tcPr>
          <w:p w14:paraId="0CC0CCC0" w14:textId="37A321E0"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191" w:type="pct"/>
            <w:vMerge/>
            <w:vAlign w:val="center"/>
          </w:tcPr>
          <w:p w14:paraId="5B7B9F0A"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309132CD"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4D56B917"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1307804C"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21D1AE64"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3C7545C5" w14:textId="77777777" w:rsidTr="00FA2F41">
        <w:tc>
          <w:tcPr>
            <w:tcW w:w="254" w:type="pct"/>
            <w:vAlign w:val="center"/>
          </w:tcPr>
          <w:p w14:paraId="3EE40F25"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3.3</w:t>
            </w:r>
          </w:p>
        </w:tc>
        <w:tc>
          <w:tcPr>
            <w:tcW w:w="1559" w:type="pct"/>
            <w:vAlign w:val="center"/>
          </w:tcPr>
          <w:p w14:paraId="1B60256B" w14:textId="085764B2" w:rsidR="00FA2F41" w:rsidRPr="00FA2F41" w:rsidRDefault="00FA2F41" w:rsidP="00FA2F41">
            <w:pPr>
              <w:spacing w:after="0" w:line="240" w:lineRule="auto"/>
              <w:jc w:val="center"/>
              <w:rPr>
                <w:rFonts w:ascii="Times New Roman" w:eastAsia="Calibri" w:hAnsi="Times New Roman" w:cs="Times New Roman"/>
                <w:sz w:val="12"/>
                <w:szCs w:val="12"/>
              </w:rPr>
            </w:pPr>
            <w:proofErr w:type="gramStart"/>
            <w:r w:rsidRPr="00FA2F41">
              <w:rPr>
                <w:rFonts w:ascii="Times New Roman" w:eastAsia="Calibri" w:hAnsi="Times New Roman" w:cs="Times New Roman"/>
                <w:sz w:val="12"/>
                <w:szCs w:val="12"/>
              </w:rPr>
              <w:t>на распашку</w:t>
            </w:r>
            <w:proofErr w:type="gramEnd"/>
            <w:r w:rsidRPr="00FA2F41">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191" w:type="pct"/>
            <w:vMerge/>
            <w:vAlign w:val="center"/>
          </w:tcPr>
          <w:p w14:paraId="52884446"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50B0196E"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0ECC6F4D"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53D68462"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67A19245"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75427966" w14:textId="77777777" w:rsidTr="00FA2F41">
        <w:tc>
          <w:tcPr>
            <w:tcW w:w="254" w:type="pct"/>
            <w:vAlign w:val="center"/>
          </w:tcPr>
          <w:p w14:paraId="7A027533"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3.4</w:t>
            </w:r>
          </w:p>
        </w:tc>
        <w:tc>
          <w:tcPr>
            <w:tcW w:w="1559" w:type="pct"/>
            <w:vAlign w:val="center"/>
          </w:tcPr>
          <w:p w14:paraId="65EE0FAE" w14:textId="1BBEBDBC"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91" w:type="pct"/>
            <w:vMerge/>
            <w:vAlign w:val="center"/>
          </w:tcPr>
          <w:p w14:paraId="78DC7A59"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3D4E9700"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0B03BFC8"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29E11AE6"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3BD1A8B8"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075DEC69" w14:textId="77777777" w:rsidTr="00FA2F41">
        <w:tc>
          <w:tcPr>
            <w:tcW w:w="254" w:type="pct"/>
            <w:vAlign w:val="center"/>
          </w:tcPr>
          <w:p w14:paraId="1238471A"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3.5</w:t>
            </w:r>
          </w:p>
        </w:tc>
        <w:tc>
          <w:tcPr>
            <w:tcW w:w="1559" w:type="pct"/>
            <w:vAlign w:val="center"/>
          </w:tcPr>
          <w:p w14:paraId="3BA9D7AA" w14:textId="7F818A31"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191" w:type="pct"/>
            <w:vMerge/>
            <w:vAlign w:val="center"/>
          </w:tcPr>
          <w:p w14:paraId="7DC364B4"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4BFB4653"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01C5BE97"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1A2D5191"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579EEFAF"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131D4CE0" w14:textId="77777777" w:rsidTr="00FA2F41">
        <w:tc>
          <w:tcPr>
            <w:tcW w:w="254" w:type="pct"/>
            <w:vAlign w:val="center"/>
          </w:tcPr>
          <w:p w14:paraId="394337D6"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3.6</w:t>
            </w:r>
          </w:p>
        </w:tc>
        <w:tc>
          <w:tcPr>
            <w:tcW w:w="1559" w:type="pct"/>
            <w:vAlign w:val="center"/>
          </w:tcPr>
          <w:p w14:paraId="403C9BE4" w14:textId="279F8325"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191" w:type="pct"/>
            <w:vMerge/>
            <w:vAlign w:val="center"/>
          </w:tcPr>
          <w:p w14:paraId="70355EC1"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6" w:type="pct"/>
            <w:vAlign w:val="center"/>
          </w:tcPr>
          <w:p w14:paraId="4A8105A7"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52C2B51A"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12AA93B2"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803" w:type="pct"/>
            <w:gridSpan w:val="2"/>
            <w:vAlign w:val="center"/>
          </w:tcPr>
          <w:p w14:paraId="34F0C0B2"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6E8C3E12" w14:textId="77777777" w:rsidTr="00FA2F41">
        <w:trPr>
          <w:gridAfter w:val="1"/>
          <w:wAfter w:w="16" w:type="pct"/>
        </w:trPr>
        <w:tc>
          <w:tcPr>
            <w:tcW w:w="254" w:type="pct"/>
            <w:vAlign w:val="center"/>
          </w:tcPr>
          <w:p w14:paraId="661AE98A"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4</w:t>
            </w:r>
          </w:p>
        </w:tc>
        <w:tc>
          <w:tcPr>
            <w:tcW w:w="1559" w:type="pct"/>
            <w:vAlign w:val="center"/>
          </w:tcPr>
          <w:p w14:paraId="557E055B" w14:textId="345FD55C"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191" w:type="pct"/>
            <w:vAlign w:val="center"/>
          </w:tcPr>
          <w:p w14:paraId="5EA04761"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Часть 4.11 статьи 25 Федерального закона № 257-ФЗ</w:t>
            </w:r>
          </w:p>
        </w:tc>
        <w:tc>
          <w:tcPr>
            <w:tcW w:w="276" w:type="pct"/>
            <w:vAlign w:val="center"/>
          </w:tcPr>
          <w:p w14:paraId="45DF2D7A"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1DE087F9"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49CD2F74"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787" w:type="pct"/>
            <w:vAlign w:val="center"/>
          </w:tcPr>
          <w:p w14:paraId="5FA2405E"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r w:rsidR="00FA2F41" w:rsidRPr="00FA2F41" w14:paraId="33387E6F" w14:textId="77777777" w:rsidTr="00FA2F41">
        <w:trPr>
          <w:gridAfter w:val="1"/>
          <w:wAfter w:w="16" w:type="pct"/>
        </w:trPr>
        <w:tc>
          <w:tcPr>
            <w:tcW w:w="254" w:type="pct"/>
            <w:vAlign w:val="center"/>
          </w:tcPr>
          <w:p w14:paraId="15363646"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5</w:t>
            </w:r>
          </w:p>
        </w:tc>
        <w:tc>
          <w:tcPr>
            <w:tcW w:w="1559" w:type="pct"/>
            <w:vAlign w:val="center"/>
          </w:tcPr>
          <w:p w14:paraId="59FF7967" w14:textId="5B890CE0"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191" w:type="pct"/>
            <w:vAlign w:val="center"/>
          </w:tcPr>
          <w:p w14:paraId="38E14467" w14:textId="77777777" w:rsidR="00FA2F41" w:rsidRPr="00FA2F41" w:rsidRDefault="00FA2F41" w:rsidP="00FA2F41">
            <w:pPr>
              <w:spacing w:after="0" w:line="240" w:lineRule="auto"/>
              <w:jc w:val="center"/>
              <w:rPr>
                <w:rFonts w:ascii="Times New Roman" w:eastAsia="Calibri" w:hAnsi="Times New Roman" w:cs="Times New Roman"/>
                <w:sz w:val="12"/>
                <w:szCs w:val="12"/>
              </w:rPr>
            </w:pPr>
            <w:r w:rsidRPr="00FA2F41">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vAlign w:val="center"/>
          </w:tcPr>
          <w:p w14:paraId="3509F10B"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275" w:type="pct"/>
            <w:vAlign w:val="center"/>
          </w:tcPr>
          <w:p w14:paraId="597113BA"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642" w:type="pct"/>
            <w:vAlign w:val="center"/>
          </w:tcPr>
          <w:p w14:paraId="620EB384"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c>
          <w:tcPr>
            <w:tcW w:w="787" w:type="pct"/>
            <w:vAlign w:val="center"/>
          </w:tcPr>
          <w:p w14:paraId="6909ACD6" w14:textId="77777777" w:rsidR="00FA2F41" w:rsidRPr="00FA2F41" w:rsidRDefault="00FA2F41" w:rsidP="00FA2F41">
            <w:pPr>
              <w:spacing w:after="0" w:line="240" w:lineRule="auto"/>
              <w:jc w:val="center"/>
              <w:rPr>
                <w:rFonts w:ascii="Times New Roman" w:eastAsia="Calibri" w:hAnsi="Times New Roman" w:cs="Times New Roman"/>
                <w:sz w:val="12"/>
                <w:szCs w:val="12"/>
              </w:rPr>
            </w:pPr>
          </w:p>
        </w:tc>
      </w:tr>
    </w:tbl>
    <w:p w14:paraId="0AA0B89D" w14:textId="77777777" w:rsidR="00FA2F41" w:rsidRDefault="00FA2F41" w:rsidP="00CD62DA">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FA2F41" w14:paraId="7FBA9F05" w14:textId="77777777" w:rsidTr="00EA42F3">
        <w:tc>
          <w:tcPr>
            <w:tcW w:w="6636" w:type="dxa"/>
            <w:vAlign w:val="center"/>
          </w:tcPr>
          <w:p w14:paraId="24D53550" w14:textId="77777777" w:rsidR="00FA2F41" w:rsidRDefault="00FA2F41"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226B0C11" w14:textId="77777777" w:rsidR="00FA2F41" w:rsidRDefault="00FA2F41"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FA2F41" w14:paraId="517EB6DB" w14:textId="77777777" w:rsidTr="00EA42F3">
        <w:tc>
          <w:tcPr>
            <w:tcW w:w="6636" w:type="dxa"/>
            <w:vAlign w:val="center"/>
          </w:tcPr>
          <w:p w14:paraId="35738185" w14:textId="77777777" w:rsidR="00FA2F41" w:rsidRDefault="00FA2F41"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2B3CAB27" w14:textId="77777777" w:rsidR="00FA2F41" w:rsidRDefault="00FA2F41"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3908E20F" w14:textId="77777777" w:rsidR="00FA2F41" w:rsidRDefault="00FA2F41" w:rsidP="00CD62DA">
      <w:pPr>
        <w:tabs>
          <w:tab w:val="left" w:pos="0"/>
        </w:tabs>
        <w:spacing w:after="0" w:line="240" w:lineRule="auto"/>
        <w:ind w:firstLine="284"/>
        <w:jc w:val="both"/>
        <w:rPr>
          <w:rFonts w:ascii="Times New Roman" w:hAnsi="Times New Roman" w:cs="Times New Roman"/>
          <w:sz w:val="12"/>
          <w:szCs w:val="12"/>
        </w:rPr>
      </w:pPr>
    </w:p>
    <w:p w14:paraId="65E9C31D" w14:textId="77777777" w:rsidR="00FA2F41" w:rsidRPr="00CD62DA" w:rsidRDefault="00FA2F41" w:rsidP="00FA2F41">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Администрация</w:t>
      </w:r>
    </w:p>
    <w:p w14:paraId="53EF270B" w14:textId="651FD538" w:rsidR="00FA2F41" w:rsidRPr="00CD62DA" w:rsidRDefault="00FA2F41" w:rsidP="00FA2F4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A2F41">
        <w:rPr>
          <w:rFonts w:ascii="Times New Roman" w:hAnsi="Times New Roman" w:cs="Times New Roman"/>
          <w:sz w:val="12"/>
          <w:szCs w:val="12"/>
        </w:rPr>
        <w:t>Калиновка</w:t>
      </w:r>
    </w:p>
    <w:p w14:paraId="18B9C656" w14:textId="77777777" w:rsidR="00FA2F41" w:rsidRPr="00CD62DA" w:rsidRDefault="00FA2F41" w:rsidP="00FA2F4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D62DA">
        <w:rPr>
          <w:rFonts w:ascii="Times New Roman" w:hAnsi="Times New Roman" w:cs="Times New Roman"/>
          <w:sz w:val="12"/>
          <w:szCs w:val="12"/>
        </w:rPr>
        <w:t>Сергиевский</w:t>
      </w:r>
    </w:p>
    <w:p w14:paraId="29FA95F4" w14:textId="77777777" w:rsidR="00FA2F41" w:rsidRPr="00CD62DA" w:rsidRDefault="00FA2F41" w:rsidP="00FA2F41">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Самарской области</w:t>
      </w:r>
    </w:p>
    <w:p w14:paraId="0D577AC6" w14:textId="77777777" w:rsidR="00FA2F41" w:rsidRPr="00CD62DA" w:rsidRDefault="00FA2F41" w:rsidP="00FA2F41">
      <w:pPr>
        <w:tabs>
          <w:tab w:val="left" w:pos="0"/>
        </w:tabs>
        <w:spacing w:after="0" w:line="240" w:lineRule="auto"/>
        <w:ind w:firstLine="284"/>
        <w:jc w:val="center"/>
        <w:rPr>
          <w:rFonts w:ascii="Times New Roman" w:hAnsi="Times New Roman" w:cs="Times New Roman"/>
          <w:sz w:val="12"/>
          <w:szCs w:val="12"/>
        </w:rPr>
      </w:pPr>
      <w:r w:rsidRPr="00CD62DA">
        <w:rPr>
          <w:rFonts w:ascii="Times New Roman" w:hAnsi="Times New Roman" w:cs="Times New Roman"/>
          <w:sz w:val="12"/>
          <w:szCs w:val="12"/>
        </w:rPr>
        <w:t>ПОСТАНОВЛЕНИЕ</w:t>
      </w:r>
    </w:p>
    <w:p w14:paraId="6B8151BD" w14:textId="63E9DA06"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«09» марта 2022г.                                                                                                                                                                                                    №6</w:t>
      </w:r>
    </w:p>
    <w:p w14:paraId="4EBDCBA8" w14:textId="29330605" w:rsidR="00FA2F41" w:rsidRPr="00FA2F41" w:rsidRDefault="00FA2F41" w:rsidP="00FA2F41">
      <w:pPr>
        <w:tabs>
          <w:tab w:val="left" w:pos="0"/>
        </w:tabs>
        <w:spacing w:after="0" w:line="240" w:lineRule="auto"/>
        <w:ind w:firstLine="284"/>
        <w:jc w:val="center"/>
        <w:rPr>
          <w:rFonts w:ascii="Times New Roman" w:hAnsi="Times New Roman" w:cs="Times New Roman"/>
          <w:sz w:val="12"/>
          <w:szCs w:val="12"/>
        </w:rPr>
      </w:pPr>
      <w:r w:rsidRPr="00FA2F41">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w:t>
      </w:r>
    </w:p>
    <w:p w14:paraId="623AC0D9"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proofErr w:type="gramStart"/>
      <w:r w:rsidRPr="00FA2F41">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Калиновка</w:t>
      </w:r>
      <w:proofErr w:type="gramEnd"/>
    </w:p>
    <w:p w14:paraId="0305365A"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ПОСТАНОВЛЯЕТ:</w:t>
      </w:r>
    </w:p>
    <w:p w14:paraId="7A02D549"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lastRenderedPageBreak/>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согласно приложению.</w:t>
      </w:r>
    </w:p>
    <w:p w14:paraId="59BD535F"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 xml:space="preserve">2.  </w:t>
      </w:r>
      <w:proofErr w:type="gramStart"/>
      <w:r w:rsidRPr="00FA2F41">
        <w:rPr>
          <w:rFonts w:ascii="Times New Roman" w:hAnsi="Times New Roman" w:cs="Times New Roman"/>
          <w:sz w:val="12"/>
          <w:szCs w:val="12"/>
        </w:rPr>
        <w:t>Признать утратившим силу постановление администрации сельского поселения Калиновка муниципального района Сергиевский Самарской области от 05.10.2021г. №30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w:t>
      </w:r>
      <w:proofErr w:type="gramEnd"/>
    </w:p>
    <w:p w14:paraId="4F344C09"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3. Опубликовать настоящее постановление в газете «Сергиевский  вестник».</w:t>
      </w:r>
    </w:p>
    <w:p w14:paraId="2455DE05"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093E12FE" w14:textId="037723FF"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 xml:space="preserve">5. </w:t>
      </w:r>
      <w:proofErr w:type="gramStart"/>
      <w:r w:rsidRPr="00FA2F41">
        <w:rPr>
          <w:rFonts w:ascii="Times New Roman" w:hAnsi="Times New Roman" w:cs="Times New Roman"/>
          <w:sz w:val="12"/>
          <w:szCs w:val="12"/>
        </w:rPr>
        <w:t>Контроль за</w:t>
      </w:r>
      <w:proofErr w:type="gramEnd"/>
      <w:r w:rsidRPr="00FA2F41">
        <w:rPr>
          <w:rFonts w:ascii="Times New Roman" w:hAnsi="Times New Roman" w:cs="Times New Roman"/>
          <w:sz w:val="12"/>
          <w:szCs w:val="12"/>
        </w:rPr>
        <w:t xml:space="preserve"> выполнением настоящего п</w:t>
      </w:r>
      <w:r w:rsidR="00E25DC2">
        <w:rPr>
          <w:rFonts w:ascii="Times New Roman" w:hAnsi="Times New Roman" w:cs="Times New Roman"/>
          <w:sz w:val="12"/>
          <w:szCs w:val="12"/>
        </w:rPr>
        <w:t>остановления оставляю за собой.</w:t>
      </w:r>
    </w:p>
    <w:p w14:paraId="0CAC9B32" w14:textId="7A39C847" w:rsidR="00E25DC2"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Глава сельского поселения Калиновка</w:t>
      </w:r>
    </w:p>
    <w:p w14:paraId="2D6B5B50" w14:textId="54CA916C"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ab/>
      </w:r>
      <w:r w:rsidRPr="00FA2F41">
        <w:rPr>
          <w:rFonts w:ascii="Times New Roman" w:hAnsi="Times New Roman" w:cs="Times New Roman"/>
          <w:sz w:val="12"/>
          <w:szCs w:val="12"/>
        </w:rPr>
        <w:tab/>
      </w:r>
      <w:r w:rsidRPr="00FA2F41">
        <w:rPr>
          <w:rFonts w:ascii="Times New Roman" w:hAnsi="Times New Roman" w:cs="Times New Roman"/>
          <w:sz w:val="12"/>
          <w:szCs w:val="12"/>
        </w:rPr>
        <w:tab/>
      </w:r>
      <w:r w:rsidRPr="00FA2F41">
        <w:rPr>
          <w:rFonts w:ascii="Times New Roman" w:hAnsi="Times New Roman" w:cs="Times New Roman"/>
          <w:sz w:val="12"/>
          <w:szCs w:val="12"/>
        </w:rPr>
        <w:tab/>
        <w:t xml:space="preserve">       </w:t>
      </w:r>
      <w:proofErr w:type="spellStart"/>
      <w:r w:rsidRPr="00FA2F41">
        <w:rPr>
          <w:rFonts w:ascii="Times New Roman" w:hAnsi="Times New Roman" w:cs="Times New Roman"/>
          <w:sz w:val="12"/>
          <w:szCs w:val="12"/>
        </w:rPr>
        <w:t>С.В.Беспалов</w:t>
      </w:r>
      <w:proofErr w:type="spellEnd"/>
    </w:p>
    <w:p w14:paraId="16819C91" w14:textId="77777777" w:rsidR="00FA2F41" w:rsidRPr="00FA2F41" w:rsidRDefault="00FA2F41" w:rsidP="00E25DC2">
      <w:pPr>
        <w:tabs>
          <w:tab w:val="left" w:pos="0"/>
        </w:tabs>
        <w:spacing w:after="0" w:line="240" w:lineRule="auto"/>
        <w:jc w:val="both"/>
        <w:rPr>
          <w:rFonts w:ascii="Times New Roman" w:hAnsi="Times New Roman" w:cs="Times New Roman"/>
          <w:sz w:val="12"/>
          <w:szCs w:val="12"/>
        </w:rPr>
      </w:pPr>
    </w:p>
    <w:p w14:paraId="05601DFA" w14:textId="77777777"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ПРИЛОЖЕНИЕ</w:t>
      </w:r>
    </w:p>
    <w:p w14:paraId="7A81D581" w14:textId="77777777" w:rsidR="00E25DC2"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 xml:space="preserve">к постановлению Администрации </w:t>
      </w:r>
    </w:p>
    <w:p w14:paraId="3738E060" w14:textId="77777777" w:rsidR="00E25DC2"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сельского поселения Калиновка</w:t>
      </w:r>
    </w:p>
    <w:p w14:paraId="3FB7F8EB" w14:textId="768A1AD5" w:rsidR="00FA2F41" w:rsidRPr="00FA2F41" w:rsidRDefault="00E25DC2" w:rsidP="00E25DC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00FA2F41" w:rsidRPr="00FA2F41">
        <w:rPr>
          <w:rFonts w:ascii="Times New Roman" w:hAnsi="Times New Roman" w:cs="Times New Roman"/>
          <w:sz w:val="12"/>
          <w:szCs w:val="12"/>
        </w:rPr>
        <w:t>Сергиевский</w:t>
      </w:r>
    </w:p>
    <w:p w14:paraId="0FD530B5" w14:textId="77777777"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Самарской области</w:t>
      </w:r>
    </w:p>
    <w:p w14:paraId="00BA415C" w14:textId="77777777"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от  09.03.2022г. № 6</w:t>
      </w:r>
    </w:p>
    <w:p w14:paraId="3983DA2E" w14:textId="77777777" w:rsidR="00FA2F41" w:rsidRPr="00FA2F41" w:rsidRDefault="00FA2F41" w:rsidP="00E25DC2">
      <w:pPr>
        <w:tabs>
          <w:tab w:val="left" w:pos="0"/>
        </w:tabs>
        <w:spacing w:after="0" w:line="240" w:lineRule="auto"/>
        <w:jc w:val="right"/>
        <w:rPr>
          <w:rFonts w:ascii="Times New Roman" w:hAnsi="Times New Roman" w:cs="Times New Roman"/>
          <w:sz w:val="12"/>
          <w:szCs w:val="12"/>
        </w:rPr>
      </w:pPr>
    </w:p>
    <w:p w14:paraId="06A0DB66" w14:textId="2B3457AA" w:rsidR="00FA2F41" w:rsidRPr="00FA2F41" w:rsidRDefault="00E25DC2" w:rsidP="00E25DC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40D823D" w14:textId="77777777"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 xml:space="preserve">QR-код, </w:t>
      </w:r>
      <w:proofErr w:type="gramStart"/>
      <w:r w:rsidRPr="00FA2F41">
        <w:rPr>
          <w:rFonts w:ascii="Times New Roman" w:hAnsi="Times New Roman" w:cs="Times New Roman"/>
          <w:sz w:val="12"/>
          <w:szCs w:val="12"/>
        </w:rPr>
        <w:t>предусмотренный</w:t>
      </w:r>
      <w:proofErr w:type="gramEnd"/>
      <w:r w:rsidRPr="00FA2F41">
        <w:rPr>
          <w:rFonts w:ascii="Times New Roman" w:hAnsi="Times New Roman" w:cs="Times New Roman"/>
          <w:sz w:val="12"/>
          <w:szCs w:val="12"/>
        </w:rPr>
        <w:t xml:space="preserve"> постановлением Правительства Российской Федерации </w:t>
      </w:r>
    </w:p>
    <w:p w14:paraId="1213D905" w14:textId="77777777" w:rsidR="00E25DC2"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 xml:space="preserve">от 16.04.2021 № 604 «Об утверждении Правил формирования и ведения единого реестра </w:t>
      </w:r>
    </w:p>
    <w:p w14:paraId="3091B77E" w14:textId="77777777" w:rsidR="00E25DC2"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3CD73837" w14:textId="4EFAEF98" w:rsidR="00FA2F41" w:rsidRPr="00FA2F41" w:rsidRDefault="00FA2F41" w:rsidP="00E25DC2">
      <w:pPr>
        <w:tabs>
          <w:tab w:val="left" w:pos="0"/>
        </w:tabs>
        <w:spacing w:after="0" w:line="240" w:lineRule="auto"/>
        <w:ind w:firstLine="284"/>
        <w:jc w:val="right"/>
        <w:rPr>
          <w:rFonts w:ascii="Times New Roman" w:hAnsi="Times New Roman" w:cs="Times New Roman"/>
          <w:sz w:val="12"/>
          <w:szCs w:val="12"/>
        </w:rPr>
      </w:pPr>
      <w:r w:rsidRPr="00FA2F41">
        <w:rPr>
          <w:rFonts w:ascii="Times New Roman" w:hAnsi="Times New Roman" w:cs="Times New Roman"/>
          <w:sz w:val="12"/>
          <w:szCs w:val="12"/>
        </w:rPr>
        <w:t xml:space="preserve">Правительства Российской </w:t>
      </w:r>
      <w:r w:rsidR="00E25DC2">
        <w:rPr>
          <w:rFonts w:ascii="Times New Roman" w:hAnsi="Times New Roman" w:cs="Times New Roman"/>
          <w:sz w:val="12"/>
          <w:szCs w:val="12"/>
        </w:rPr>
        <w:t xml:space="preserve">Федерации от 28 апреля 2015 г. </w:t>
      </w:r>
      <w:r w:rsidRPr="00FA2F41">
        <w:rPr>
          <w:rFonts w:ascii="Times New Roman" w:hAnsi="Times New Roman" w:cs="Times New Roman"/>
          <w:sz w:val="12"/>
          <w:szCs w:val="12"/>
        </w:rPr>
        <w:t>№ 415».</w:t>
      </w:r>
    </w:p>
    <w:p w14:paraId="01A17ED9" w14:textId="77777777" w:rsidR="00FA2F41" w:rsidRPr="00FA2F41" w:rsidRDefault="00FA2F41" w:rsidP="00E25DC2">
      <w:pPr>
        <w:tabs>
          <w:tab w:val="left" w:pos="0"/>
        </w:tabs>
        <w:spacing w:after="0" w:line="240" w:lineRule="auto"/>
        <w:jc w:val="both"/>
        <w:rPr>
          <w:rFonts w:ascii="Times New Roman" w:hAnsi="Times New Roman" w:cs="Times New Roman"/>
          <w:sz w:val="12"/>
          <w:szCs w:val="12"/>
        </w:rPr>
      </w:pPr>
    </w:p>
    <w:p w14:paraId="356B6594" w14:textId="2F9364E0" w:rsidR="00FA2F41" w:rsidRPr="00FA2F41" w:rsidRDefault="00FA2F41" w:rsidP="00E25DC2">
      <w:pPr>
        <w:tabs>
          <w:tab w:val="left" w:pos="0"/>
        </w:tabs>
        <w:spacing w:after="0" w:line="240" w:lineRule="auto"/>
        <w:ind w:firstLine="284"/>
        <w:jc w:val="center"/>
        <w:rPr>
          <w:rFonts w:ascii="Times New Roman" w:hAnsi="Times New Roman" w:cs="Times New Roman"/>
          <w:sz w:val="12"/>
          <w:szCs w:val="12"/>
        </w:rPr>
      </w:pPr>
      <w:r w:rsidRPr="00FA2F41">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(далее также – проверочный лист)</w:t>
      </w:r>
    </w:p>
    <w:p w14:paraId="7424B7F7" w14:textId="58116D1A"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 xml:space="preserve"> «____» ___________20 ___ г.</w:t>
      </w:r>
    </w:p>
    <w:p w14:paraId="3FB2751E" w14:textId="0BC678B5"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дата заполнения проверочного листа</w:t>
      </w:r>
    </w:p>
    <w:p w14:paraId="3C43D970" w14:textId="784B554D" w:rsidR="00FA2F41" w:rsidRPr="00FA2F41" w:rsidRDefault="00E25DC2" w:rsidP="00FA2F4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Вид контроля, включенный в единый реестр видов </w:t>
      </w:r>
      <w:r w:rsidR="00FA2F41" w:rsidRPr="00FA2F41">
        <w:rPr>
          <w:rFonts w:ascii="Times New Roman" w:hAnsi="Times New Roman" w:cs="Times New Roman"/>
          <w:sz w:val="12"/>
          <w:szCs w:val="12"/>
        </w:rPr>
        <w:t>контроля:</w:t>
      </w:r>
    </w:p>
    <w:p w14:paraId="11F979DA"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F7C6D4" w14:textId="3EEB82BD" w:rsidR="00E25DC2" w:rsidRDefault="00E25DC2" w:rsidP="00E25D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FA2F41" w:rsidRPr="00FA2F41">
        <w:rPr>
          <w:rFonts w:ascii="Times New Roman" w:hAnsi="Times New Roman" w:cs="Times New Roman"/>
          <w:sz w:val="12"/>
          <w:szCs w:val="12"/>
        </w:rPr>
        <w:t>Наим</w:t>
      </w:r>
      <w:r>
        <w:rPr>
          <w:rFonts w:ascii="Times New Roman" w:hAnsi="Times New Roman" w:cs="Times New Roman"/>
          <w:sz w:val="12"/>
          <w:szCs w:val="12"/>
        </w:rPr>
        <w:t xml:space="preserve">енование контрольного органа и реквизиты </w:t>
      </w:r>
      <w:r w:rsidR="00FA2F41" w:rsidRPr="00FA2F41">
        <w:rPr>
          <w:rFonts w:ascii="Times New Roman" w:hAnsi="Times New Roman" w:cs="Times New Roman"/>
          <w:sz w:val="12"/>
          <w:szCs w:val="12"/>
        </w:rPr>
        <w:t xml:space="preserve">нормативного правового акта об утверждении формы проверочного листа: </w:t>
      </w:r>
    </w:p>
    <w:p w14:paraId="53F0BF86" w14:textId="3893722E"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___________________________________</w:t>
      </w:r>
      <w:r w:rsidR="00E25DC2">
        <w:rPr>
          <w:rFonts w:ascii="Times New Roman" w:hAnsi="Times New Roman" w:cs="Times New Roman"/>
          <w:sz w:val="12"/>
          <w:szCs w:val="12"/>
        </w:rPr>
        <w:t>_______________________________</w:t>
      </w:r>
      <w:r w:rsidRPr="00FA2F41">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10035" w14:textId="77777777" w:rsidR="00E25DC2" w:rsidRDefault="00E25DC2" w:rsidP="00E25D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FA2F41" w:rsidRPr="00FA2F41">
        <w:rPr>
          <w:rFonts w:ascii="Times New Roman" w:hAnsi="Times New Roman" w:cs="Times New Roman"/>
          <w:sz w:val="12"/>
          <w:szCs w:val="12"/>
        </w:rPr>
        <w:t xml:space="preserve">Вид контрольного мероприятия: </w:t>
      </w:r>
    </w:p>
    <w:p w14:paraId="7E3ADB15" w14:textId="4081EDEF"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________________________</w:t>
      </w:r>
      <w:r w:rsidR="00E25DC2">
        <w:rPr>
          <w:rFonts w:ascii="Times New Roman" w:hAnsi="Times New Roman" w:cs="Times New Roman"/>
          <w:sz w:val="12"/>
          <w:szCs w:val="12"/>
        </w:rPr>
        <w:t>____________</w:t>
      </w:r>
      <w:r w:rsidRPr="00FA2F41">
        <w:rPr>
          <w:rFonts w:ascii="Times New Roman" w:hAnsi="Times New Roman" w:cs="Times New Roman"/>
          <w:sz w:val="12"/>
          <w:szCs w:val="12"/>
        </w:rPr>
        <w:t>__________________________________________________________________</w:t>
      </w:r>
    </w:p>
    <w:p w14:paraId="0ABA21B9" w14:textId="77777777" w:rsidR="00E25DC2" w:rsidRDefault="00E25DC2" w:rsidP="00E25D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FA2F41" w:rsidRPr="00FA2F41">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48AF9519" w14:textId="21AC7C6B"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w:t>
      </w:r>
      <w:r w:rsidR="00E25DC2">
        <w:rPr>
          <w:rFonts w:ascii="Times New Roman" w:hAnsi="Times New Roman" w:cs="Times New Roman"/>
          <w:sz w:val="12"/>
          <w:szCs w:val="12"/>
        </w:rPr>
        <w:t>_______________________________</w:t>
      </w:r>
      <w:r w:rsidRPr="00FA2F41">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42909C55" w14:textId="38DF56C9"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 xml:space="preserve">5. </w:t>
      </w:r>
      <w:proofErr w:type="gramStart"/>
      <w:r w:rsidRPr="00FA2F41">
        <w:rPr>
          <w:rFonts w:ascii="Times New Roman" w:hAnsi="Times New Roman" w:cs="Times New Roman"/>
          <w:sz w:val="12"/>
          <w:szCs w:val="12"/>
        </w:rPr>
        <w:t>Фамилия, имя и отчество (при наличии)</w:t>
      </w:r>
      <w:r w:rsidR="00E25DC2">
        <w:rPr>
          <w:rFonts w:ascii="Times New Roman" w:hAnsi="Times New Roman" w:cs="Times New Roman"/>
          <w:sz w:val="12"/>
          <w:szCs w:val="12"/>
        </w:rPr>
        <w:t xml:space="preserve"> гражданина или индивидуального </w:t>
      </w:r>
      <w:r w:rsidRPr="00FA2F41">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40CA3D66" w14:textId="77777777" w:rsidR="00FA2F41" w:rsidRP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523FFA" w14:textId="77777777" w:rsidR="00E25DC2" w:rsidRDefault="00E25DC2" w:rsidP="00E25D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FA2F41" w:rsidRPr="00FA2F41">
        <w:rPr>
          <w:rFonts w:ascii="Times New Roman" w:hAnsi="Times New Roman" w:cs="Times New Roman"/>
          <w:sz w:val="12"/>
          <w:szCs w:val="12"/>
        </w:rPr>
        <w:t xml:space="preserve">проверочного листа: </w:t>
      </w:r>
    </w:p>
    <w:p w14:paraId="51BE0ACC" w14:textId="0ACBCB98"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w:t>
      </w:r>
      <w:r w:rsidR="00E25DC2">
        <w:rPr>
          <w:rFonts w:ascii="Times New Roman" w:hAnsi="Times New Roman" w:cs="Times New Roman"/>
          <w:sz w:val="12"/>
          <w:szCs w:val="12"/>
        </w:rPr>
        <w:t>_______________________________</w:t>
      </w:r>
      <w:r w:rsidRPr="00FA2F41">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E25DC2">
        <w:rPr>
          <w:rFonts w:ascii="Times New Roman" w:hAnsi="Times New Roman" w:cs="Times New Roman"/>
          <w:sz w:val="12"/>
          <w:szCs w:val="12"/>
        </w:rPr>
        <w:t>_______________________________</w:t>
      </w:r>
    </w:p>
    <w:p w14:paraId="34C54511" w14:textId="77777777" w:rsidR="00E25DC2"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5E4E4AFD" w14:textId="0EF76FAD" w:rsidR="00FA2F41" w:rsidRPr="00FA2F41"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_________________</w:t>
      </w:r>
      <w:r w:rsidR="00E25DC2">
        <w:rPr>
          <w:rFonts w:ascii="Times New Roman" w:hAnsi="Times New Roman" w:cs="Times New Roman"/>
          <w:sz w:val="12"/>
          <w:szCs w:val="12"/>
        </w:rPr>
        <w:t>_______________________________</w:t>
      </w:r>
      <w:r w:rsidRPr="00FA2F41">
        <w:rPr>
          <w:rFonts w:ascii="Times New Roman" w:hAnsi="Times New Roman" w:cs="Times New Roman"/>
          <w:sz w:val="12"/>
          <w:szCs w:val="12"/>
        </w:rPr>
        <w:t>____________________________________________________________________________________________________________________________________</w:t>
      </w:r>
    </w:p>
    <w:p w14:paraId="7B12FACE" w14:textId="77777777" w:rsidR="00E25DC2" w:rsidRDefault="00FA2F41" w:rsidP="00E25DC2">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8. Учётный номер контрольного мероприя</w:t>
      </w:r>
      <w:r w:rsidR="00E25DC2">
        <w:rPr>
          <w:rFonts w:ascii="Times New Roman" w:hAnsi="Times New Roman" w:cs="Times New Roman"/>
          <w:sz w:val="12"/>
          <w:szCs w:val="12"/>
        </w:rPr>
        <w:t xml:space="preserve">тия: </w:t>
      </w:r>
    </w:p>
    <w:p w14:paraId="17C58FF7" w14:textId="222CA2F4" w:rsidR="00FA2F41" w:rsidRPr="00FA2F41" w:rsidRDefault="00E25DC2" w:rsidP="00E25D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FA2F41" w:rsidRPr="00FA2F41">
        <w:rPr>
          <w:rFonts w:ascii="Times New Roman" w:hAnsi="Times New Roman" w:cs="Times New Roman"/>
          <w:sz w:val="12"/>
          <w:szCs w:val="12"/>
        </w:rPr>
        <w:t>__________________________________________________________________</w:t>
      </w:r>
    </w:p>
    <w:p w14:paraId="0014AB0D" w14:textId="1130B6CC" w:rsidR="00FA2F41" w:rsidRDefault="00FA2F41" w:rsidP="00FA2F41">
      <w:pPr>
        <w:tabs>
          <w:tab w:val="left" w:pos="0"/>
        </w:tabs>
        <w:spacing w:after="0" w:line="240" w:lineRule="auto"/>
        <w:ind w:firstLine="284"/>
        <w:jc w:val="both"/>
        <w:rPr>
          <w:rFonts w:ascii="Times New Roman" w:hAnsi="Times New Roman" w:cs="Times New Roman"/>
          <w:sz w:val="12"/>
          <w:szCs w:val="12"/>
        </w:rPr>
      </w:pPr>
      <w:r w:rsidRPr="00FA2F41">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41"/>
        <w:gridCol w:w="427"/>
        <w:gridCol w:w="425"/>
        <w:gridCol w:w="992"/>
        <w:gridCol w:w="1217"/>
        <w:gridCol w:w="25"/>
      </w:tblGrid>
      <w:tr w:rsidR="00E25DC2" w:rsidRPr="00E25DC2" w14:paraId="3701F15C" w14:textId="77777777" w:rsidTr="00E25DC2">
        <w:trPr>
          <w:trHeight w:val="73"/>
        </w:trPr>
        <w:tc>
          <w:tcPr>
            <w:tcW w:w="254" w:type="pct"/>
            <w:vMerge w:val="restart"/>
            <w:vAlign w:val="center"/>
          </w:tcPr>
          <w:p w14:paraId="3FF95F8A"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 xml:space="preserve">№ </w:t>
            </w:r>
            <w:proofErr w:type="gramStart"/>
            <w:r w:rsidRPr="00E25DC2">
              <w:rPr>
                <w:rFonts w:ascii="Times New Roman" w:eastAsia="Calibri" w:hAnsi="Times New Roman" w:cs="Times New Roman"/>
                <w:b/>
                <w:bCs/>
                <w:sz w:val="12"/>
                <w:szCs w:val="12"/>
              </w:rPr>
              <w:t>п</w:t>
            </w:r>
            <w:proofErr w:type="gramEnd"/>
            <w:r w:rsidRPr="00E25DC2">
              <w:rPr>
                <w:rFonts w:ascii="Times New Roman" w:eastAsia="Calibri" w:hAnsi="Times New Roman" w:cs="Times New Roman"/>
                <w:b/>
                <w:bCs/>
                <w:sz w:val="12"/>
                <w:szCs w:val="12"/>
              </w:rPr>
              <w:t>/п</w:t>
            </w:r>
          </w:p>
        </w:tc>
        <w:tc>
          <w:tcPr>
            <w:tcW w:w="1559" w:type="pct"/>
            <w:vMerge w:val="restart"/>
            <w:vAlign w:val="center"/>
          </w:tcPr>
          <w:p w14:paraId="5CD312C3"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191" w:type="pct"/>
            <w:vMerge w:val="restart"/>
            <w:vAlign w:val="center"/>
          </w:tcPr>
          <w:p w14:paraId="2883B6AE"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60040401"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Ответы на контрольные вопросы</w:t>
            </w:r>
          </w:p>
        </w:tc>
        <w:tc>
          <w:tcPr>
            <w:tcW w:w="803" w:type="pct"/>
            <w:gridSpan w:val="2"/>
            <w:vMerge w:val="restart"/>
            <w:vAlign w:val="center"/>
          </w:tcPr>
          <w:p w14:paraId="151A8F8E"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E25DC2" w:rsidRPr="00E25DC2" w14:paraId="0DF2CBCC" w14:textId="77777777" w:rsidTr="00E25DC2">
        <w:tc>
          <w:tcPr>
            <w:tcW w:w="254" w:type="pct"/>
            <w:vMerge/>
            <w:vAlign w:val="center"/>
          </w:tcPr>
          <w:p w14:paraId="609527CB"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1559" w:type="pct"/>
            <w:vMerge/>
            <w:vAlign w:val="center"/>
          </w:tcPr>
          <w:p w14:paraId="55247AA0"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1191" w:type="pct"/>
            <w:vMerge/>
            <w:vAlign w:val="center"/>
          </w:tcPr>
          <w:p w14:paraId="73812AD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3D551DFF"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да</w:t>
            </w:r>
          </w:p>
        </w:tc>
        <w:tc>
          <w:tcPr>
            <w:tcW w:w="275" w:type="pct"/>
            <w:vAlign w:val="center"/>
          </w:tcPr>
          <w:p w14:paraId="056C99C8"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нет</w:t>
            </w:r>
          </w:p>
        </w:tc>
        <w:tc>
          <w:tcPr>
            <w:tcW w:w="642" w:type="pct"/>
            <w:vAlign w:val="center"/>
          </w:tcPr>
          <w:p w14:paraId="32542E7A" w14:textId="77777777" w:rsidR="00E25DC2" w:rsidRPr="00E25DC2" w:rsidRDefault="00E25DC2" w:rsidP="00E25DC2">
            <w:pPr>
              <w:spacing w:after="0" w:line="240" w:lineRule="auto"/>
              <w:jc w:val="center"/>
              <w:rPr>
                <w:rFonts w:ascii="Times New Roman" w:eastAsia="Calibri" w:hAnsi="Times New Roman" w:cs="Times New Roman"/>
                <w:b/>
                <w:bCs/>
                <w:sz w:val="12"/>
                <w:szCs w:val="12"/>
              </w:rPr>
            </w:pPr>
            <w:r w:rsidRPr="00E25DC2">
              <w:rPr>
                <w:rFonts w:ascii="Times New Roman" w:eastAsia="Calibri" w:hAnsi="Times New Roman" w:cs="Times New Roman"/>
                <w:b/>
                <w:bCs/>
                <w:sz w:val="12"/>
                <w:szCs w:val="12"/>
              </w:rPr>
              <w:t>неприменимо</w:t>
            </w:r>
          </w:p>
        </w:tc>
        <w:tc>
          <w:tcPr>
            <w:tcW w:w="803" w:type="pct"/>
            <w:gridSpan w:val="2"/>
            <w:vMerge/>
            <w:vAlign w:val="center"/>
          </w:tcPr>
          <w:p w14:paraId="6287C739"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544974FE" w14:textId="77777777" w:rsidTr="00E25DC2">
        <w:trPr>
          <w:trHeight w:val="73"/>
        </w:trPr>
        <w:tc>
          <w:tcPr>
            <w:tcW w:w="254" w:type="pct"/>
            <w:vAlign w:val="center"/>
          </w:tcPr>
          <w:p w14:paraId="36810EC7"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lastRenderedPageBreak/>
              <w:t>1</w:t>
            </w:r>
          </w:p>
        </w:tc>
        <w:tc>
          <w:tcPr>
            <w:tcW w:w="1559" w:type="pct"/>
            <w:vAlign w:val="center"/>
          </w:tcPr>
          <w:p w14:paraId="1020AE94"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91" w:type="pct"/>
            <w:vAlign w:val="center"/>
          </w:tcPr>
          <w:p w14:paraId="50D625C7" w14:textId="7B5DC4CA"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 xml:space="preserve">Часть 6 статьи 22 Федерального закона от 08.11.2007 № 257-ФЗ «Об автомобильных </w:t>
            </w:r>
            <w:r>
              <w:rPr>
                <w:rFonts w:ascii="Times New Roman" w:eastAsia="Calibri" w:hAnsi="Times New Roman" w:cs="Times New Roman"/>
                <w:sz w:val="12"/>
                <w:szCs w:val="12"/>
              </w:rPr>
              <w:t xml:space="preserve"> </w:t>
            </w:r>
            <w:r w:rsidRPr="00E25DC2">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6" w:type="pct"/>
            <w:vAlign w:val="center"/>
          </w:tcPr>
          <w:p w14:paraId="42741E1B"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7BB3D157"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3C72E726"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1F1A700D"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6944BFC9" w14:textId="77777777" w:rsidTr="00E25DC2">
        <w:tc>
          <w:tcPr>
            <w:tcW w:w="254" w:type="pct"/>
            <w:vAlign w:val="center"/>
          </w:tcPr>
          <w:p w14:paraId="0B1FA3FF"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2</w:t>
            </w:r>
          </w:p>
        </w:tc>
        <w:tc>
          <w:tcPr>
            <w:tcW w:w="1559" w:type="pct"/>
            <w:vAlign w:val="center"/>
          </w:tcPr>
          <w:p w14:paraId="4034FECD" w14:textId="57537D2E"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 xml:space="preserve">Внесена плата </w:t>
            </w:r>
            <w:proofErr w:type="gramStart"/>
            <w:r w:rsidRPr="00E25DC2">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E25DC2">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191" w:type="pct"/>
            <w:vAlign w:val="center"/>
          </w:tcPr>
          <w:p w14:paraId="4C1FD889"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Часть 7 и 9 статьи 22 Федерального закона № 257-ФЗ</w:t>
            </w:r>
          </w:p>
        </w:tc>
        <w:tc>
          <w:tcPr>
            <w:tcW w:w="276" w:type="pct"/>
            <w:vAlign w:val="center"/>
          </w:tcPr>
          <w:p w14:paraId="7CC2E658"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5C0BB15B"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479FE5C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5C3E9E1E"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30D3DDB1" w14:textId="77777777" w:rsidTr="00E25DC2">
        <w:tc>
          <w:tcPr>
            <w:tcW w:w="254" w:type="pct"/>
            <w:vAlign w:val="center"/>
          </w:tcPr>
          <w:p w14:paraId="0D7E6886"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w:t>
            </w:r>
          </w:p>
        </w:tc>
        <w:tc>
          <w:tcPr>
            <w:tcW w:w="1559" w:type="pct"/>
            <w:vAlign w:val="center"/>
          </w:tcPr>
          <w:p w14:paraId="597C0021" w14:textId="38F63B08"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191" w:type="pct"/>
            <w:vMerge w:val="restart"/>
            <w:vAlign w:val="center"/>
          </w:tcPr>
          <w:p w14:paraId="051DD92B"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Часть 3 статьи 25 Федерального закона № 257-ФЗ</w:t>
            </w:r>
          </w:p>
        </w:tc>
        <w:tc>
          <w:tcPr>
            <w:tcW w:w="276" w:type="pct"/>
            <w:vAlign w:val="center"/>
          </w:tcPr>
          <w:p w14:paraId="6520FEAA"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3DD6BADE"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71CB9AD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2AFFC27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386E1204" w14:textId="77777777" w:rsidTr="00E25DC2">
        <w:tc>
          <w:tcPr>
            <w:tcW w:w="254" w:type="pct"/>
            <w:vAlign w:val="center"/>
          </w:tcPr>
          <w:p w14:paraId="4AECAB50" w14:textId="6F1E6035"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3.1</w:t>
            </w:r>
          </w:p>
        </w:tc>
        <w:tc>
          <w:tcPr>
            <w:tcW w:w="1559" w:type="pct"/>
            <w:vAlign w:val="center"/>
          </w:tcPr>
          <w:p w14:paraId="465AECF8" w14:textId="59437C45"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191" w:type="pct"/>
            <w:vMerge/>
            <w:vAlign w:val="center"/>
          </w:tcPr>
          <w:p w14:paraId="2941BF56"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5A560688"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31456367"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4E0331A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6B946EDD"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7C1BC0D5" w14:textId="77777777" w:rsidTr="00E25DC2">
        <w:tc>
          <w:tcPr>
            <w:tcW w:w="254" w:type="pct"/>
            <w:vAlign w:val="center"/>
          </w:tcPr>
          <w:p w14:paraId="71B5F57F"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3.2</w:t>
            </w:r>
          </w:p>
        </w:tc>
        <w:tc>
          <w:tcPr>
            <w:tcW w:w="1559" w:type="pct"/>
            <w:vAlign w:val="center"/>
          </w:tcPr>
          <w:p w14:paraId="1F12C749" w14:textId="0D033F28"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191" w:type="pct"/>
            <w:vMerge/>
            <w:vAlign w:val="center"/>
          </w:tcPr>
          <w:p w14:paraId="2E73F0CC"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30E97B3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08286378"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107CA373"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189736BD"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14B9D8C6" w14:textId="77777777" w:rsidTr="00E25DC2">
        <w:tc>
          <w:tcPr>
            <w:tcW w:w="254" w:type="pct"/>
            <w:vAlign w:val="center"/>
          </w:tcPr>
          <w:p w14:paraId="4FC192DB"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3.3</w:t>
            </w:r>
          </w:p>
        </w:tc>
        <w:tc>
          <w:tcPr>
            <w:tcW w:w="1559" w:type="pct"/>
            <w:vAlign w:val="center"/>
          </w:tcPr>
          <w:p w14:paraId="36FAA5D1" w14:textId="509A9E13" w:rsidR="00E25DC2" w:rsidRPr="00E25DC2" w:rsidRDefault="00E25DC2" w:rsidP="00E25DC2">
            <w:pPr>
              <w:spacing w:after="0" w:line="240" w:lineRule="auto"/>
              <w:jc w:val="center"/>
              <w:rPr>
                <w:rFonts w:ascii="Times New Roman" w:eastAsia="Calibri" w:hAnsi="Times New Roman" w:cs="Times New Roman"/>
                <w:sz w:val="12"/>
                <w:szCs w:val="12"/>
              </w:rPr>
            </w:pPr>
            <w:proofErr w:type="gramStart"/>
            <w:r w:rsidRPr="00E25DC2">
              <w:rPr>
                <w:rFonts w:ascii="Times New Roman" w:eastAsia="Calibri" w:hAnsi="Times New Roman" w:cs="Times New Roman"/>
                <w:sz w:val="12"/>
                <w:szCs w:val="12"/>
              </w:rPr>
              <w:t>на распашку</w:t>
            </w:r>
            <w:proofErr w:type="gramEnd"/>
            <w:r w:rsidRPr="00E25DC2">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191" w:type="pct"/>
            <w:vMerge/>
            <w:vAlign w:val="center"/>
          </w:tcPr>
          <w:p w14:paraId="48B8047D"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569106C7"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14BDD231"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513569BB"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0926132A"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79D5F339" w14:textId="77777777" w:rsidTr="00E25DC2">
        <w:tc>
          <w:tcPr>
            <w:tcW w:w="254" w:type="pct"/>
            <w:vAlign w:val="center"/>
          </w:tcPr>
          <w:p w14:paraId="38BDE558"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3.4</w:t>
            </w:r>
          </w:p>
        </w:tc>
        <w:tc>
          <w:tcPr>
            <w:tcW w:w="1559" w:type="pct"/>
            <w:vAlign w:val="center"/>
          </w:tcPr>
          <w:p w14:paraId="68AB6531" w14:textId="56AF0FC0"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91" w:type="pct"/>
            <w:vMerge/>
            <w:vAlign w:val="center"/>
          </w:tcPr>
          <w:p w14:paraId="1255F659"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06D87D3E"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3A495CE2"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2B7D2E22"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7C5F94A2"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7CB09E0C" w14:textId="77777777" w:rsidTr="00E25DC2">
        <w:tc>
          <w:tcPr>
            <w:tcW w:w="254" w:type="pct"/>
            <w:vAlign w:val="center"/>
          </w:tcPr>
          <w:p w14:paraId="1FE0D2F6"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3.5</w:t>
            </w:r>
          </w:p>
        </w:tc>
        <w:tc>
          <w:tcPr>
            <w:tcW w:w="1559" w:type="pct"/>
            <w:vAlign w:val="center"/>
          </w:tcPr>
          <w:p w14:paraId="0A060C29" w14:textId="14FC1238"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191" w:type="pct"/>
            <w:vMerge/>
            <w:vAlign w:val="center"/>
          </w:tcPr>
          <w:p w14:paraId="250D29E2"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050C844B"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4C3BE5C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30EA9D12"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33988199"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42B78600" w14:textId="77777777" w:rsidTr="00E25DC2">
        <w:tc>
          <w:tcPr>
            <w:tcW w:w="254" w:type="pct"/>
            <w:vAlign w:val="center"/>
          </w:tcPr>
          <w:p w14:paraId="1EAC3FE7"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3.6</w:t>
            </w:r>
          </w:p>
        </w:tc>
        <w:tc>
          <w:tcPr>
            <w:tcW w:w="1559" w:type="pct"/>
            <w:vAlign w:val="center"/>
          </w:tcPr>
          <w:p w14:paraId="42C51058" w14:textId="25539D2D"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191" w:type="pct"/>
            <w:vMerge/>
            <w:vAlign w:val="center"/>
          </w:tcPr>
          <w:p w14:paraId="1D10E666"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6" w:type="pct"/>
            <w:vAlign w:val="center"/>
          </w:tcPr>
          <w:p w14:paraId="2C639625"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0383E109"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755CD6B4"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803" w:type="pct"/>
            <w:gridSpan w:val="2"/>
            <w:vAlign w:val="center"/>
          </w:tcPr>
          <w:p w14:paraId="05A5BFB0"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52A63951" w14:textId="77777777" w:rsidTr="00E25DC2">
        <w:trPr>
          <w:gridAfter w:val="1"/>
          <w:wAfter w:w="16" w:type="pct"/>
        </w:trPr>
        <w:tc>
          <w:tcPr>
            <w:tcW w:w="254" w:type="pct"/>
            <w:vAlign w:val="center"/>
          </w:tcPr>
          <w:p w14:paraId="159C7748"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4</w:t>
            </w:r>
          </w:p>
        </w:tc>
        <w:tc>
          <w:tcPr>
            <w:tcW w:w="1559" w:type="pct"/>
            <w:vAlign w:val="center"/>
          </w:tcPr>
          <w:p w14:paraId="37A485D9" w14:textId="13C18EFB"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191" w:type="pct"/>
            <w:vAlign w:val="center"/>
          </w:tcPr>
          <w:p w14:paraId="3DAF9DFD"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Часть 4.11 статьи 25 Федерального закона № 257-ФЗ</w:t>
            </w:r>
          </w:p>
        </w:tc>
        <w:tc>
          <w:tcPr>
            <w:tcW w:w="276" w:type="pct"/>
            <w:vAlign w:val="center"/>
          </w:tcPr>
          <w:p w14:paraId="154CC9AE"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3DE1D8BA"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1C441A1C"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787" w:type="pct"/>
            <w:vAlign w:val="center"/>
          </w:tcPr>
          <w:p w14:paraId="7BAA6309"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r w:rsidR="00E25DC2" w:rsidRPr="00E25DC2" w14:paraId="727A7473" w14:textId="77777777" w:rsidTr="00E25DC2">
        <w:trPr>
          <w:gridAfter w:val="1"/>
          <w:wAfter w:w="16" w:type="pct"/>
        </w:trPr>
        <w:tc>
          <w:tcPr>
            <w:tcW w:w="254" w:type="pct"/>
            <w:vAlign w:val="center"/>
          </w:tcPr>
          <w:p w14:paraId="4DF1CBBD"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5</w:t>
            </w:r>
          </w:p>
        </w:tc>
        <w:tc>
          <w:tcPr>
            <w:tcW w:w="1559" w:type="pct"/>
            <w:vAlign w:val="center"/>
          </w:tcPr>
          <w:p w14:paraId="43765B17" w14:textId="0396FF8A"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t xml:space="preserve">Выдано ли специальное разрешение на движение по местной автомобильной дороге транспортного средства, </w:t>
            </w:r>
            <w:r w:rsidRPr="00E25DC2">
              <w:rPr>
                <w:rFonts w:ascii="Times New Roman" w:eastAsia="Calibri" w:hAnsi="Times New Roman" w:cs="Times New Roman"/>
                <w:sz w:val="12"/>
                <w:szCs w:val="12"/>
              </w:rPr>
              <w:lastRenderedPageBreak/>
              <w:t>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191" w:type="pct"/>
            <w:vAlign w:val="center"/>
          </w:tcPr>
          <w:p w14:paraId="2E915BDF" w14:textId="77777777" w:rsidR="00E25DC2" w:rsidRPr="00E25DC2" w:rsidRDefault="00E25DC2" w:rsidP="00E25DC2">
            <w:pPr>
              <w:spacing w:after="0" w:line="240" w:lineRule="auto"/>
              <w:jc w:val="center"/>
              <w:rPr>
                <w:rFonts w:ascii="Times New Roman" w:eastAsia="Calibri" w:hAnsi="Times New Roman" w:cs="Times New Roman"/>
                <w:sz w:val="12"/>
                <w:szCs w:val="12"/>
              </w:rPr>
            </w:pPr>
            <w:r w:rsidRPr="00E25DC2">
              <w:rPr>
                <w:rFonts w:ascii="Times New Roman" w:eastAsia="Calibri" w:hAnsi="Times New Roman" w:cs="Times New Roman"/>
                <w:sz w:val="12"/>
                <w:szCs w:val="12"/>
              </w:rPr>
              <w:lastRenderedPageBreak/>
              <w:t xml:space="preserve">Части 2, 10 статьи 31 Федерального закона № 257-ФЗ, пункт 2 Правил </w:t>
            </w:r>
            <w:r w:rsidRPr="00E25DC2">
              <w:rPr>
                <w:rFonts w:ascii="Times New Roman" w:eastAsia="Calibri" w:hAnsi="Times New Roman" w:cs="Times New Roman"/>
                <w:sz w:val="12"/>
                <w:szCs w:val="12"/>
              </w:rPr>
              <w:lastRenderedPageBreak/>
              <w:t>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vAlign w:val="center"/>
          </w:tcPr>
          <w:p w14:paraId="197E3DAD"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275" w:type="pct"/>
            <w:vAlign w:val="center"/>
          </w:tcPr>
          <w:p w14:paraId="1B10CA26"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642" w:type="pct"/>
            <w:vAlign w:val="center"/>
          </w:tcPr>
          <w:p w14:paraId="6E27E566"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c>
          <w:tcPr>
            <w:tcW w:w="787" w:type="pct"/>
            <w:vAlign w:val="center"/>
          </w:tcPr>
          <w:p w14:paraId="0B9872D8" w14:textId="77777777" w:rsidR="00E25DC2" w:rsidRPr="00E25DC2" w:rsidRDefault="00E25DC2" w:rsidP="00E25DC2">
            <w:pPr>
              <w:spacing w:after="0" w:line="240" w:lineRule="auto"/>
              <w:jc w:val="center"/>
              <w:rPr>
                <w:rFonts w:ascii="Times New Roman" w:eastAsia="Calibri" w:hAnsi="Times New Roman" w:cs="Times New Roman"/>
                <w:sz w:val="12"/>
                <w:szCs w:val="12"/>
              </w:rPr>
            </w:pPr>
          </w:p>
        </w:tc>
      </w:tr>
    </w:tbl>
    <w:p w14:paraId="257436B2" w14:textId="77777777" w:rsidR="00E25DC2" w:rsidRDefault="00E25DC2" w:rsidP="00FA2F41">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E25DC2" w14:paraId="20F51906" w14:textId="77777777" w:rsidTr="00EA42F3">
        <w:tc>
          <w:tcPr>
            <w:tcW w:w="6636" w:type="dxa"/>
            <w:vAlign w:val="center"/>
          </w:tcPr>
          <w:p w14:paraId="6254A384" w14:textId="77777777" w:rsidR="00E25DC2" w:rsidRDefault="00E25DC2"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6411FBC8" w14:textId="77777777" w:rsidR="00E25DC2" w:rsidRDefault="00E25DC2" w:rsidP="00EA42F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E25DC2" w14:paraId="1F68DAD4" w14:textId="77777777" w:rsidTr="00EA42F3">
        <w:tc>
          <w:tcPr>
            <w:tcW w:w="6636" w:type="dxa"/>
            <w:vAlign w:val="center"/>
          </w:tcPr>
          <w:p w14:paraId="75CDCE33" w14:textId="77777777" w:rsidR="00E25DC2" w:rsidRDefault="00E25DC2"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736C5E41" w14:textId="77777777" w:rsidR="00E25DC2" w:rsidRDefault="00E25DC2" w:rsidP="00EA42F3">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27397545" w14:textId="77777777" w:rsidR="00E25DC2" w:rsidRDefault="00E25DC2" w:rsidP="00FA2F41">
      <w:pPr>
        <w:tabs>
          <w:tab w:val="left" w:pos="0"/>
        </w:tabs>
        <w:spacing w:after="0" w:line="240" w:lineRule="auto"/>
        <w:ind w:firstLine="284"/>
        <w:jc w:val="both"/>
        <w:rPr>
          <w:rFonts w:ascii="Times New Roman" w:hAnsi="Times New Roman" w:cs="Times New Roman"/>
          <w:sz w:val="12"/>
          <w:szCs w:val="12"/>
        </w:rPr>
      </w:pPr>
    </w:p>
    <w:p w14:paraId="20FF1514" w14:textId="77777777"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sidRPr="00EA42F3">
        <w:rPr>
          <w:rFonts w:ascii="Times New Roman" w:hAnsi="Times New Roman" w:cs="Times New Roman"/>
          <w:sz w:val="12"/>
          <w:szCs w:val="12"/>
        </w:rPr>
        <w:t>Администрация</w:t>
      </w:r>
    </w:p>
    <w:p w14:paraId="2A78ED0B" w14:textId="3CA926CF"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A42F3">
        <w:rPr>
          <w:rFonts w:ascii="Times New Roman" w:hAnsi="Times New Roman" w:cs="Times New Roman"/>
          <w:sz w:val="12"/>
          <w:szCs w:val="12"/>
        </w:rPr>
        <w:t>Кандабулак</w:t>
      </w:r>
    </w:p>
    <w:p w14:paraId="042E555B" w14:textId="4042A8B1"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A42F3">
        <w:rPr>
          <w:rFonts w:ascii="Times New Roman" w:hAnsi="Times New Roman" w:cs="Times New Roman"/>
          <w:sz w:val="12"/>
          <w:szCs w:val="12"/>
        </w:rPr>
        <w:t>Сергиевский</w:t>
      </w:r>
    </w:p>
    <w:p w14:paraId="008D3C09" w14:textId="77777777"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sidRPr="00EA42F3">
        <w:rPr>
          <w:rFonts w:ascii="Times New Roman" w:hAnsi="Times New Roman" w:cs="Times New Roman"/>
          <w:sz w:val="12"/>
          <w:szCs w:val="12"/>
        </w:rPr>
        <w:t>Самарской области</w:t>
      </w:r>
    </w:p>
    <w:p w14:paraId="7B6D1DE1" w14:textId="584E71CE"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007B937" w14:textId="11CA56B1" w:rsidR="00EA42F3" w:rsidRDefault="00EA42F3" w:rsidP="00EA42F3">
      <w:pPr>
        <w:tabs>
          <w:tab w:val="left" w:pos="0"/>
        </w:tabs>
        <w:spacing w:after="0" w:line="240" w:lineRule="auto"/>
        <w:ind w:firstLine="284"/>
        <w:rPr>
          <w:rFonts w:ascii="Times New Roman" w:hAnsi="Times New Roman" w:cs="Times New Roman"/>
          <w:sz w:val="12"/>
          <w:szCs w:val="12"/>
        </w:rPr>
      </w:pPr>
      <w:r w:rsidRPr="00EA42F3">
        <w:rPr>
          <w:rFonts w:ascii="Times New Roman" w:hAnsi="Times New Roman" w:cs="Times New Roman"/>
          <w:sz w:val="12"/>
          <w:szCs w:val="12"/>
        </w:rPr>
        <w:t>«09» марта 2021 г.</w:t>
      </w:r>
      <w:r>
        <w:rPr>
          <w:rFonts w:ascii="Times New Roman" w:hAnsi="Times New Roman" w:cs="Times New Roman"/>
          <w:sz w:val="12"/>
          <w:szCs w:val="12"/>
        </w:rPr>
        <w:t xml:space="preserve">                                                                                                                                                                                                           №</w:t>
      </w:r>
      <w:r w:rsidRPr="00EA42F3">
        <w:rPr>
          <w:rFonts w:ascii="Times New Roman" w:hAnsi="Times New Roman" w:cs="Times New Roman"/>
          <w:sz w:val="12"/>
          <w:szCs w:val="12"/>
        </w:rPr>
        <w:t>5</w:t>
      </w:r>
    </w:p>
    <w:p w14:paraId="7F36FFE4" w14:textId="35760B39"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sidRPr="00EA42F3">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w:t>
      </w:r>
    </w:p>
    <w:p w14:paraId="3829647C" w14:textId="6FE96D6E"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proofErr w:type="gramStart"/>
      <w:r w:rsidRPr="00EA42F3">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Кандабула</w:t>
      </w:r>
      <w:r>
        <w:rPr>
          <w:rFonts w:ascii="Times New Roman" w:hAnsi="Times New Roman" w:cs="Times New Roman"/>
          <w:sz w:val="12"/>
          <w:szCs w:val="12"/>
        </w:rPr>
        <w:t>к</w:t>
      </w:r>
      <w:proofErr w:type="gramEnd"/>
    </w:p>
    <w:p w14:paraId="2700A96A"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ПОСТАНОВЛЯЕТ:</w:t>
      </w:r>
    </w:p>
    <w:p w14:paraId="5F6FFC1B"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согласно приложению.</w:t>
      </w:r>
    </w:p>
    <w:p w14:paraId="66278547"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 xml:space="preserve">2.  </w:t>
      </w:r>
      <w:proofErr w:type="gramStart"/>
      <w:r w:rsidRPr="00EA42F3">
        <w:rPr>
          <w:rFonts w:ascii="Times New Roman" w:hAnsi="Times New Roman" w:cs="Times New Roman"/>
          <w:sz w:val="12"/>
          <w:szCs w:val="12"/>
        </w:rPr>
        <w:t>Признать утратившим силу постановление администрации сельского поселения Кандабулак муниципального района Сергиевский Самарской области от 05.10.2021 г. № 35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w:t>
      </w:r>
      <w:proofErr w:type="gramEnd"/>
    </w:p>
    <w:p w14:paraId="1530DD19"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3. Опубликовать настоящее постановление в газете «Сергиевский вестник».</w:t>
      </w:r>
    </w:p>
    <w:p w14:paraId="0E9EB591"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64D28D3F" w14:textId="2E79A9D2"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 xml:space="preserve">5. </w:t>
      </w:r>
      <w:proofErr w:type="gramStart"/>
      <w:r w:rsidRPr="00EA42F3">
        <w:rPr>
          <w:rFonts w:ascii="Times New Roman" w:hAnsi="Times New Roman" w:cs="Times New Roman"/>
          <w:sz w:val="12"/>
          <w:szCs w:val="12"/>
        </w:rPr>
        <w:t>Контроль за</w:t>
      </w:r>
      <w:proofErr w:type="gramEnd"/>
      <w:r w:rsidRPr="00EA42F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C8189CB"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Глава сельского поселения Кандабулак </w:t>
      </w:r>
    </w:p>
    <w:p w14:paraId="10901DC5"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муниципального района Сергиевский </w:t>
      </w:r>
    </w:p>
    <w:p w14:paraId="1EE16DAB" w14:textId="77777777"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Самарской области                                                       </w:t>
      </w:r>
    </w:p>
    <w:p w14:paraId="42A9A9C7" w14:textId="1D2295C9"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В.А. Литвиненко</w:t>
      </w:r>
    </w:p>
    <w:p w14:paraId="01E30A2B"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p>
    <w:p w14:paraId="7E09C30C"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ПРИЛОЖЕНИЕ</w:t>
      </w:r>
    </w:p>
    <w:p w14:paraId="2CB34363" w14:textId="77777777"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к постановлению Администрации </w:t>
      </w:r>
    </w:p>
    <w:p w14:paraId="7C03BA2E" w14:textId="77777777"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сельского поселения Кандабулак </w:t>
      </w:r>
    </w:p>
    <w:p w14:paraId="494C157C" w14:textId="4A5E424E"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A42F3">
        <w:rPr>
          <w:rFonts w:ascii="Times New Roman" w:hAnsi="Times New Roman" w:cs="Times New Roman"/>
          <w:sz w:val="12"/>
          <w:szCs w:val="12"/>
        </w:rPr>
        <w:t>Сергиевский</w:t>
      </w:r>
    </w:p>
    <w:p w14:paraId="06E1144F"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Самарской области</w:t>
      </w:r>
    </w:p>
    <w:p w14:paraId="18DC04A8" w14:textId="3328F91C"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09.03.2022 г.№ 5</w:t>
      </w:r>
    </w:p>
    <w:p w14:paraId="4BAB5EFF"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p>
    <w:p w14:paraId="223DC9A4" w14:textId="52D905A1"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76D4E87"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QR-код, </w:t>
      </w:r>
      <w:proofErr w:type="gramStart"/>
      <w:r w:rsidRPr="00EA42F3">
        <w:rPr>
          <w:rFonts w:ascii="Times New Roman" w:hAnsi="Times New Roman" w:cs="Times New Roman"/>
          <w:sz w:val="12"/>
          <w:szCs w:val="12"/>
        </w:rPr>
        <w:t>предусмотренный</w:t>
      </w:r>
      <w:proofErr w:type="gramEnd"/>
      <w:r w:rsidRPr="00EA42F3">
        <w:rPr>
          <w:rFonts w:ascii="Times New Roman" w:hAnsi="Times New Roman" w:cs="Times New Roman"/>
          <w:sz w:val="12"/>
          <w:szCs w:val="12"/>
        </w:rPr>
        <w:t xml:space="preserve"> постановлением Правительства Российской Федерации </w:t>
      </w:r>
    </w:p>
    <w:p w14:paraId="73419820" w14:textId="77777777"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от 16.04.2021 № 604 «Об утверждении Правил формирования и ведения единого реестра</w:t>
      </w:r>
    </w:p>
    <w:p w14:paraId="68D6C9D3" w14:textId="77777777"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0DAA8B0D" w14:textId="27DC5AB9" w:rsidR="00EA42F3" w:rsidRDefault="00EA42F3" w:rsidP="00EA42F3">
      <w:pPr>
        <w:tabs>
          <w:tab w:val="left" w:pos="0"/>
        </w:tabs>
        <w:spacing w:after="0" w:line="240" w:lineRule="auto"/>
        <w:ind w:firstLine="284"/>
        <w:jc w:val="right"/>
        <w:rPr>
          <w:rFonts w:ascii="Times New Roman" w:hAnsi="Times New Roman" w:cs="Times New Roman"/>
          <w:sz w:val="12"/>
          <w:szCs w:val="12"/>
        </w:rPr>
      </w:pPr>
      <w:r w:rsidRPr="00EA42F3">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Федерации от 28 апреля 2015 г. № 415».</w:t>
      </w:r>
    </w:p>
    <w:p w14:paraId="4B913A55" w14:textId="77777777" w:rsidR="00EA42F3" w:rsidRPr="00EA42F3" w:rsidRDefault="00EA42F3" w:rsidP="00EA42F3">
      <w:pPr>
        <w:tabs>
          <w:tab w:val="left" w:pos="0"/>
        </w:tabs>
        <w:spacing w:after="0" w:line="240" w:lineRule="auto"/>
        <w:ind w:firstLine="284"/>
        <w:jc w:val="right"/>
        <w:rPr>
          <w:rFonts w:ascii="Times New Roman" w:hAnsi="Times New Roman" w:cs="Times New Roman"/>
          <w:sz w:val="12"/>
          <w:szCs w:val="12"/>
        </w:rPr>
      </w:pPr>
    </w:p>
    <w:p w14:paraId="72D63B1D" w14:textId="6F3827D6" w:rsidR="00EA42F3" w:rsidRPr="00EA42F3" w:rsidRDefault="00EA42F3" w:rsidP="00EA42F3">
      <w:pPr>
        <w:tabs>
          <w:tab w:val="left" w:pos="0"/>
        </w:tabs>
        <w:spacing w:after="0" w:line="240" w:lineRule="auto"/>
        <w:ind w:firstLine="284"/>
        <w:jc w:val="center"/>
        <w:rPr>
          <w:rFonts w:ascii="Times New Roman" w:hAnsi="Times New Roman" w:cs="Times New Roman"/>
          <w:sz w:val="12"/>
          <w:szCs w:val="12"/>
        </w:rPr>
      </w:pPr>
      <w:r w:rsidRPr="00EA42F3">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(далее также – проверочный лист)</w:t>
      </w:r>
    </w:p>
    <w:p w14:paraId="1FA6B5C2" w14:textId="1D77A18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 xml:space="preserve"> «____» ___________20 ___ г.</w:t>
      </w:r>
    </w:p>
    <w:p w14:paraId="59978E72" w14:textId="117C78EF"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дата заполнения проверочного листа</w:t>
      </w:r>
    </w:p>
    <w:p w14:paraId="5496C2E8"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13FD0385" w14:textId="36C02442"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669DAD0D"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2.  Наименование    контрольного    органа и    реквизиты    нормативного правового акта об утверж</w:t>
      </w:r>
      <w:r>
        <w:rPr>
          <w:rFonts w:ascii="Times New Roman" w:hAnsi="Times New Roman" w:cs="Times New Roman"/>
          <w:sz w:val="12"/>
          <w:szCs w:val="12"/>
        </w:rPr>
        <w:t>дении формы проверочного листа:</w:t>
      </w:r>
    </w:p>
    <w:p w14:paraId="0B89379E" w14:textId="7FC4832A"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A42F3">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A42F3">
        <w:rPr>
          <w:rFonts w:ascii="Times New Roman" w:hAnsi="Times New Roman" w:cs="Times New Roman"/>
          <w:sz w:val="12"/>
          <w:szCs w:val="12"/>
        </w:rPr>
        <w:t>__________________________________________________________________</w:t>
      </w:r>
    </w:p>
    <w:p w14:paraId="0EBFED25"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A42F3">
        <w:rPr>
          <w:rFonts w:ascii="Times New Roman" w:hAnsi="Times New Roman" w:cs="Times New Roman"/>
          <w:sz w:val="12"/>
          <w:szCs w:val="12"/>
        </w:rPr>
        <w:t xml:space="preserve">Вид контрольного мероприятия: </w:t>
      </w:r>
    </w:p>
    <w:p w14:paraId="4469819F" w14:textId="73F94F13"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w:t>
      </w:r>
      <w:r>
        <w:rPr>
          <w:rFonts w:ascii="Times New Roman" w:hAnsi="Times New Roman" w:cs="Times New Roman"/>
          <w:sz w:val="12"/>
          <w:szCs w:val="12"/>
        </w:rPr>
        <w:t>_______________________________</w:t>
      </w:r>
      <w:r w:rsidRPr="00EA42F3">
        <w:rPr>
          <w:rFonts w:ascii="Times New Roman" w:hAnsi="Times New Roman" w:cs="Times New Roman"/>
          <w:sz w:val="12"/>
          <w:szCs w:val="12"/>
        </w:rPr>
        <w:t>__________________________________________________________________</w:t>
      </w:r>
    </w:p>
    <w:p w14:paraId="1AB36F92"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4534D0BA" w14:textId="70CBF526"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lastRenderedPageBreak/>
        <w:t>___________</w:t>
      </w:r>
      <w:r>
        <w:rPr>
          <w:rFonts w:ascii="Times New Roman" w:hAnsi="Times New Roman" w:cs="Times New Roman"/>
          <w:sz w:val="12"/>
          <w:szCs w:val="12"/>
        </w:rPr>
        <w:t>_______________________________</w:t>
      </w:r>
      <w:r w:rsidRPr="00EA42F3">
        <w:rPr>
          <w:rFonts w:ascii="Times New Roman" w:hAnsi="Times New Roman" w:cs="Times New Roman"/>
          <w:sz w:val="12"/>
          <w:szCs w:val="12"/>
        </w:rPr>
        <w:t>____________________________________________________________________________________________________________________________________</w:t>
      </w:r>
    </w:p>
    <w:p w14:paraId="083FB480" w14:textId="29F9C5A8"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 xml:space="preserve">5. </w:t>
      </w:r>
      <w:proofErr w:type="gramStart"/>
      <w:r w:rsidRPr="00EA42F3">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EA42F3">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EFC54BD" w14:textId="77777777"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79B67"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EA42F3">
        <w:rPr>
          <w:rFonts w:ascii="Times New Roman" w:hAnsi="Times New Roman" w:cs="Times New Roman"/>
          <w:sz w:val="12"/>
          <w:szCs w:val="12"/>
        </w:rPr>
        <w:t xml:space="preserve">проверочного листа: </w:t>
      </w:r>
    </w:p>
    <w:p w14:paraId="268DA16E" w14:textId="1863161D"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EA42F3">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1C42AE1E"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w:t>
      </w:r>
      <w:r>
        <w:rPr>
          <w:rFonts w:ascii="Times New Roman" w:hAnsi="Times New Roman" w:cs="Times New Roman"/>
          <w:sz w:val="12"/>
          <w:szCs w:val="12"/>
        </w:rPr>
        <w:t xml:space="preserve">ным лицом контрольного органа: </w:t>
      </w:r>
    </w:p>
    <w:p w14:paraId="42A19E3B" w14:textId="3EDE2B46"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________________________________________________________________________________________________________________________</w:t>
      </w:r>
    </w:p>
    <w:p w14:paraId="76A19E5B"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EA42F3">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30E611CA" w14:textId="31450930" w:rsidR="00EA42F3" w:rsidRPr="00EA42F3" w:rsidRDefault="00EA42F3" w:rsidP="00EA42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EA42F3">
        <w:rPr>
          <w:rFonts w:ascii="Times New Roman" w:hAnsi="Times New Roman" w:cs="Times New Roman"/>
          <w:sz w:val="12"/>
          <w:szCs w:val="12"/>
        </w:rPr>
        <w:t>__________________________________________________________________</w:t>
      </w:r>
    </w:p>
    <w:p w14:paraId="51DF1D02" w14:textId="7768BEFF" w:rsidR="00EA42F3" w:rsidRDefault="00EA42F3" w:rsidP="00EA42F3">
      <w:pPr>
        <w:tabs>
          <w:tab w:val="left" w:pos="0"/>
        </w:tabs>
        <w:spacing w:after="0" w:line="240" w:lineRule="auto"/>
        <w:ind w:firstLine="284"/>
        <w:jc w:val="both"/>
        <w:rPr>
          <w:rFonts w:ascii="Times New Roman" w:hAnsi="Times New Roman" w:cs="Times New Roman"/>
          <w:sz w:val="12"/>
          <w:szCs w:val="12"/>
        </w:rPr>
      </w:pPr>
      <w:r w:rsidRPr="00EA42F3">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e"/>
        <w:tblW w:w="0" w:type="auto"/>
        <w:tblLook w:val="04A0" w:firstRow="1" w:lastRow="0" w:firstColumn="1" w:lastColumn="0" w:noHBand="0" w:noVBand="1"/>
      </w:tblPr>
      <w:tblGrid>
        <w:gridCol w:w="398"/>
        <w:gridCol w:w="2302"/>
        <w:gridCol w:w="1921"/>
        <w:gridCol w:w="449"/>
        <w:gridCol w:w="425"/>
        <w:gridCol w:w="992"/>
        <w:gridCol w:w="1242"/>
      </w:tblGrid>
      <w:tr w:rsidR="009E220F" w14:paraId="10ABCFD1" w14:textId="77777777" w:rsidTr="009E220F">
        <w:tc>
          <w:tcPr>
            <w:tcW w:w="398" w:type="dxa"/>
            <w:vMerge w:val="restart"/>
            <w:vAlign w:val="center"/>
          </w:tcPr>
          <w:p w14:paraId="3A553532" w14:textId="37E1DBF2"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 xml:space="preserve">№ </w:t>
            </w:r>
            <w:proofErr w:type="gramStart"/>
            <w:r w:rsidRPr="00EA42F3">
              <w:rPr>
                <w:rFonts w:ascii="Times New Roman" w:eastAsia="Calibri" w:hAnsi="Times New Roman" w:cs="Times New Roman"/>
                <w:b/>
                <w:bCs/>
                <w:sz w:val="12"/>
                <w:szCs w:val="12"/>
              </w:rPr>
              <w:t>п</w:t>
            </w:r>
            <w:proofErr w:type="gramEnd"/>
            <w:r w:rsidRPr="00EA42F3">
              <w:rPr>
                <w:rFonts w:ascii="Times New Roman" w:eastAsia="Calibri" w:hAnsi="Times New Roman" w:cs="Times New Roman"/>
                <w:b/>
                <w:bCs/>
                <w:sz w:val="12"/>
                <w:szCs w:val="12"/>
              </w:rPr>
              <w:t>/п</w:t>
            </w:r>
          </w:p>
        </w:tc>
        <w:tc>
          <w:tcPr>
            <w:tcW w:w="2302" w:type="dxa"/>
            <w:vMerge w:val="restart"/>
            <w:vAlign w:val="center"/>
          </w:tcPr>
          <w:p w14:paraId="71E68ECF" w14:textId="6EBF9B98"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921" w:type="dxa"/>
            <w:vMerge w:val="restart"/>
            <w:vAlign w:val="center"/>
          </w:tcPr>
          <w:p w14:paraId="35019EA0" w14:textId="47C0F767"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866" w:type="dxa"/>
            <w:gridSpan w:val="3"/>
            <w:vAlign w:val="center"/>
          </w:tcPr>
          <w:p w14:paraId="74E1091C" w14:textId="062C856D"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Ответы на контрольные вопросы</w:t>
            </w:r>
          </w:p>
        </w:tc>
        <w:tc>
          <w:tcPr>
            <w:tcW w:w="1242" w:type="dxa"/>
            <w:vMerge w:val="restart"/>
          </w:tcPr>
          <w:p w14:paraId="78276C0F" w14:textId="5B7EC3F3"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9E220F" w14:paraId="513035AA" w14:textId="77777777" w:rsidTr="009E220F">
        <w:tc>
          <w:tcPr>
            <w:tcW w:w="398" w:type="dxa"/>
            <w:vMerge/>
            <w:vAlign w:val="center"/>
          </w:tcPr>
          <w:p w14:paraId="350AB1D6" w14:textId="77777777" w:rsidR="009E220F" w:rsidRDefault="009E220F" w:rsidP="009E220F">
            <w:pPr>
              <w:tabs>
                <w:tab w:val="left" w:pos="0"/>
              </w:tabs>
              <w:jc w:val="center"/>
              <w:rPr>
                <w:rFonts w:ascii="Times New Roman" w:hAnsi="Times New Roman" w:cs="Times New Roman"/>
                <w:sz w:val="12"/>
                <w:szCs w:val="12"/>
              </w:rPr>
            </w:pPr>
          </w:p>
        </w:tc>
        <w:tc>
          <w:tcPr>
            <w:tcW w:w="2302" w:type="dxa"/>
            <w:vMerge/>
            <w:vAlign w:val="center"/>
          </w:tcPr>
          <w:p w14:paraId="765521BA" w14:textId="77777777" w:rsidR="009E220F" w:rsidRDefault="009E220F" w:rsidP="009E220F">
            <w:pPr>
              <w:tabs>
                <w:tab w:val="left" w:pos="0"/>
              </w:tabs>
              <w:jc w:val="center"/>
              <w:rPr>
                <w:rFonts w:ascii="Times New Roman" w:hAnsi="Times New Roman" w:cs="Times New Roman"/>
                <w:sz w:val="12"/>
                <w:szCs w:val="12"/>
              </w:rPr>
            </w:pPr>
          </w:p>
        </w:tc>
        <w:tc>
          <w:tcPr>
            <w:tcW w:w="1921" w:type="dxa"/>
            <w:vMerge/>
            <w:vAlign w:val="center"/>
          </w:tcPr>
          <w:p w14:paraId="3AFBC53F"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67CAD248" w14:textId="3A57C1A8"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да</w:t>
            </w:r>
          </w:p>
        </w:tc>
        <w:tc>
          <w:tcPr>
            <w:tcW w:w="425" w:type="dxa"/>
            <w:vAlign w:val="center"/>
          </w:tcPr>
          <w:p w14:paraId="6AF21089" w14:textId="53AD164F"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нет</w:t>
            </w:r>
          </w:p>
        </w:tc>
        <w:tc>
          <w:tcPr>
            <w:tcW w:w="992" w:type="dxa"/>
            <w:vAlign w:val="center"/>
          </w:tcPr>
          <w:p w14:paraId="637145B0" w14:textId="323DAB18"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b/>
                <w:bCs/>
                <w:sz w:val="12"/>
                <w:szCs w:val="12"/>
              </w:rPr>
              <w:t>неприменимо</w:t>
            </w:r>
          </w:p>
        </w:tc>
        <w:tc>
          <w:tcPr>
            <w:tcW w:w="1242" w:type="dxa"/>
            <w:vMerge/>
            <w:vAlign w:val="center"/>
          </w:tcPr>
          <w:p w14:paraId="0B8B5CC3" w14:textId="77777777" w:rsidR="009E220F" w:rsidRDefault="009E220F" w:rsidP="009E220F">
            <w:pPr>
              <w:tabs>
                <w:tab w:val="left" w:pos="0"/>
              </w:tabs>
              <w:jc w:val="center"/>
              <w:rPr>
                <w:rFonts w:ascii="Times New Roman" w:hAnsi="Times New Roman" w:cs="Times New Roman"/>
                <w:sz w:val="12"/>
                <w:szCs w:val="12"/>
              </w:rPr>
            </w:pPr>
          </w:p>
        </w:tc>
      </w:tr>
      <w:tr w:rsidR="009E220F" w14:paraId="6583448D" w14:textId="77777777" w:rsidTr="009E220F">
        <w:tc>
          <w:tcPr>
            <w:tcW w:w="398" w:type="dxa"/>
            <w:vAlign w:val="center"/>
          </w:tcPr>
          <w:p w14:paraId="4BE373E1" w14:textId="02D97BC2"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1</w:t>
            </w:r>
          </w:p>
        </w:tc>
        <w:tc>
          <w:tcPr>
            <w:tcW w:w="2302" w:type="dxa"/>
            <w:vAlign w:val="center"/>
          </w:tcPr>
          <w:p w14:paraId="6FE15A39" w14:textId="6C6D7241"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921" w:type="dxa"/>
            <w:vAlign w:val="center"/>
          </w:tcPr>
          <w:p w14:paraId="334F3498" w14:textId="3DC50AF9"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449" w:type="dxa"/>
            <w:vAlign w:val="center"/>
          </w:tcPr>
          <w:p w14:paraId="00A176AD"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4D527AF3"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7043ADA4"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6F69716C" w14:textId="77777777" w:rsidR="009E220F" w:rsidRDefault="009E220F" w:rsidP="009E220F">
            <w:pPr>
              <w:tabs>
                <w:tab w:val="left" w:pos="0"/>
              </w:tabs>
              <w:jc w:val="center"/>
              <w:rPr>
                <w:rFonts w:ascii="Times New Roman" w:hAnsi="Times New Roman" w:cs="Times New Roman"/>
                <w:sz w:val="12"/>
                <w:szCs w:val="12"/>
              </w:rPr>
            </w:pPr>
          </w:p>
        </w:tc>
      </w:tr>
      <w:tr w:rsidR="009E220F" w14:paraId="52BC9832" w14:textId="77777777" w:rsidTr="009E220F">
        <w:tc>
          <w:tcPr>
            <w:tcW w:w="398" w:type="dxa"/>
            <w:vAlign w:val="center"/>
          </w:tcPr>
          <w:p w14:paraId="6B332312" w14:textId="4B42B777"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2</w:t>
            </w:r>
          </w:p>
        </w:tc>
        <w:tc>
          <w:tcPr>
            <w:tcW w:w="2302" w:type="dxa"/>
            <w:vAlign w:val="center"/>
          </w:tcPr>
          <w:p w14:paraId="23D551D7" w14:textId="5985353C"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 xml:space="preserve">Внесена плата </w:t>
            </w:r>
            <w:proofErr w:type="gramStart"/>
            <w:r w:rsidRPr="00EA42F3">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EA42F3">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921" w:type="dxa"/>
            <w:vAlign w:val="center"/>
          </w:tcPr>
          <w:p w14:paraId="49B178F3" w14:textId="665812F0"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Часть 7 и 9 статьи 22 Федерального закона № 257-ФЗ</w:t>
            </w:r>
          </w:p>
        </w:tc>
        <w:tc>
          <w:tcPr>
            <w:tcW w:w="449" w:type="dxa"/>
            <w:vAlign w:val="center"/>
          </w:tcPr>
          <w:p w14:paraId="3879E5EF"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3776CBA1"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636EB61B"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294D02C0" w14:textId="77777777" w:rsidR="009E220F" w:rsidRDefault="009E220F" w:rsidP="009E220F">
            <w:pPr>
              <w:tabs>
                <w:tab w:val="left" w:pos="0"/>
              </w:tabs>
              <w:jc w:val="center"/>
              <w:rPr>
                <w:rFonts w:ascii="Times New Roman" w:hAnsi="Times New Roman" w:cs="Times New Roman"/>
                <w:sz w:val="12"/>
                <w:szCs w:val="12"/>
              </w:rPr>
            </w:pPr>
          </w:p>
        </w:tc>
      </w:tr>
      <w:tr w:rsidR="009E220F" w14:paraId="1FC1582F" w14:textId="77777777" w:rsidTr="009E220F">
        <w:tc>
          <w:tcPr>
            <w:tcW w:w="398" w:type="dxa"/>
            <w:vAlign w:val="center"/>
          </w:tcPr>
          <w:p w14:paraId="6A8B0185" w14:textId="5BDB80B7"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3</w:t>
            </w:r>
          </w:p>
        </w:tc>
        <w:tc>
          <w:tcPr>
            <w:tcW w:w="2302" w:type="dxa"/>
            <w:vAlign w:val="center"/>
          </w:tcPr>
          <w:p w14:paraId="71C63B68" w14:textId="0EE5CC2B"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921" w:type="dxa"/>
            <w:vMerge w:val="restart"/>
            <w:vAlign w:val="center"/>
          </w:tcPr>
          <w:p w14:paraId="5CE1FACB" w14:textId="20D63F60"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Часть 3 статьи 25 Федерального закона № 257-ФЗ</w:t>
            </w:r>
          </w:p>
        </w:tc>
        <w:tc>
          <w:tcPr>
            <w:tcW w:w="449" w:type="dxa"/>
            <w:vAlign w:val="center"/>
          </w:tcPr>
          <w:p w14:paraId="645F1AE1"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2F97217A"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53EC02D6"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2035AA74" w14:textId="77777777" w:rsidR="009E220F" w:rsidRDefault="009E220F" w:rsidP="009E220F">
            <w:pPr>
              <w:tabs>
                <w:tab w:val="left" w:pos="0"/>
              </w:tabs>
              <w:jc w:val="center"/>
              <w:rPr>
                <w:rFonts w:ascii="Times New Roman" w:hAnsi="Times New Roman" w:cs="Times New Roman"/>
                <w:sz w:val="12"/>
                <w:szCs w:val="12"/>
              </w:rPr>
            </w:pPr>
          </w:p>
        </w:tc>
      </w:tr>
      <w:tr w:rsidR="009E220F" w14:paraId="16A030C0" w14:textId="77777777" w:rsidTr="009E220F">
        <w:tc>
          <w:tcPr>
            <w:tcW w:w="398" w:type="dxa"/>
            <w:vAlign w:val="center"/>
          </w:tcPr>
          <w:p w14:paraId="2E3E72C2" w14:textId="564A10BA"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3.1</w:t>
            </w:r>
          </w:p>
        </w:tc>
        <w:tc>
          <w:tcPr>
            <w:tcW w:w="2302" w:type="dxa"/>
            <w:vAlign w:val="center"/>
          </w:tcPr>
          <w:p w14:paraId="2CC53CB1" w14:textId="72709B04"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921" w:type="dxa"/>
            <w:vMerge/>
            <w:vAlign w:val="center"/>
          </w:tcPr>
          <w:p w14:paraId="25B61F54"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56DCA8DD"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6A470DD5"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42EAA5A1"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3EE0F7FE" w14:textId="77777777" w:rsidR="009E220F" w:rsidRDefault="009E220F" w:rsidP="009E220F">
            <w:pPr>
              <w:tabs>
                <w:tab w:val="left" w:pos="0"/>
              </w:tabs>
              <w:jc w:val="center"/>
              <w:rPr>
                <w:rFonts w:ascii="Times New Roman" w:hAnsi="Times New Roman" w:cs="Times New Roman"/>
                <w:sz w:val="12"/>
                <w:szCs w:val="12"/>
              </w:rPr>
            </w:pPr>
          </w:p>
        </w:tc>
      </w:tr>
      <w:tr w:rsidR="009E220F" w14:paraId="2EC98918" w14:textId="77777777" w:rsidTr="009E220F">
        <w:tc>
          <w:tcPr>
            <w:tcW w:w="398" w:type="dxa"/>
            <w:vAlign w:val="center"/>
          </w:tcPr>
          <w:p w14:paraId="46523D59" w14:textId="64F7D46C"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3.2</w:t>
            </w:r>
          </w:p>
        </w:tc>
        <w:tc>
          <w:tcPr>
            <w:tcW w:w="2302" w:type="dxa"/>
            <w:vAlign w:val="center"/>
          </w:tcPr>
          <w:p w14:paraId="5C086682" w14:textId="129D29B3"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921" w:type="dxa"/>
            <w:vMerge/>
            <w:vAlign w:val="center"/>
          </w:tcPr>
          <w:p w14:paraId="495167A3"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5301ACF5"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02551D8E"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165B8F4E"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51955816" w14:textId="77777777" w:rsidR="009E220F" w:rsidRDefault="009E220F" w:rsidP="009E220F">
            <w:pPr>
              <w:tabs>
                <w:tab w:val="left" w:pos="0"/>
              </w:tabs>
              <w:jc w:val="center"/>
              <w:rPr>
                <w:rFonts w:ascii="Times New Roman" w:hAnsi="Times New Roman" w:cs="Times New Roman"/>
                <w:sz w:val="12"/>
                <w:szCs w:val="12"/>
              </w:rPr>
            </w:pPr>
          </w:p>
        </w:tc>
      </w:tr>
      <w:tr w:rsidR="009E220F" w14:paraId="63653520" w14:textId="77777777" w:rsidTr="009E220F">
        <w:tc>
          <w:tcPr>
            <w:tcW w:w="398" w:type="dxa"/>
            <w:vAlign w:val="center"/>
          </w:tcPr>
          <w:p w14:paraId="507CC6A0" w14:textId="3255722C"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3.3</w:t>
            </w:r>
          </w:p>
        </w:tc>
        <w:tc>
          <w:tcPr>
            <w:tcW w:w="2302" w:type="dxa"/>
            <w:vAlign w:val="center"/>
          </w:tcPr>
          <w:p w14:paraId="5DDCBD8B" w14:textId="1309DA07" w:rsidR="009E220F" w:rsidRDefault="009E220F" w:rsidP="009E220F">
            <w:pPr>
              <w:tabs>
                <w:tab w:val="left" w:pos="0"/>
              </w:tabs>
              <w:jc w:val="center"/>
              <w:rPr>
                <w:rFonts w:ascii="Times New Roman" w:hAnsi="Times New Roman" w:cs="Times New Roman"/>
                <w:sz w:val="12"/>
                <w:szCs w:val="12"/>
              </w:rPr>
            </w:pPr>
            <w:proofErr w:type="gramStart"/>
            <w:r w:rsidRPr="00EA42F3">
              <w:rPr>
                <w:rFonts w:ascii="Times New Roman" w:eastAsia="Calibri" w:hAnsi="Times New Roman" w:cs="Times New Roman"/>
                <w:sz w:val="12"/>
                <w:szCs w:val="12"/>
              </w:rPr>
              <w:t>на распашку</w:t>
            </w:r>
            <w:proofErr w:type="gramEnd"/>
            <w:r w:rsidRPr="00EA42F3">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921" w:type="dxa"/>
            <w:vMerge/>
            <w:vAlign w:val="center"/>
          </w:tcPr>
          <w:p w14:paraId="78605A08"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236ACB43"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5304819C"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6EED2751"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1B0A52FA" w14:textId="77777777" w:rsidR="009E220F" w:rsidRDefault="009E220F" w:rsidP="009E220F">
            <w:pPr>
              <w:tabs>
                <w:tab w:val="left" w:pos="0"/>
              </w:tabs>
              <w:jc w:val="center"/>
              <w:rPr>
                <w:rFonts w:ascii="Times New Roman" w:hAnsi="Times New Roman" w:cs="Times New Roman"/>
                <w:sz w:val="12"/>
                <w:szCs w:val="12"/>
              </w:rPr>
            </w:pPr>
          </w:p>
        </w:tc>
      </w:tr>
      <w:tr w:rsidR="009E220F" w14:paraId="1FFEC10E" w14:textId="77777777" w:rsidTr="009E220F">
        <w:tc>
          <w:tcPr>
            <w:tcW w:w="398" w:type="dxa"/>
            <w:vAlign w:val="center"/>
          </w:tcPr>
          <w:p w14:paraId="52790E9D" w14:textId="0B40FF12"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lastRenderedPageBreak/>
              <w:t>3.4</w:t>
            </w:r>
          </w:p>
        </w:tc>
        <w:tc>
          <w:tcPr>
            <w:tcW w:w="2302" w:type="dxa"/>
            <w:vAlign w:val="center"/>
          </w:tcPr>
          <w:p w14:paraId="0932712F" w14:textId="578605DE"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921" w:type="dxa"/>
            <w:vMerge/>
            <w:vAlign w:val="center"/>
          </w:tcPr>
          <w:p w14:paraId="6F2CCAE0"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246FD30F"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7100BEA3"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449E6B66"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0C8B0F62" w14:textId="77777777" w:rsidR="009E220F" w:rsidRDefault="009E220F" w:rsidP="009E220F">
            <w:pPr>
              <w:tabs>
                <w:tab w:val="left" w:pos="0"/>
              </w:tabs>
              <w:jc w:val="center"/>
              <w:rPr>
                <w:rFonts w:ascii="Times New Roman" w:hAnsi="Times New Roman" w:cs="Times New Roman"/>
                <w:sz w:val="12"/>
                <w:szCs w:val="12"/>
              </w:rPr>
            </w:pPr>
          </w:p>
        </w:tc>
      </w:tr>
      <w:tr w:rsidR="009E220F" w14:paraId="2941787D" w14:textId="77777777" w:rsidTr="009E220F">
        <w:tc>
          <w:tcPr>
            <w:tcW w:w="398" w:type="dxa"/>
            <w:vAlign w:val="center"/>
          </w:tcPr>
          <w:p w14:paraId="6B8521EA" w14:textId="4FB82D53"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3.5</w:t>
            </w:r>
          </w:p>
        </w:tc>
        <w:tc>
          <w:tcPr>
            <w:tcW w:w="2302" w:type="dxa"/>
            <w:vAlign w:val="center"/>
          </w:tcPr>
          <w:p w14:paraId="6D72ECDD" w14:textId="67AFA1CA"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921" w:type="dxa"/>
            <w:vMerge/>
            <w:vAlign w:val="center"/>
          </w:tcPr>
          <w:p w14:paraId="6CF5D8FD"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2E9241BF"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3BF0FC27"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27062DC0"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3315E077" w14:textId="77777777" w:rsidR="009E220F" w:rsidRDefault="009E220F" w:rsidP="009E220F">
            <w:pPr>
              <w:tabs>
                <w:tab w:val="left" w:pos="0"/>
              </w:tabs>
              <w:jc w:val="center"/>
              <w:rPr>
                <w:rFonts w:ascii="Times New Roman" w:hAnsi="Times New Roman" w:cs="Times New Roman"/>
                <w:sz w:val="12"/>
                <w:szCs w:val="12"/>
              </w:rPr>
            </w:pPr>
          </w:p>
        </w:tc>
      </w:tr>
      <w:tr w:rsidR="009E220F" w14:paraId="29B13016" w14:textId="77777777" w:rsidTr="009E220F">
        <w:tc>
          <w:tcPr>
            <w:tcW w:w="398" w:type="dxa"/>
            <w:vAlign w:val="center"/>
          </w:tcPr>
          <w:p w14:paraId="0700EEF4" w14:textId="0D8E8713"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3.6</w:t>
            </w:r>
          </w:p>
        </w:tc>
        <w:tc>
          <w:tcPr>
            <w:tcW w:w="2302" w:type="dxa"/>
            <w:vAlign w:val="center"/>
          </w:tcPr>
          <w:p w14:paraId="49DBB04D" w14:textId="2FE09787"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921" w:type="dxa"/>
            <w:vMerge/>
            <w:vAlign w:val="center"/>
          </w:tcPr>
          <w:p w14:paraId="0C075384" w14:textId="77777777" w:rsidR="009E220F" w:rsidRDefault="009E220F" w:rsidP="009E220F">
            <w:pPr>
              <w:tabs>
                <w:tab w:val="left" w:pos="0"/>
              </w:tabs>
              <w:jc w:val="center"/>
              <w:rPr>
                <w:rFonts w:ascii="Times New Roman" w:hAnsi="Times New Roman" w:cs="Times New Roman"/>
                <w:sz w:val="12"/>
                <w:szCs w:val="12"/>
              </w:rPr>
            </w:pPr>
          </w:p>
        </w:tc>
        <w:tc>
          <w:tcPr>
            <w:tcW w:w="449" w:type="dxa"/>
            <w:vAlign w:val="center"/>
          </w:tcPr>
          <w:p w14:paraId="101BA4C1"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0F8C43A1"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130B1DDB"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2C850E09" w14:textId="77777777" w:rsidR="009E220F" w:rsidRDefault="009E220F" w:rsidP="009E220F">
            <w:pPr>
              <w:tabs>
                <w:tab w:val="left" w:pos="0"/>
              </w:tabs>
              <w:jc w:val="center"/>
              <w:rPr>
                <w:rFonts w:ascii="Times New Roman" w:hAnsi="Times New Roman" w:cs="Times New Roman"/>
                <w:sz w:val="12"/>
                <w:szCs w:val="12"/>
              </w:rPr>
            </w:pPr>
          </w:p>
        </w:tc>
      </w:tr>
      <w:tr w:rsidR="009E220F" w14:paraId="60CA9AC8" w14:textId="77777777" w:rsidTr="009E220F">
        <w:tc>
          <w:tcPr>
            <w:tcW w:w="398" w:type="dxa"/>
            <w:vAlign w:val="center"/>
          </w:tcPr>
          <w:p w14:paraId="30C24FB6" w14:textId="57A0E144"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4</w:t>
            </w:r>
          </w:p>
        </w:tc>
        <w:tc>
          <w:tcPr>
            <w:tcW w:w="2302" w:type="dxa"/>
            <w:vAlign w:val="center"/>
          </w:tcPr>
          <w:p w14:paraId="2978C073" w14:textId="51EEDC26"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921" w:type="dxa"/>
            <w:vAlign w:val="center"/>
          </w:tcPr>
          <w:p w14:paraId="187BD29F" w14:textId="53806D9A" w:rsidR="009E220F" w:rsidRDefault="009E220F" w:rsidP="009E220F">
            <w:pPr>
              <w:tabs>
                <w:tab w:val="left" w:pos="0"/>
              </w:tabs>
              <w:jc w:val="center"/>
              <w:rPr>
                <w:rFonts w:ascii="Times New Roman" w:hAnsi="Times New Roman" w:cs="Times New Roman"/>
                <w:sz w:val="12"/>
                <w:szCs w:val="12"/>
              </w:rPr>
            </w:pPr>
            <w:r w:rsidRPr="00EA42F3">
              <w:rPr>
                <w:rFonts w:ascii="Times New Roman" w:eastAsia="Calibri" w:hAnsi="Times New Roman" w:cs="Times New Roman"/>
                <w:sz w:val="12"/>
                <w:szCs w:val="12"/>
              </w:rPr>
              <w:t>Часть 4.11 статьи 25 Федерального закона № 257-ФЗ</w:t>
            </w:r>
          </w:p>
        </w:tc>
        <w:tc>
          <w:tcPr>
            <w:tcW w:w="449" w:type="dxa"/>
            <w:vAlign w:val="center"/>
          </w:tcPr>
          <w:p w14:paraId="614BE53E"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37A6604E"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04C94F94"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39FE9FEE" w14:textId="77777777" w:rsidR="009E220F" w:rsidRDefault="009E220F" w:rsidP="009E220F">
            <w:pPr>
              <w:tabs>
                <w:tab w:val="left" w:pos="0"/>
              </w:tabs>
              <w:jc w:val="center"/>
              <w:rPr>
                <w:rFonts w:ascii="Times New Roman" w:hAnsi="Times New Roman" w:cs="Times New Roman"/>
                <w:sz w:val="12"/>
                <w:szCs w:val="12"/>
              </w:rPr>
            </w:pPr>
          </w:p>
        </w:tc>
      </w:tr>
      <w:tr w:rsidR="009E220F" w14:paraId="5790CADC" w14:textId="77777777" w:rsidTr="009E220F">
        <w:tc>
          <w:tcPr>
            <w:tcW w:w="398" w:type="dxa"/>
            <w:vAlign w:val="center"/>
          </w:tcPr>
          <w:p w14:paraId="25B031BF" w14:textId="68C33FBF"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5</w:t>
            </w:r>
          </w:p>
        </w:tc>
        <w:tc>
          <w:tcPr>
            <w:tcW w:w="2302" w:type="dxa"/>
            <w:vAlign w:val="center"/>
          </w:tcPr>
          <w:p w14:paraId="737132F7" w14:textId="25717CD2"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921" w:type="dxa"/>
            <w:vAlign w:val="center"/>
          </w:tcPr>
          <w:p w14:paraId="58BD31FA" w14:textId="0DCE567D" w:rsidR="009E220F" w:rsidRPr="00EA42F3" w:rsidRDefault="009E220F" w:rsidP="009E220F">
            <w:pPr>
              <w:tabs>
                <w:tab w:val="left" w:pos="0"/>
              </w:tabs>
              <w:jc w:val="center"/>
              <w:rPr>
                <w:rFonts w:ascii="Times New Roman" w:eastAsia="Calibri" w:hAnsi="Times New Roman" w:cs="Times New Roman"/>
                <w:sz w:val="12"/>
                <w:szCs w:val="12"/>
              </w:rPr>
            </w:pPr>
            <w:r w:rsidRPr="00EA42F3">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449" w:type="dxa"/>
            <w:vAlign w:val="center"/>
          </w:tcPr>
          <w:p w14:paraId="6D333496" w14:textId="77777777" w:rsidR="009E220F" w:rsidRDefault="009E220F" w:rsidP="009E220F">
            <w:pPr>
              <w:tabs>
                <w:tab w:val="left" w:pos="0"/>
              </w:tabs>
              <w:jc w:val="center"/>
              <w:rPr>
                <w:rFonts w:ascii="Times New Roman" w:hAnsi="Times New Roman" w:cs="Times New Roman"/>
                <w:sz w:val="12"/>
                <w:szCs w:val="12"/>
              </w:rPr>
            </w:pPr>
          </w:p>
        </w:tc>
        <w:tc>
          <w:tcPr>
            <w:tcW w:w="425" w:type="dxa"/>
            <w:vAlign w:val="center"/>
          </w:tcPr>
          <w:p w14:paraId="6075467E" w14:textId="77777777" w:rsidR="009E220F" w:rsidRDefault="009E220F" w:rsidP="009E220F">
            <w:pPr>
              <w:tabs>
                <w:tab w:val="left" w:pos="0"/>
              </w:tabs>
              <w:jc w:val="center"/>
              <w:rPr>
                <w:rFonts w:ascii="Times New Roman" w:hAnsi="Times New Roman" w:cs="Times New Roman"/>
                <w:sz w:val="12"/>
                <w:szCs w:val="12"/>
              </w:rPr>
            </w:pPr>
          </w:p>
        </w:tc>
        <w:tc>
          <w:tcPr>
            <w:tcW w:w="992" w:type="dxa"/>
            <w:vAlign w:val="center"/>
          </w:tcPr>
          <w:p w14:paraId="0E1E2E1D" w14:textId="77777777" w:rsidR="009E220F" w:rsidRDefault="009E220F" w:rsidP="009E220F">
            <w:pPr>
              <w:tabs>
                <w:tab w:val="left" w:pos="0"/>
              </w:tabs>
              <w:jc w:val="center"/>
              <w:rPr>
                <w:rFonts w:ascii="Times New Roman" w:hAnsi="Times New Roman" w:cs="Times New Roman"/>
                <w:sz w:val="12"/>
                <w:szCs w:val="12"/>
              </w:rPr>
            </w:pPr>
          </w:p>
        </w:tc>
        <w:tc>
          <w:tcPr>
            <w:tcW w:w="1242" w:type="dxa"/>
            <w:vAlign w:val="center"/>
          </w:tcPr>
          <w:p w14:paraId="36DBB5F3" w14:textId="77777777" w:rsidR="009E220F" w:rsidRDefault="009E220F" w:rsidP="009E220F">
            <w:pPr>
              <w:tabs>
                <w:tab w:val="left" w:pos="0"/>
              </w:tabs>
              <w:jc w:val="center"/>
              <w:rPr>
                <w:rFonts w:ascii="Times New Roman" w:hAnsi="Times New Roman" w:cs="Times New Roman"/>
                <w:sz w:val="12"/>
                <w:szCs w:val="12"/>
              </w:rPr>
            </w:pPr>
          </w:p>
        </w:tc>
      </w:tr>
    </w:tbl>
    <w:p w14:paraId="1BCD0FE3"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9E220F" w14:paraId="21726EAC" w14:textId="77777777" w:rsidTr="00843872">
        <w:tc>
          <w:tcPr>
            <w:tcW w:w="6636" w:type="dxa"/>
            <w:vAlign w:val="center"/>
          </w:tcPr>
          <w:p w14:paraId="26AAECFD" w14:textId="77777777" w:rsidR="009E220F" w:rsidRDefault="009E220F"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0652617B" w14:textId="77777777" w:rsidR="009E220F" w:rsidRDefault="009E220F"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9E220F" w14:paraId="5D40F95F" w14:textId="77777777" w:rsidTr="00843872">
        <w:tc>
          <w:tcPr>
            <w:tcW w:w="6636" w:type="dxa"/>
            <w:vAlign w:val="center"/>
          </w:tcPr>
          <w:p w14:paraId="3E0C7ECC" w14:textId="77777777" w:rsidR="009E220F" w:rsidRDefault="009E220F"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00692870" w14:textId="77777777" w:rsidR="009E220F" w:rsidRDefault="009E220F"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6F8D9C1D"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73B84D83" w14:textId="77777777"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sidRPr="009E220F">
        <w:rPr>
          <w:rFonts w:ascii="Times New Roman" w:hAnsi="Times New Roman" w:cs="Times New Roman"/>
          <w:sz w:val="12"/>
          <w:szCs w:val="12"/>
        </w:rPr>
        <w:t xml:space="preserve">Администрация </w:t>
      </w:r>
    </w:p>
    <w:p w14:paraId="2BCFC2A2" w14:textId="42163B59"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E220F">
        <w:rPr>
          <w:rFonts w:ascii="Times New Roman" w:hAnsi="Times New Roman" w:cs="Times New Roman"/>
          <w:sz w:val="12"/>
          <w:szCs w:val="12"/>
        </w:rPr>
        <w:t>Кутузовский</w:t>
      </w:r>
    </w:p>
    <w:p w14:paraId="5C6A9D50" w14:textId="77777777"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sidRPr="009E220F">
        <w:rPr>
          <w:rFonts w:ascii="Times New Roman" w:hAnsi="Times New Roman" w:cs="Times New Roman"/>
          <w:sz w:val="12"/>
          <w:szCs w:val="12"/>
        </w:rPr>
        <w:t>муниципального района Сергиевский</w:t>
      </w:r>
    </w:p>
    <w:p w14:paraId="0E256536" w14:textId="69EFA683"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79C99B1" w14:textId="29D3DFFC"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493E55D" w14:textId="1236DAC8" w:rsidR="009E220F" w:rsidRDefault="009E220F" w:rsidP="009E220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09.03.2022 г.                                                                                                                                                                                                                     №</w:t>
      </w:r>
      <w:r w:rsidRPr="009E220F">
        <w:rPr>
          <w:rFonts w:ascii="Times New Roman" w:hAnsi="Times New Roman" w:cs="Times New Roman"/>
          <w:sz w:val="12"/>
          <w:szCs w:val="12"/>
        </w:rPr>
        <w:t>7</w:t>
      </w:r>
    </w:p>
    <w:p w14:paraId="5F3355B4" w14:textId="2491A1B2"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sidRPr="009E220F">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w:t>
      </w:r>
    </w:p>
    <w:p w14:paraId="4F6BC084"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proofErr w:type="gramStart"/>
      <w:r w:rsidRPr="009E220F">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Кутузовский</w:t>
      </w:r>
      <w:proofErr w:type="gramEnd"/>
    </w:p>
    <w:p w14:paraId="73C577E5"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ПОСТАНОВЛЯЕТ:</w:t>
      </w:r>
    </w:p>
    <w:p w14:paraId="79957443"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согласно приложению.</w:t>
      </w:r>
    </w:p>
    <w:p w14:paraId="759A3A14"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 xml:space="preserve">2.  </w:t>
      </w:r>
      <w:proofErr w:type="gramStart"/>
      <w:r w:rsidRPr="009E220F">
        <w:rPr>
          <w:rFonts w:ascii="Times New Roman" w:hAnsi="Times New Roman" w:cs="Times New Roman"/>
          <w:sz w:val="12"/>
          <w:szCs w:val="12"/>
        </w:rPr>
        <w:t>Признать утратившим силу постановление администрации сельского поселения Кутузовский муниципального района Сергиевский Самарской области от 05.10.2021г. №33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w:t>
      </w:r>
      <w:proofErr w:type="gramEnd"/>
    </w:p>
    <w:p w14:paraId="38B30854"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3. Опубликовать настоящее постановление в газете «Сергиевский  вестник».</w:t>
      </w:r>
    </w:p>
    <w:p w14:paraId="47534A1E"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7C3286D9" w14:textId="2C979FF0"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 xml:space="preserve">5. </w:t>
      </w:r>
      <w:proofErr w:type="gramStart"/>
      <w:r w:rsidRPr="009E220F">
        <w:rPr>
          <w:rFonts w:ascii="Times New Roman" w:hAnsi="Times New Roman" w:cs="Times New Roman"/>
          <w:sz w:val="12"/>
          <w:szCs w:val="12"/>
        </w:rPr>
        <w:t>Контроль за</w:t>
      </w:r>
      <w:proofErr w:type="gramEnd"/>
      <w:r w:rsidRPr="009E220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96C35E2" w14:textId="7777777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Глава сельского поселения Кутузовский </w:t>
      </w:r>
    </w:p>
    <w:p w14:paraId="4FDF833F" w14:textId="77777777" w:rsid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муниципального района Сергиевский                          </w:t>
      </w:r>
    </w:p>
    <w:p w14:paraId="075BED1B" w14:textId="4CBAD630"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             </w:t>
      </w:r>
      <w:proofErr w:type="spellStart"/>
      <w:r w:rsidRPr="009E220F">
        <w:rPr>
          <w:rFonts w:ascii="Times New Roman" w:hAnsi="Times New Roman" w:cs="Times New Roman"/>
          <w:sz w:val="12"/>
          <w:szCs w:val="12"/>
        </w:rPr>
        <w:t>А.В.Сабельникова</w:t>
      </w:r>
      <w:proofErr w:type="spellEnd"/>
    </w:p>
    <w:p w14:paraId="5A3BBE82" w14:textId="77777777" w:rsidR="009E220F" w:rsidRPr="009E220F" w:rsidRDefault="009E220F" w:rsidP="009E220F">
      <w:pPr>
        <w:tabs>
          <w:tab w:val="left" w:pos="0"/>
        </w:tabs>
        <w:spacing w:after="0" w:line="240" w:lineRule="auto"/>
        <w:jc w:val="both"/>
        <w:rPr>
          <w:rFonts w:ascii="Times New Roman" w:hAnsi="Times New Roman" w:cs="Times New Roman"/>
          <w:sz w:val="12"/>
          <w:szCs w:val="12"/>
        </w:rPr>
      </w:pPr>
    </w:p>
    <w:p w14:paraId="41085D77" w14:textId="7777777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ПРИЛОЖЕНИЕ</w:t>
      </w:r>
    </w:p>
    <w:p w14:paraId="36B7C229" w14:textId="77777777" w:rsid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lastRenderedPageBreak/>
        <w:t xml:space="preserve">к постановлению Администрации </w:t>
      </w:r>
    </w:p>
    <w:p w14:paraId="1E92B502" w14:textId="77777777" w:rsid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сельского поселения Кутузовский</w:t>
      </w:r>
    </w:p>
    <w:p w14:paraId="201BD6BA" w14:textId="3D0B469C"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9E220F">
        <w:rPr>
          <w:rFonts w:ascii="Times New Roman" w:hAnsi="Times New Roman" w:cs="Times New Roman"/>
          <w:sz w:val="12"/>
          <w:szCs w:val="12"/>
        </w:rPr>
        <w:t>Сергиевский</w:t>
      </w:r>
    </w:p>
    <w:p w14:paraId="6709517E" w14:textId="7777777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Самарской области</w:t>
      </w:r>
    </w:p>
    <w:p w14:paraId="6B884A41" w14:textId="7777777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от  09.03.2022 г.  № 7</w:t>
      </w:r>
    </w:p>
    <w:p w14:paraId="6DD33994" w14:textId="77777777" w:rsidR="009E220F" w:rsidRPr="009E220F" w:rsidRDefault="009E220F" w:rsidP="009E220F">
      <w:pPr>
        <w:tabs>
          <w:tab w:val="left" w:pos="0"/>
        </w:tabs>
        <w:spacing w:after="0" w:line="240" w:lineRule="auto"/>
        <w:jc w:val="right"/>
        <w:rPr>
          <w:rFonts w:ascii="Times New Roman" w:hAnsi="Times New Roman" w:cs="Times New Roman"/>
          <w:sz w:val="12"/>
          <w:szCs w:val="12"/>
        </w:rPr>
      </w:pPr>
    </w:p>
    <w:p w14:paraId="5E9A839F" w14:textId="74A09B9F"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8B84C2B" w14:textId="7777777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QR-код, </w:t>
      </w:r>
      <w:proofErr w:type="gramStart"/>
      <w:r w:rsidRPr="009E220F">
        <w:rPr>
          <w:rFonts w:ascii="Times New Roman" w:hAnsi="Times New Roman" w:cs="Times New Roman"/>
          <w:sz w:val="12"/>
          <w:szCs w:val="12"/>
        </w:rPr>
        <w:t>предусмотренный</w:t>
      </w:r>
      <w:proofErr w:type="gramEnd"/>
      <w:r w:rsidRPr="009E220F">
        <w:rPr>
          <w:rFonts w:ascii="Times New Roman" w:hAnsi="Times New Roman" w:cs="Times New Roman"/>
          <w:sz w:val="12"/>
          <w:szCs w:val="12"/>
        </w:rPr>
        <w:t xml:space="preserve"> постановлением Правительства Российской Федерации </w:t>
      </w:r>
    </w:p>
    <w:p w14:paraId="507F1181" w14:textId="77777777" w:rsid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от 16.04.2021 № 604 «Об утверждении Правил формирования и ведения единого реестра </w:t>
      </w:r>
    </w:p>
    <w:p w14:paraId="71AFBB06" w14:textId="77777777" w:rsid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4BD5E2BF" w14:textId="63D06127" w:rsidR="009E220F" w:rsidRPr="009E220F" w:rsidRDefault="009E220F" w:rsidP="009E220F">
      <w:pPr>
        <w:tabs>
          <w:tab w:val="left" w:pos="0"/>
        </w:tabs>
        <w:spacing w:after="0" w:line="240" w:lineRule="auto"/>
        <w:ind w:firstLine="284"/>
        <w:jc w:val="right"/>
        <w:rPr>
          <w:rFonts w:ascii="Times New Roman" w:hAnsi="Times New Roman" w:cs="Times New Roman"/>
          <w:sz w:val="12"/>
          <w:szCs w:val="12"/>
        </w:rPr>
      </w:pPr>
      <w:r w:rsidRPr="009E220F">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9E220F">
        <w:rPr>
          <w:rFonts w:ascii="Times New Roman" w:hAnsi="Times New Roman" w:cs="Times New Roman"/>
          <w:sz w:val="12"/>
          <w:szCs w:val="12"/>
        </w:rPr>
        <w:t>№ 415».</w:t>
      </w:r>
    </w:p>
    <w:p w14:paraId="30134A29" w14:textId="77777777" w:rsidR="009E220F" w:rsidRPr="009E220F" w:rsidRDefault="009E220F" w:rsidP="009E220F">
      <w:pPr>
        <w:tabs>
          <w:tab w:val="left" w:pos="0"/>
        </w:tabs>
        <w:spacing w:after="0" w:line="240" w:lineRule="auto"/>
        <w:jc w:val="both"/>
        <w:rPr>
          <w:rFonts w:ascii="Times New Roman" w:hAnsi="Times New Roman" w:cs="Times New Roman"/>
          <w:sz w:val="12"/>
          <w:szCs w:val="12"/>
        </w:rPr>
      </w:pPr>
    </w:p>
    <w:p w14:paraId="70D5F427" w14:textId="4624EE2E" w:rsidR="009E220F" w:rsidRPr="009E220F" w:rsidRDefault="009E220F" w:rsidP="009E220F">
      <w:pPr>
        <w:tabs>
          <w:tab w:val="left" w:pos="0"/>
        </w:tabs>
        <w:spacing w:after="0" w:line="240" w:lineRule="auto"/>
        <w:ind w:firstLine="284"/>
        <w:jc w:val="center"/>
        <w:rPr>
          <w:rFonts w:ascii="Times New Roman" w:hAnsi="Times New Roman" w:cs="Times New Roman"/>
          <w:sz w:val="12"/>
          <w:szCs w:val="12"/>
        </w:rPr>
      </w:pPr>
      <w:r w:rsidRPr="009E220F">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(далее также – проверочный лист)</w:t>
      </w:r>
    </w:p>
    <w:p w14:paraId="5B047C5E" w14:textId="4C2C0E0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 xml:space="preserve"> «____» ___________20 ___ г.</w:t>
      </w:r>
    </w:p>
    <w:p w14:paraId="56241A42" w14:textId="5122FBDB"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дата заполнения проверочного листа</w:t>
      </w:r>
    </w:p>
    <w:p w14:paraId="205731D9"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03014B5A" w14:textId="4C2024DA"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FA91"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Наименование контрольного органа и реквизиты</w:t>
      </w:r>
      <w:r w:rsidRPr="009E220F">
        <w:rPr>
          <w:rFonts w:ascii="Times New Roman" w:hAnsi="Times New Roman" w:cs="Times New Roman"/>
          <w:sz w:val="12"/>
          <w:szCs w:val="12"/>
        </w:rPr>
        <w:t xml:space="preserve"> нормативного правового акта об утверждении формы проверочного листа: </w:t>
      </w:r>
    </w:p>
    <w:p w14:paraId="4E11B76F" w14:textId="65323A74"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9E220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42038"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20F">
        <w:rPr>
          <w:rFonts w:ascii="Times New Roman" w:hAnsi="Times New Roman" w:cs="Times New Roman"/>
          <w:sz w:val="12"/>
          <w:szCs w:val="12"/>
        </w:rPr>
        <w:t xml:space="preserve">Вид контрольного мероприятия: </w:t>
      </w:r>
    </w:p>
    <w:p w14:paraId="3C54CD87" w14:textId="3FF4F051"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w:t>
      </w:r>
      <w:r>
        <w:rPr>
          <w:rFonts w:ascii="Times New Roman" w:hAnsi="Times New Roman" w:cs="Times New Roman"/>
          <w:sz w:val="12"/>
          <w:szCs w:val="12"/>
        </w:rPr>
        <w:t>_______________________________</w:t>
      </w:r>
      <w:r w:rsidRPr="009E220F">
        <w:rPr>
          <w:rFonts w:ascii="Times New Roman" w:hAnsi="Times New Roman" w:cs="Times New Roman"/>
          <w:sz w:val="12"/>
          <w:szCs w:val="12"/>
        </w:rPr>
        <w:t>__________________________________________________________________</w:t>
      </w:r>
    </w:p>
    <w:p w14:paraId="5076413E"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E220F">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4BAE8D8F" w14:textId="63B1D31E"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9E220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0A17F984" w14:textId="7103EA78"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 xml:space="preserve">5. </w:t>
      </w:r>
      <w:proofErr w:type="gramStart"/>
      <w:r w:rsidRPr="009E220F">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9E220F">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54CBF18E" w14:textId="7777777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A688A"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6.Место</w:t>
      </w:r>
      <w:r w:rsidRPr="009E220F">
        <w:rPr>
          <w:rFonts w:ascii="Times New Roman" w:hAnsi="Times New Roman" w:cs="Times New Roman"/>
          <w:sz w:val="12"/>
          <w:szCs w:val="12"/>
        </w:rPr>
        <w:t xml:space="preserve"> (ме</w:t>
      </w:r>
      <w:r>
        <w:rPr>
          <w:rFonts w:ascii="Times New Roman" w:hAnsi="Times New Roman" w:cs="Times New Roman"/>
          <w:sz w:val="12"/>
          <w:szCs w:val="12"/>
        </w:rPr>
        <w:t xml:space="preserve">ста) проведения контрольного мероприятия с заполнением </w:t>
      </w:r>
      <w:r w:rsidRPr="009E220F">
        <w:rPr>
          <w:rFonts w:ascii="Times New Roman" w:hAnsi="Times New Roman" w:cs="Times New Roman"/>
          <w:sz w:val="12"/>
          <w:szCs w:val="12"/>
        </w:rPr>
        <w:t xml:space="preserve">проверочного листа: </w:t>
      </w:r>
    </w:p>
    <w:p w14:paraId="06C8AC0A" w14:textId="0869A7C8"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9E220F">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754E566F"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5A538B76" w14:textId="5956D6B6"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9E220F">
        <w:rPr>
          <w:rFonts w:ascii="Times New Roman" w:hAnsi="Times New Roman" w:cs="Times New Roman"/>
          <w:sz w:val="12"/>
          <w:szCs w:val="12"/>
        </w:rPr>
        <w:t>____________________________________________________________________________________________________________________________________</w:t>
      </w:r>
    </w:p>
    <w:p w14:paraId="32DC4838"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9E220F">
        <w:rPr>
          <w:rFonts w:ascii="Times New Roman" w:hAnsi="Times New Roman" w:cs="Times New Roman"/>
          <w:sz w:val="12"/>
          <w:szCs w:val="12"/>
        </w:rPr>
        <w:t xml:space="preserve">Учётный номер контрольного мероприятия: </w:t>
      </w:r>
    </w:p>
    <w:p w14:paraId="4EBA18FD" w14:textId="47CB5087" w:rsidR="009E220F" w:rsidRP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______________________</w:t>
      </w:r>
      <w:r>
        <w:rPr>
          <w:rFonts w:ascii="Times New Roman" w:hAnsi="Times New Roman" w:cs="Times New Roman"/>
          <w:sz w:val="12"/>
          <w:szCs w:val="12"/>
        </w:rPr>
        <w:t>____</w:t>
      </w:r>
      <w:r w:rsidRPr="009E220F">
        <w:rPr>
          <w:rFonts w:ascii="Times New Roman" w:hAnsi="Times New Roman" w:cs="Times New Roman"/>
          <w:sz w:val="12"/>
          <w:szCs w:val="12"/>
        </w:rPr>
        <w:t>__________________________________________________________________</w:t>
      </w:r>
    </w:p>
    <w:p w14:paraId="5D73F0CA" w14:textId="545D9107" w:rsidR="009E220F" w:rsidRDefault="009E220F" w:rsidP="009E220F">
      <w:pPr>
        <w:tabs>
          <w:tab w:val="left" w:pos="0"/>
        </w:tabs>
        <w:spacing w:after="0" w:line="240" w:lineRule="auto"/>
        <w:ind w:firstLine="284"/>
        <w:jc w:val="both"/>
        <w:rPr>
          <w:rFonts w:ascii="Times New Roman" w:hAnsi="Times New Roman" w:cs="Times New Roman"/>
          <w:sz w:val="12"/>
          <w:szCs w:val="12"/>
        </w:rPr>
      </w:pPr>
      <w:r w:rsidRPr="009E220F">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266"/>
        <w:gridCol w:w="1985"/>
        <w:gridCol w:w="425"/>
        <w:gridCol w:w="427"/>
        <w:gridCol w:w="992"/>
        <w:gridCol w:w="1240"/>
      </w:tblGrid>
      <w:tr w:rsidR="00345AE2" w:rsidRPr="009E220F" w14:paraId="7C8A7268" w14:textId="77777777" w:rsidTr="00345AE2">
        <w:trPr>
          <w:trHeight w:val="73"/>
        </w:trPr>
        <w:tc>
          <w:tcPr>
            <w:tcW w:w="255" w:type="pct"/>
            <w:vMerge w:val="restart"/>
            <w:vAlign w:val="center"/>
          </w:tcPr>
          <w:p w14:paraId="78826548"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 xml:space="preserve">№ </w:t>
            </w:r>
            <w:proofErr w:type="gramStart"/>
            <w:r w:rsidRPr="009E220F">
              <w:rPr>
                <w:rFonts w:ascii="Times New Roman" w:eastAsia="Calibri" w:hAnsi="Times New Roman" w:cs="Times New Roman"/>
                <w:b/>
                <w:bCs/>
                <w:sz w:val="12"/>
                <w:szCs w:val="12"/>
              </w:rPr>
              <w:t>п</w:t>
            </w:r>
            <w:proofErr w:type="gramEnd"/>
            <w:r w:rsidRPr="009E220F">
              <w:rPr>
                <w:rFonts w:ascii="Times New Roman" w:eastAsia="Calibri" w:hAnsi="Times New Roman" w:cs="Times New Roman"/>
                <w:b/>
                <w:bCs/>
                <w:sz w:val="12"/>
                <w:szCs w:val="12"/>
              </w:rPr>
              <w:t>/п</w:t>
            </w:r>
          </w:p>
        </w:tc>
        <w:tc>
          <w:tcPr>
            <w:tcW w:w="1466" w:type="pct"/>
            <w:vMerge w:val="restart"/>
            <w:vAlign w:val="center"/>
          </w:tcPr>
          <w:p w14:paraId="3D74722E"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84" w:type="pct"/>
            <w:vMerge w:val="restart"/>
            <w:vAlign w:val="center"/>
          </w:tcPr>
          <w:p w14:paraId="374D2A0D"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2652F84F"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Ответы на контрольные вопросы</w:t>
            </w:r>
          </w:p>
        </w:tc>
        <w:tc>
          <w:tcPr>
            <w:tcW w:w="802" w:type="pct"/>
            <w:vMerge w:val="restart"/>
            <w:vAlign w:val="center"/>
          </w:tcPr>
          <w:p w14:paraId="580CC265"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345AE2" w:rsidRPr="009E220F" w14:paraId="0189713C" w14:textId="77777777" w:rsidTr="00345AE2">
        <w:tc>
          <w:tcPr>
            <w:tcW w:w="255" w:type="pct"/>
            <w:vMerge/>
            <w:vAlign w:val="center"/>
          </w:tcPr>
          <w:p w14:paraId="6653F830"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1466" w:type="pct"/>
            <w:vMerge/>
            <w:vAlign w:val="center"/>
          </w:tcPr>
          <w:p w14:paraId="3E6545BE"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1284" w:type="pct"/>
            <w:vMerge/>
            <w:vAlign w:val="center"/>
          </w:tcPr>
          <w:p w14:paraId="4E3170F9"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59C7F053"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да</w:t>
            </w:r>
          </w:p>
        </w:tc>
        <w:tc>
          <w:tcPr>
            <w:tcW w:w="276" w:type="pct"/>
            <w:vAlign w:val="center"/>
          </w:tcPr>
          <w:p w14:paraId="665B8142"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нет</w:t>
            </w:r>
          </w:p>
        </w:tc>
        <w:tc>
          <w:tcPr>
            <w:tcW w:w="642" w:type="pct"/>
            <w:vAlign w:val="center"/>
          </w:tcPr>
          <w:p w14:paraId="5F7AAA66" w14:textId="77777777" w:rsidR="009E220F" w:rsidRPr="009E220F" w:rsidRDefault="009E220F" w:rsidP="009E220F">
            <w:pPr>
              <w:spacing w:after="0" w:line="240" w:lineRule="auto"/>
              <w:jc w:val="center"/>
              <w:rPr>
                <w:rFonts w:ascii="Times New Roman" w:eastAsia="Calibri" w:hAnsi="Times New Roman" w:cs="Times New Roman"/>
                <w:b/>
                <w:bCs/>
                <w:sz w:val="12"/>
                <w:szCs w:val="12"/>
              </w:rPr>
            </w:pPr>
            <w:r w:rsidRPr="009E220F">
              <w:rPr>
                <w:rFonts w:ascii="Times New Roman" w:eastAsia="Calibri" w:hAnsi="Times New Roman" w:cs="Times New Roman"/>
                <w:b/>
                <w:bCs/>
                <w:sz w:val="12"/>
                <w:szCs w:val="12"/>
              </w:rPr>
              <w:t>неприменимо</w:t>
            </w:r>
          </w:p>
        </w:tc>
        <w:tc>
          <w:tcPr>
            <w:tcW w:w="802" w:type="pct"/>
            <w:vMerge/>
            <w:vAlign w:val="center"/>
          </w:tcPr>
          <w:p w14:paraId="7FE7FAB2"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066C21CD" w14:textId="77777777" w:rsidTr="00345AE2">
        <w:trPr>
          <w:trHeight w:val="73"/>
        </w:trPr>
        <w:tc>
          <w:tcPr>
            <w:tcW w:w="255" w:type="pct"/>
            <w:vAlign w:val="center"/>
          </w:tcPr>
          <w:p w14:paraId="10C9B3F0"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1</w:t>
            </w:r>
          </w:p>
        </w:tc>
        <w:tc>
          <w:tcPr>
            <w:tcW w:w="1466" w:type="pct"/>
            <w:vAlign w:val="center"/>
          </w:tcPr>
          <w:p w14:paraId="2508A6F4"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84" w:type="pct"/>
            <w:vAlign w:val="center"/>
          </w:tcPr>
          <w:p w14:paraId="57F9966C" w14:textId="482F7B07" w:rsidR="009E220F" w:rsidRPr="009E220F" w:rsidRDefault="009E220F" w:rsidP="00345AE2">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 xml:space="preserve">Часть 6 статьи 22 Федерального закона от 08.11.2007 № 257-ФЗ «Об автомобильных </w:t>
            </w:r>
            <w:r>
              <w:rPr>
                <w:rFonts w:ascii="Times New Roman" w:eastAsia="Calibri" w:hAnsi="Times New Roman" w:cs="Times New Roman"/>
                <w:sz w:val="12"/>
                <w:szCs w:val="12"/>
              </w:rPr>
              <w:t xml:space="preserve"> </w:t>
            </w:r>
            <w:r w:rsidRPr="009E220F">
              <w:rPr>
                <w:rFonts w:ascii="Times New Roman" w:eastAsia="Calibri" w:hAnsi="Times New Roman" w:cs="Times New Roman"/>
                <w:sz w:val="12"/>
                <w:szCs w:val="12"/>
              </w:rPr>
              <w:t>дорогах и о дорожной деятельности в Российской Федерации и о</w:t>
            </w:r>
            <w:r>
              <w:rPr>
                <w:rFonts w:ascii="Times New Roman" w:eastAsia="Calibri" w:hAnsi="Times New Roman" w:cs="Times New Roman"/>
                <w:sz w:val="12"/>
                <w:szCs w:val="12"/>
              </w:rPr>
              <w:t xml:space="preserve"> внесении изменений в отдельные </w:t>
            </w:r>
            <w:r w:rsidRPr="009E220F">
              <w:rPr>
                <w:rFonts w:ascii="Times New Roman" w:eastAsia="Calibri" w:hAnsi="Times New Roman" w:cs="Times New Roman"/>
                <w:sz w:val="12"/>
                <w:szCs w:val="12"/>
              </w:rPr>
              <w:t>законодательные акты Российской Федерации» (далее – Федеральный закон № 257-ФЗ)</w:t>
            </w:r>
          </w:p>
        </w:tc>
        <w:tc>
          <w:tcPr>
            <w:tcW w:w="275" w:type="pct"/>
            <w:vAlign w:val="center"/>
          </w:tcPr>
          <w:p w14:paraId="1D0CA32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08DB351C"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5C9119E9"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459BD5F6"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70D96DD6" w14:textId="77777777" w:rsidTr="00345AE2">
        <w:tc>
          <w:tcPr>
            <w:tcW w:w="255" w:type="pct"/>
            <w:vAlign w:val="center"/>
          </w:tcPr>
          <w:p w14:paraId="2F6E1F2D"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2</w:t>
            </w:r>
          </w:p>
        </w:tc>
        <w:tc>
          <w:tcPr>
            <w:tcW w:w="1466" w:type="pct"/>
            <w:vAlign w:val="center"/>
          </w:tcPr>
          <w:p w14:paraId="03864459" w14:textId="7F777D92"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 xml:space="preserve">Внесена плата </w:t>
            </w:r>
            <w:proofErr w:type="gramStart"/>
            <w:r w:rsidRPr="009E220F">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9E220F">
              <w:rPr>
                <w:rFonts w:ascii="Times New Roman" w:eastAsia="Calibri" w:hAnsi="Times New Roman" w:cs="Times New Roman"/>
                <w:sz w:val="12"/>
                <w:szCs w:val="12"/>
              </w:rPr>
              <w:t xml:space="preserve"> объекта дорожного сервиса к местной </w:t>
            </w:r>
            <w:r w:rsidRPr="009E220F">
              <w:rPr>
                <w:rFonts w:ascii="Times New Roman" w:eastAsia="Calibri" w:hAnsi="Times New Roman" w:cs="Times New Roman"/>
                <w:sz w:val="12"/>
                <w:szCs w:val="12"/>
              </w:rPr>
              <w:lastRenderedPageBreak/>
              <w:t>автомобильной дороге?</w:t>
            </w:r>
          </w:p>
        </w:tc>
        <w:tc>
          <w:tcPr>
            <w:tcW w:w="1284" w:type="pct"/>
            <w:vAlign w:val="center"/>
          </w:tcPr>
          <w:p w14:paraId="50F8C2FA"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lastRenderedPageBreak/>
              <w:t>Часть 7 и 9 статьи 22 Федерального закона № 257-ФЗ</w:t>
            </w:r>
          </w:p>
        </w:tc>
        <w:tc>
          <w:tcPr>
            <w:tcW w:w="275" w:type="pct"/>
            <w:vAlign w:val="center"/>
          </w:tcPr>
          <w:p w14:paraId="725CD6F2"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6EAEF1DB"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488146C9"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228559F9"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79D92EEA" w14:textId="77777777" w:rsidTr="00345AE2">
        <w:tc>
          <w:tcPr>
            <w:tcW w:w="255" w:type="pct"/>
            <w:vAlign w:val="center"/>
          </w:tcPr>
          <w:p w14:paraId="6057966A"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lastRenderedPageBreak/>
              <w:t>3</w:t>
            </w:r>
          </w:p>
        </w:tc>
        <w:tc>
          <w:tcPr>
            <w:tcW w:w="1466" w:type="pct"/>
            <w:vAlign w:val="center"/>
          </w:tcPr>
          <w:p w14:paraId="7111F8B5" w14:textId="26195615"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84" w:type="pct"/>
            <w:vMerge w:val="restart"/>
            <w:vAlign w:val="center"/>
          </w:tcPr>
          <w:p w14:paraId="597F34A8"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00140972"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1BBB09EC"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71785C5A"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317BEA5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508B36E6" w14:textId="77777777" w:rsidTr="00345AE2">
        <w:tc>
          <w:tcPr>
            <w:tcW w:w="255" w:type="pct"/>
            <w:vAlign w:val="center"/>
          </w:tcPr>
          <w:p w14:paraId="1BE9D320" w14:textId="3262482C"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3.1</w:t>
            </w:r>
          </w:p>
        </w:tc>
        <w:tc>
          <w:tcPr>
            <w:tcW w:w="1466" w:type="pct"/>
            <w:vAlign w:val="center"/>
          </w:tcPr>
          <w:p w14:paraId="058058A2" w14:textId="350829D6"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84" w:type="pct"/>
            <w:vMerge/>
            <w:vAlign w:val="center"/>
          </w:tcPr>
          <w:p w14:paraId="27D4F3D4"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2F9ACF9A"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611B1AA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67D9DB4B"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2BBEC4A8"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23A6B4FA" w14:textId="77777777" w:rsidTr="00345AE2">
        <w:tc>
          <w:tcPr>
            <w:tcW w:w="255" w:type="pct"/>
            <w:vAlign w:val="center"/>
          </w:tcPr>
          <w:p w14:paraId="07C5F58B"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3.2</w:t>
            </w:r>
          </w:p>
        </w:tc>
        <w:tc>
          <w:tcPr>
            <w:tcW w:w="1466" w:type="pct"/>
            <w:vAlign w:val="center"/>
          </w:tcPr>
          <w:p w14:paraId="79E3FF35" w14:textId="608A4665"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84" w:type="pct"/>
            <w:vMerge/>
            <w:vAlign w:val="center"/>
          </w:tcPr>
          <w:p w14:paraId="3AC2813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52E35F90"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77D5EF9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6554D98E"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032AFFDF"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707D10D4" w14:textId="77777777" w:rsidTr="00345AE2">
        <w:tc>
          <w:tcPr>
            <w:tcW w:w="255" w:type="pct"/>
            <w:vAlign w:val="center"/>
          </w:tcPr>
          <w:p w14:paraId="4D799FAE"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3.3</w:t>
            </w:r>
          </w:p>
        </w:tc>
        <w:tc>
          <w:tcPr>
            <w:tcW w:w="1466" w:type="pct"/>
            <w:vAlign w:val="center"/>
          </w:tcPr>
          <w:p w14:paraId="0249D17B" w14:textId="23ADE080" w:rsidR="009E220F" w:rsidRPr="009E220F" w:rsidRDefault="009E220F" w:rsidP="009E220F">
            <w:pPr>
              <w:spacing w:after="0" w:line="240" w:lineRule="auto"/>
              <w:jc w:val="center"/>
              <w:rPr>
                <w:rFonts w:ascii="Times New Roman" w:eastAsia="Calibri" w:hAnsi="Times New Roman" w:cs="Times New Roman"/>
                <w:sz w:val="12"/>
                <w:szCs w:val="12"/>
              </w:rPr>
            </w:pPr>
            <w:proofErr w:type="gramStart"/>
            <w:r w:rsidRPr="009E220F">
              <w:rPr>
                <w:rFonts w:ascii="Times New Roman" w:eastAsia="Calibri" w:hAnsi="Times New Roman" w:cs="Times New Roman"/>
                <w:sz w:val="12"/>
                <w:szCs w:val="12"/>
              </w:rPr>
              <w:t>на распашку</w:t>
            </w:r>
            <w:proofErr w:type="gramEnd"/>
            <w:r w:rsidRPr="009E220F">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84" w:type="pct"/>
            <w:vMerge/>
            <w:vAlign w:val="center"/>
          </w:tcPr>
          <w:p w14:paraId="64F60E8F"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4E996A9A"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6E9B80F1"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5EAE861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685A6FBA"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218688EB" w14:textId="77777777" w:rsidTr="00345AE2">
        <w:tc>
          <w:tcPr>
            <w:tcW w:w="255" w:type="pct"/>
            <w:vAlign w:val="center"/>
          </w:tcPr>
          <w:p w14:paraId="08FB8231"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3.4</w:t>
            </w:r>
          </w:p>
        </w:tc>
        <w:tc>
          <w:tcPr>
            <w:tcW w:w="1466" w:type="pct"/>
            <w:vAlign w:val="center"/>
          </w:tcPr>
          <w:p w14:paraId="2374DD7D" w14:textId="2A08839D"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84" w:type="pct"/>
            <w:vMerge/>
            <w:vAlign w:val="center"/>
          </w:tcPr>
          <w:p w14:paraId="5561BC15"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217949E6"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4514AEFB"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4589B663"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4F26E0AF"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33C3DC07" w14:textId="77777777" w:rsidTr="00345AE2">
        <w:tc>
          <w:tcPr>
            <w:tcW w:w="255" w:type="pct"/>
            <w:vAlign w:val="center"/>
          </w:tcPr>
          <w:p w14:paraId="413F7610"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3.5</w:t>
            </w:r>
          </w:p>
        </w:tc>
        <w:tc>
          <w:tcPr>
            <w:tcW w:w="1466" w:type="pct"/>
            <w:vAlign w:val="center"/>
          </w:tcPr>
          <w:p w14:paraId="52E436DD" w14:textId="1F2D5AFE"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284" w:type="pct"/>
            <w:vMerge/>
            <w:vAlign w:val="center"/>
          </w:tcPr>
          <w:p w14:paraId="1819A124"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2A47A84A"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1A0FD9EE"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6D283808"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3AFA6A11"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3AB642EC" w14:textId="77777777" w:rsidTr="00345AE2">
        <w:tc>
          <w:tcPr>
            <w:tcW w:w="255" w:type="pct"/>
            <w:vAlign w:val="center"/>
          </w:tcPr>
          <w:p w14:paraId="7BDCC7D0"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3.6</w:t>
            </w:r>
          </w:p>
        </w:tc>
        <w:tc>
          <w:tcPr>
            <w:tcW w:w="1466" w:type="pct"/>
            <w:vAlign w:val="center"/>
          </w:tcPr>
          <w:p w14:paraId="41DDC350" w14:textId="392A19D2"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84" w:type="pct"/>
            <w:vMerge/>
            <w:vAlign w:val="center"/>
          </w:tcPr>
          <w:p w14:paraId="739A9ACB"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5" w:type="pct"/>
            <w:vAlign w:val="center"/>
          </w:tcPr>
          <w:p w14:paraId="0D314992"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36E02834"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50731547"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6A041C15"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00EF4F63" w14:textId="77777777" w:rsidTr="00345AE2">
        <w:tc>
          <w:tcPr>
            <w:tcW w:w="255" w:type="pct"/>
            <w:vAlign w:val="center"/>
          </w:tcPr>
          <w:p w14:paraId="7D3223C8"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4</w:t>
            </w:r>
          </w:p>
        </w:tc>
        <w:tc>
          <w:tcPr>
            <w:tcW w:w="1466" w:type="pct"/>
            <w:vAlign w:val="center"/>
          </w:tcPr>
          <w:p w14:paraId="49E7E48F" w14:textId="672608BD"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284" w:type="pct"/>
            <w:vAlign w:val="center"/>
          </w:tcPr>
          <w:p w14:paraId="603825E7"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6512F498"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233E57B8"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29B7E1EC"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0E62D76E"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r w:rsidR="00345AE2" w:rsidRPr="009E220F" w14:paraId="4EC01076" w14:textId="77777777" w:rsidTr="00345AE2">
        <w:tc>
          <w:tcPr>
            <w:tcW w:w="255" w:type="pct"/>
            <w:vAlign w:val="center"/>
          </w:tcPr>
          <w:p w14:paraId="77C533D2"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5</w:t>
            </w:r>
          </w:p>
        </w:tc>
        <w:tc>
          <w:tcPr>
            <w:tcW w:w="1466" w:type="pct"/>
            <w:vAlign w:val="center"/>
          </w:tcPr>
          <w:p w14:paraId="40FDE8C9" w14:textId="1539D82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284" w:type="pct"/>
            <w:vAlign w:val="center"/>
          </w:tcPr>
          <w:p w14:paraId="67D83671" w14:textId="77777777" w:rsidR="009E220F" w:rsidRPr="009E220F" w:rsidRDefault="009E220F" w:rsidP="009E220F">
            <w:pPr>
              <w:spacing w:after="0" w:line="240" w:lineRule="auto"/>
              <w:jc w:val="center"/>
              <w:rPr>
                <w:rFonts w:ascii="Times New Roman" w:eastAsia="Calibri" w:hAnsi="Times New Roman" w:cs="Times New Roman"/>
                <w:sz w:val="12"/>
                <w:szCs w:val="12"/>
              </w:rPr>
            </w:pPr>
            <w:r w:rsidRPr="009E220F">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6CAD7B91"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276" w:type="pct"/>
            <w:vAlign w:val="center"/>
          </w:tcPr>
          <w:p w14:paraId="566A66CE"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642" w:type="pct"/>
            <w:vAlign w:val="center"/>
          </w:tcPr>
          <w:p w14:paraId="4AF6D3DD"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c>
          <w:tcPr>
            <w:tcW w:w="802" w:type="pct"/>
            <w:vAlign w:val="center"/>
          </w:tcPr>
          <w:p w14:paraId="7A2A95C1" w14:textId="77777777" w:rsidR="009E220F" w:rsidRPr="009E220F" w:rsidRDefault="009E220F" w:rsidP="009E220F">
            <w:pPr>
              <w:spacing w:after="0" w:line="240" w:lineRule="auto"/>
              <w:jc w:val="center"/>
              <w:rPr>
                <w:rFonts w:ascii="Times New Roman" w:eastAsia="Calibri" w:hAnsi="Times New Roman" w:cs="Times New Roman"/>
                <w:sz w:val="12"/>
                <w:szCs w:val="12"/>
              </w:rPr>
            </w:pPr>
          </w:p>
        </w:tc>
      </w:tr>
    </w:tbl>
    <w:p w14:paraId="5DDD301F" w14:textId="77777777" w:rsidR="009E220F" w:rsidRDefault="009E220F" w:rsidP="009E220F">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345AE2" w14:paraId="3179616C" w14:textId="77777777" w:rsidTr="00843872">
        <w:tc>
          <w:tcPr>
            <w:tcW w:w="6636" w:type="dxa"/>
            <w:vAlign w:val="center"/>
          </w:tcPr>
          <w:p w14:paraId="35CA2DA9" w14:textId="77777777" w:rsidR="00345AE2" w:rsidRDefault="00345AE2"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28467168" w14:textId="77777777" w:rsidR="00345AE2" w:rsidRDefault="00345AE2"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345AE2" w14:paraId="34C0291A" w14:textId="77777777" w:rsidTr="00843872">
        <w:tc>
          <w:tcPr>
            <w:tcW w:w="6636" w:type="dxa"/>
            <w:vAlign w:val="center"/>
          </w:tcPr>
          <w:p w14:paraId="189B4062" w14:textId="77777777" w:rsidR="00345AE2" w:rsidRDefault="00345AE2"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1701A268" w14:textId="77777777" w:rsidR="00345AE2" w:rsidRDefault="00345AE2"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24E72F83" w14:textId="77777777" w:rsidR="00EA42F3" w:rsidRDefault="00EA42F3" w:rsidP="00345AE2">
      <w:pPr>
        <w:tabs>
          <w:tab w:val="left" w:pos="0"/>
        </w:tabs>
        <w:spacing w:after="0" w:line="240" w:lineRule="auto"/>
        <w:jc w:val="both"/>
        <w:rPr>
          <w:rFonts w:ascii="Times New Roman" w:hAnsi="Times New Roman" w:cs="Times New Roman"/>
          <w:sz w:val="12"/>
          <w:szCs w:val="12"/>
        </w:rPr>
      </w:pPr>
    </w:p>
    <w:p w14:paraId="0075B19C" w14:textId="77777777" w:rsidR="00345AE2" w:rsidRDefault="00345AE2" w:rsidP="00345AE2">
      <w:pPr>
        <w:tabs>
          <w:tab w:val="left" w:pos="0"/>
        </w:tabs>
        <w:spacing w:after="0" w:line="240" w:lineRule="auto"/>
        <w:ind w:firstLine="284"/>
        <w:jc w:val="center"/>
        <w:rPr>
          <w:rFonts w:ascii="Times New Roman" w:hAnsi="Times New Roman" w:cs="Times New Roman"/>
          <w:sz w:val="12"/>
          <w:szCs w:val="12"/>
        </w:rPr>
      </w:pPr>
    </w:p>
    <w:p w14:paraId="3E2B5C94" w14:textId="77777777" w:rsidR="00345AE2" w:rsidRDefault="00345AE2" w:rsidP="00345AE2">
      <w:pPr>
        <w:tabs>
          <w:tab w:val="left" w:pos="0"/>
        </w:tabs>
        <w:spacing w:after="0" w:line="240" w:lineRule="auto"/>
        <w:ind w:firstLine="284"/>
        <w:jc w:val="center"/>
        <w:rPr>
          <w:rFonts w:ascii="Times New Roman" w:hAnsi="Times New Roman" w:cs="Times New Roman"/>
          <w:sz w:val="12"/>
          <w:szCs w:val="12"/>
        </w:rPr>
      </w:pPr>
    </w:p>
    <w:p w14:paraId="208B685E" w14:textId="77777777" w:rsidR="00345AE2" w:rsidRDefault="00345AE2" w:rsidP="00345AE2">
      <w:pPr>
        <w:tabs>
          <w:tab w:val="left" w:pos="0"/>
        </w:tabs>
        <w:spacing w:after="0" w:line="240" w:lineRule="auto"/>
        <w:ind w:firstLine="284"/>
        <w:jc w:val="center"/>
        <w:rPr>
          <w:rFonts w:ascii="Times New Roman" w:hAnsi="Times New Roman" w:cs="Times New Roman"/>
          <w:sz w:val="12"/>
          <w:szCs w:val="12"/>
        </w:rPr>
      </w:pPr>
    </w:p>
    <w:p w14:paraId="4C7D3761" w14:textId="77777777"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lastRenderedPageBreak/>
        <w:t xml:space="preserve">Администрация </w:t>
      </w:r>
    </w:p>
    <w:p w14:paraId="10A53427" w14:textId="4CC90844"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345AE2">
        <w:rPr>
          <w:rFonts w:ascii="Times New Roman" w:hAnsi="Times New Roman" w:cs="Times New Roman"/>
          <w:sz w:val="12"/>
          <w:szCs w:val="12"/>
        </w:rPr>
        <w:t xml:space="preserve"> Красносельское</w:t>
      </w:r>
    </w:p>
    <w:p w14:paraId="2CCE733E" w14:textId="77777777"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t>муниципального района Сергиевский</w:t>
      </w:r>
    </w:p>
    <w:p w14:paraId="0727D869" w14:textId="77777777"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t>Самарской области</w:t>
      </w:r>
    </w:p>
    <w:p w14:paraId="1EA5E12E" w14:textId="77777777"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t>ПОСТАНОВЛЕНИЕ</w:t>
      </w:r>
    </w:p>
    <w:p w14:paraId="0513A2FF" w14:textId="56BBDF63" w:rsidR="009E220F" w:rsidRDefault="00345AE2" w:rsidP="00345AE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марта 2022</w:t>
      </w:r>
      <w:r w:rsidRPr="00345AE2">
        <w:rPr>
          <w:rFonts w:ascii="Times New Roman" w:hAnsi="Times New Roman" w:cs="Times New Roman"/>
          <w:sz w:val="12"/>
          <w:szCs w:val="12"/>
        </w:rPr>
        <w:t>г.</w:t>
      </w:r>
      <w:r>
        <w:rPr>
          <w:rFonts w:ascii="Times New Roman" w:hAnsi="Times New Roman" w:cs="Times New Roman"/>
          <w:sz w:val="12"/>
          <w:szCs w:val="12"/>
        </w:rPr>
        <w:t xml:space="preserve">                                                                                                                                                                                                           №</w:t>
      </w:r>
      <w:r w:rsidRPr="00345AE2">
        <w:rPr>
          <w:rFonts w:ascii="Times New Roman" w:hAnsi="Times New Roman" w:cs="Times New Roman"/>
          <w:sz w:val="12"/>
          <w:szCs w:val="12"/>
        </w:rPr>
        <w:t>4</w:t>
      </w:r>
    </w:p>
    <w:p w14:paraId="44F48795" w14:textId="302F5D10"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w:t>
      </w:r>
    </w:p>
    <w:p w14:paraId="74023944"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proofErr w:type="gramStart"/>
      <w:r w:rsidRPr="00345AE2">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Красносельское</w:t>
      </w:r>
      <w:proofErr w:type="gramEnd"/>
    </w:p>
    <w:p w14:paraId="145BD340"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ПОСТАНОВЛЯЕТ:</w:t>
      </w:r>
    </w:p>
    <w:p w14:paraId="21C4074F"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согласно приложению.</w:t>
      </w:r>
    </w:p>
    <w:p w14:paraId="785918FE"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 xml:space="preserve">2.  </w:t>
      </w:r>
      <w:proofErr w:type="gramStart"/>
      <w:r w:rsidRPr="00345AE2">
        <w:rPr>
          <w:rFonts w:ascii="Times New Roman" w:hAnsi="Times New Roman" w:cs="Times New Roman"/>
          <w:sz w:val="12"/>
          <w:szCs w:val="12"/>
        </w:rPr>
        <w:t>Признать утратившим силу постановление администрации сельского поселении Красносельское муниципального района Сергиевский Самарской области от 05.10.2021г. № 34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w:t>
      </w:r>
      <w:proofErr w:type="gramEnd"/>
    </w:p>
    <w:p w14:paraId="0D20CA6D"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3. Опубликовать настоящее постановление в газете «Сергиевский  вестник».</w:t>
      </w:r>
    </w:p>
    <w:p w14:paraId="3E027EB4"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74A34018" w14:textId="5F6A884D"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 xml:space="preserve">5. </w:t>
      </w:r>
      <w:proofErr w:type="gramStart"/>
      <w:r w:rsidRPr="00345AE2">
        <w:rPr>
          <w:rFonts w:ascii="Times New Roman" w:hAnsi="Times New Roman" w:cs="Times New Roman"/>
          <w:sz w:val="12"/>
          <w:szCs w:val="12"/>
        </w:rPr>
        <w:t>Контроль за</w:t>
      </w:r>
      <w:proofErr w:type="gramEnd"/>
      <w:r w:rsidRPr="00345AE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5DED46D" w14:textId="77777777"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Глава сельского поселения Красносельское</w:t>
      </w:r>
    </w:p>
    <w:p w14:paraId="14FBD2C8"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муниципального района Сергиевский            </w:t>
      </w:r>
    </w:p>
    <w:p w14:paraId="40882F3E" w14:textId="1BD21036"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                 </w:t>
      </w:r>
      <w:proofErr w:type="spellStart"/>
      <w:r w:rsidRPr="00345AE2">
        <w:rPr>
          <w:rFonts w:ascii="Times New Roman" w:hAnsi="Times New Roman" w:cs="Times New Roman"/>
          <w:sz w:val="12"/>
          <w:szCs w:val="12"/>
        </w:rPr>
        <w:t>Н.В.Вершков</w:t>
      </w:r>
      <w:proofErr w:type="spellEnd"/>
    </w:p>
    <w:p w14:paraId="185129B0" w14:textId="77777777" w:rsidR="00345AE2" w:rsidRPr="00345AE2" w:rsidRDefault="00345AE2" w:rsidP="00345AE2">
      <w:pPr>
        <w:tabs>
          <w:tab w:val="left" w:pos="0"/>
        </w:tabs>
        <w:spacing w:after="0" w:line="240" w:lineRule="auto"/>
        <w:jc w:val="both"/>
        <w:rPr>
          <w:rFonts w:ascii="Times New Roman" w:hAnsi="Times New Roman" w:cs="Times New Roman"/>
          <w:sz w:val="12"/>
          <w:szCs w:val="12"/>
        </w:rPr>
      </w:pPr>
    </w:p>
    <w:p w14:paraId="7CB9066C" w14:textId="77777777"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ПРИЛОЖЕНИЕ</w:t>
      </w:r>
    </w:p>
    <w:p w14:paraId="5B54A0D3"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к постан</w:t>
      </w:r>
      <w:r>
        <w:rPr>
          <w:rFonts w:ascii="Times New Roman" w:hAnsi="Times New Roman" w:cs="Times New Roman"/>
          <w:sz w:val="12"/>
          <w:szCs w:val="12"/>
        </w:rPr>
        <w:t xml:space="preserve">овлению Администрации </w:t>
      </w:r>
    </w:p>
    <w:p w14:paraId="279CBDED"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w:t>
      </w:r>
      <w:r w:rsidRPr="00345AE2">
        <w:rPr>
          <w:rFonts w:ascii="Times New Roman" w:hAnsi="Times New Roman" w:cs="Times New Roman"/>
          <w:sz w:val="12"/>
          <w:szCs w:val="12"/>
        </w:rPr>
        <w:t xml:space="preserve"> поселения Красносельское </w:t>
      </w:r>
    </w:p>
    <w:p w14:paraId="796CED6F"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муниципального района Сергиевский </w:t>
      </w:r>
    </w:p>
    <w:p w14:paraId="613853FE" w14:textId="62DDA173"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Самарской области</w:t>
      </w:r>
    </w:p>
    <w:p w14:paraId="48FB33BB" w14:textId="77777777"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от  09.03.2022г.    № 4</w:t>
      </w:r>
    </w:p>
    <w:p w14:paraId="67FC5B75" w14:textId="77777777"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p>
    <w:p w14:paraId="5312F6D8" w14:textId="6B87A8CB"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9949EDA" w14:textId="77777777"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QR-код, </w:t>
      </w:r>
      <w:proofErr w:type="gramStart"/>
      <w:r w:rsidRPr="00345AE2">
        <w:rPr>
          <w:rFonts w:ascii="Times New Roman" w:hAnsi="Times New Roman" w:cs="Times New Roman"/>
          <w:sz w:val="12"/>
          <w:szCs w:val="12"/>
        </w:rPr>
        <w:t>предусмотренный</w:t>
      </w:r>
      <w:proofErr w:type="gramEnd"/>
      <w:r w:rsidRPr="00345AE2">
        <w:rPr>
          <w:rFonts w:ascii="Times New Roman" w:hAnsi="Times New Roman" w:cs="Times New Roman"/>
          <w:sz w:val="12"/>
          <w:szCs w:val="12"/>
        </w:rPr>
        <w:t xml:space="preserve"> постановлением Правительства Российской Федерации </w:t>
      </w:r>
    </w:p>
    <w:p w14:paraId="4E6362CA"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от 16.04.2021 № 604 «Об утверждении Правил формирования и ведения единого реестра </w:t>
      </w:r>
    </w:p>
    <w:p w14:paraId="6ADB0472" w14:textId="77777777" w:rsid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9C30B6F" w14:textId="44897614" w:rsidR="00345AE2" w:rsidRPr="00345AE2" w:rsidRDefault="00345AE2" w:rsidP="00345AE2">
      <w:pPr>
        <w:tabs>
          <w:tab w:val="left" w:pos="0"/>
        </w:tabs>
        <w:spacing w:after="0" w:line="240" w:lineRule="auto"/>
        <w:ind w:firstLine="284"/>
        <w:jc w:val="right"/>
        <w:rPr>
          <w:rFonts w:ascii="Times New Roman" w:hAnsi="Times New Roman" w:cs="Times New Roman"/>
          <w:sz w:val="12"/>
          <w:szCs w:val="12"/>
        </w:rPr>
      </w:pPr>
      <w:r w:rsidRPr="00345AE2">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345AE2">
        <w:rPr>
          <w:rFonts w:ascii="Times New Roman" w:hAnsi="Times New Roman" w:cs="Times New Roman"/>
          <w:sz w:val="12"/>
          <w:szCs w:val="12"/>
        </w:rPr>
        <w:t>№ 415».</w:t>
      </w:r>
    </w:p>
    <w:p w14:paraId="7A9A9A55" w14:textId="7777777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p>
    <w:p w14:paraId="0ECF5585" w14:textId="242013DB" w:rsidR="00345AE2" w:rsidRPr="00345AE2" w:rsidRDefault="00345AE2" w:rsidP="00345AE2">
      <w:pPr>
        <w:tabs>
          <w:tab w:val="left" w:pos="0"/>
        </w:tabs>
        <w:spacing w:after="0" w:line="240" w:lineRule="auto"/>
        <w:ind w:firstLine="284"/>
        <w:jc w:val="center"/>
        <w:rPr>
          <w:rFonts w:ascii="Times New Roman" w:hAnsi="Times New Roman" w:cs="Times New Roman"/>
          <w:sz w:val="12"/>
          <w:szCs w:val="12"/>
        </w:rPr>
      </w:pPr>
      <w:r w:rsidRPr="00345AE2">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(далее также – проверочный лист)</w:t>
      </w:r>
    </w:p>
    <w:p w14:paraId="43108783" w14:textId="6883B741"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 xml:space="preserve"> «____» ___________20 ___ г.</w:t>
      </w:r>
    </w:p>
    <w:p w14:paraId="6C2B8F45" w14:textId="201A1839"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дата заполнения проверочного листа</w:t>
      </w:r>
    </w:p>
    <w:p w14:paraId="6BCFBA76"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2CC71E57" w14:textId="1B31269F"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_______________________________________________________________________________________________________________________________________________</w:t>
      </w:r>
    </w:p>
    <w:p w14:paraId="7FBFD11E"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Pr="00345AE2">
        <w:rPr>
          <w:rFonts w:ascii="Times New Roman" w:hAnsi="Times New Roman" w:cs="Times New Roman"/>
          <w:sz w:val="12"/>
          <w:szCs w:val="12"/>
        </w:rPr>
        <w:t xml:space="preserve">нормативного правового акта об утверждении формы проверочного листа: </w:t>
      </w:r>
    </w:p>
    <w:p w14:paraId="55D6960B" w14:textId="7CC66FFE"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345AE2">
        <w:rPr>
          <w:rFonts w:ascii="Times New Roman" w:hAnsi="Times New Roman" w:cs="Times New Roman"/>
          <w:sz w:val="12"/>
          <w:szCs w:val="12"/>
        </w:rPr>
        <w:t>________________________________________________________________________</w:t>
      </w:r>
    </w:p>
    <w:p w14:paraId="6ACFDFC8"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45AE2">
        <w:rPr>
          <w:rFonts w:ascii="Times New Roman" w:hAnsi="Times New Roman" w:cs="Times New Roman"/>
          <w:sz w:val="12"/>
          <w:szCs w:val="12"/>
        </w:rPr>
        <w:t xml:space="preserve">Вид контрольного мероприятия: </w:t>
      </w:r>
    </w:p>
    <w:p w14:paraId="5405FB15" w14:textId="43C8D918"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w:t>
      </w:r>
      <w:r>
        <w:rPr>
          <w:rFonts w:ascii="Times New Roman" w:hAnsi="Times New Roman" w:cs="Times New Roman"/>
          <w:sz w:val="12"/>
          <w:szCs w:val="12"/>
        </w:rPr>
        <w:t>_______________________________</w:t>
      </w:r>
      <w:r w:rsidRPr="00345AE2">
        <w:rPr>
          <w:rFonts w:ascii="Times New Roman" w:hAnsi="Times New Roman" w:cs="Times New Roman"/>
          <w:sz w:val="12"/>
          <w:szCs w:val="12"/>
        </w:rPr>
        <w:t>__________________________________________________________________</w:t>
      </w:r>
    </w:p>
    <w:p w14:paraId="10324276"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45AE2">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7B335BF2" w14:textId="732C5BF7"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345AE2">
        <w:rPr>
          <w:rFonts w:ascii="Times New Roman" w:hAnsi="Times New Roman" w:cs="Times New Roman"/>
          <w:sz w:val="12"/>
          <w:szCs w:val="12"/>
        </w:rPr>
        <w:t>________________________________________________________________________</w:t>
      </w:r>
    </w:p>
    <w:p w14:paraId="465B1425"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 xml:space="preserve">5. </w:t>
      </w:r>
      <w:proofErr w:type="gramStart"/>
      <w:r w:rsidRPr="00345AE2">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345AE2">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3A0D26CA" w14:textId="2F20A370"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________________________________________________________________________________________________________________________________________________</w:t>
      </w:r>
    </w:p>
    <w:p w14:paraId="03DF41DD"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345AE2">
        <w:rPr>
          <w:rFonts w:ascii="Times New Roman" w:hAnsi="Times New Roman" w:cs="Times New Roman"/>
          <w:sz w:val="12"/>
          <w:szCs w:val="12"/>
        </w:rPr>
        <w:t xml:space="preserve">проверочного листа: </w:t>
      </w:r>
    </w:p>
    <w:p w14:paraId="492B8572" w14:textId="26EE6FA9"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345AE2">
        <w:rPr>
          <w:rFonts w:ascii="Times New Roman" w:hAnsi="Times New Roman" w:cs="Times New Roman"/>
          <w:sz w:val="12"/>
          <w:szCs w:val="12"/>
        </w:rPr>
        <w:t>______________________________________________________________________</w:t>
      </w:r>
    </w:p>
    <w:p w14:paraId="2F2FF55F"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34F82452" w14:textId="5DE50AD6"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345AE2">
        <w:rPr>
          <w:rFonts w:ascii="Times New Roman" w:hAnsi="Times New Roman" w:cs="Times New Roman"/>
          <w:sz w:val="12"/>
          <w:szCs w:val="12"/>
        </w:rPr>
        <w:t>________________________________________________________________________</w:t>
      </w:r>
    </w:p>
    <w:p w14:paraId="764AAE7E" w14:textId="77777777" w:rsid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8. Учётный номер контрольного мероприя</w:t>
      </w:r>
      <w:r>
        <w:rPr>
          <w:rFonts w:ascii="Times New Roman" w:hAnsi="Times New Roman" w:cs="Times New Roman"/>
          <w:sz w:val="12"/>
          <w:szCs w:val="12"/>
        </w:rPr>
        <w:t xml:space="preserve">тия: </w:t>
      </w:r>
    </w:p>
    <w:p w14:paraId="52515F23" w14:textId="2A1516A1" w:rsidR="00345AE2" w:rsidRPr="00345AE2" w:rsidRDefault="00345AE2" w:rsidP="00345A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345AE2">
        <w:rPr>
          <w:rFonts w:ascii="Times New Roman" w:hAnsi="Times New Roman" w:cs="Times New Roman"/>
          <w:sz w:val="12"/>
          <w:szCs w:val="12"/>
        </w:rPr>
        <w:t>__________________________________________________________________</w:t>
      </w:r>
    </w:p>
    <w:p w14:paraId="1F2FB1D8" w14:textId="16BB987C" w:rsidR="00345AE2" w:rsidRDefault="00345AE2" w:rsidP="00345AE2">
      <w:pPr>
        <w:tabs>
          <w:tab w:val="left" w:pos="0"/>
        </w:tabs>
        <w:spacing w:after="0" w:line="240" w:lineRule="auto"/>
        <w:ind w:firstLine="284"/>
        <w:jc w:val="both"/>
        <w:rPr>
          <w:rFonts w:ascii="Times New Roman" w:hAnsi="Times New Roman" w:cs="Times New Roman"/>
          <w:sz w:val="12"/>
          <w:szCs w:val="12"/>
        </w:rPr>
      </w:pPr>
      <w:r w:rsidRPr="00345AE2">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42"/>
        <w:gridCol w:w="34"/>
      </w:tblGrid>
      <w:tr w:rsidR="00843872" w:rsidRPr="00843872" w14:paraId="41F6EA3E" w14:textId="77777777" w:rsidTr="00843872">
        <w:trPr>
          <w:gridAfter w:val="1"/>
          <w:wAfter w:w="22" w:type="pct"/>
          <w:trHeight w:val="73"/>
        </w:trPr>
        <w:tc>
          <w:tcPr>
            <w:tcW w:w="252" w:type="pct"/>
            <w:vMerge w:val="restart"/>
            <w:vAlign w:val="center"/>
          </w:tcPr>
          <w:p w14:paraId="6A2F3DF8"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lastRenderedPageBreak/>
              <w:t xml:space="preserve">№ </w:t>
            </w:r>
            <w:proofErr w:type="gramStart"/>
            <w:r w:rsidRPr="00843872">
              <w:rPr>
                <w:rFonts w:ascii="Times New Roman" w:eastAsia="Calibri" w:hAnsi="Times New Roman" w:cs="Times New Roman"/>
                <w:b/>
                <w:bCs/>
                <w:sz w:val="12"/>
                <w:szCs w:val="12"/>
              </w:rPr>
              <w:t>п</w:t>
            </w:r>
            <w:proofErr w:type="gramEnd"/>
            <w:r w:rsidRPr="00843872">
              <w:rPr>
                <w:rFonts w:ascii="Times New Roman" w:eastAsia="Calibri" w:hAnsi="Times New Roman" w:cs="Times New Roman"/>
                <w:b/>
                <w:bCs/>
                <w:sz w:val="12"/>
                <w:szCs w:val="12"/>
              </w:rPr>
              <w:t>/п</w:t>
            </w:r>
          </w:p>
        </w:tc>
        <w:tc>
          <w:tcPr>
            <w:tcW w:w="1461" w:type="pct"/>
            <w:vMerge w:val="restart"/>
            <w:vAlign w:val="center"/>
          </w:tcPr>
          <w:p w14:paraId="31693421"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77" w:type="pct"/>
            <w:vMerge w:val="restart"/>
            <w:vAlign w:val="center"/>
          </w:tcPr>
          <w:p w14:paraId="2C019215"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8" w:type="pct"/>
            <w:gridSpan w:val="3"/>
            <w:vAlign w:val="center"/>
          </w:tcPr>
          <w:p w14:paraId="534DFD07"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Ответы на контрольные вопросы</w:t>
            </w:r>
          </w:p>
        </w:tc>
        <w:tc>
          <w:tcPr>
            <w:tcW w:w="800" w:type="pct"/>
            <w:vMerge w:val="restart"/>
            <w:vAlign w:val="center"/>
          </w:tcPr>
          <w:p w14:paraId="71F0E7BB"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843872" w:rsidRPr="00843872" w14:paraId="4FEC7500" w14:textId="77777777" w:rsidTr="00843872">
        <w:trPr>
          <w:gridAfter w:val="1"/>
          <w:wAfter w:w="22" w:type="pct"/>
        </w:trPr>
        <w:tc>
          <w:tcPr>
            <w:tcW w:w="252" w:type="pct"/>
            <w:vMerge/>
            <w:vAlign w:val="center"/>
          </w:tcPr>
          <w:p w14:paraId="3885295C"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1461" w:type="pct"/>
            <w:vMerge/>
            <w:vAlign w:val="center"/>
          </w:tcPr>
          <w:p w14:paraId="67908A48"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1277" w:type="pct"/>
            <w:vMerge/>
            <w:vAlign w:val="center"/>
          </w:tcPr>
          <w:p w14:paraId="2F15E085"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75532B86"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да</w:t>
            </w:r>
          </w:p>
        </w:tc>
        <w:tc>
          <w:tcPr>
            <w:tcW w:w="274" w:type="pct"/>
            <w:vAlign w:val="center"/>
          </w:tcPr>
          <w:p w14:paraId="12B9B263"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нет</w:t>
            </w:r>
          </w:p>
        </w:tc>
        <w:tc>
          <w:tcPr>
            <w:tcW w:w="639" w:type="pct"/>
            <w:vAlign w:val="center"/>
          </w:tcPr>
          <w:p w14:paraId="78FD396F" w14:textId="77777777" w:rsidR="00843872" w:rsidRPr="00843872" w:rsidRDefault="00843872" w:rsidP="00843872">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неприменимо</w:t>
            </w:r>
          </w:p>
        </w:tc>
        <w:tc>
          <w:tcPr>
            <w:tcW w:w="800" w:type="pct"/>
            <w:vMerge/>
            <w:vAlign w:val="center"/>
          </w:tcPr>
          <w:p w14:paraId="25913D61"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73BC170D" w14:textId="77777777" w:rsidTr="00843872">
        <w:trPr>
          <w:gridAfter w:val="1"/>
          <w:wAfter w:w="22" w:type="pct"/>
          <w:trHeight w:val="73"/>
        </w:trPr>
        <w:tc>
          <w:tcPr>
            <w:tcW w:w="252" w:type="pct"/>
            <w:vAlign w:val="center"/>
          </w:tcPr>
          <w:p w14:paraId="3D5154C5"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1</w:t>
            </w:r>
          </w:p>
        </w:tc>
        <w:tc>
          <w:tcPr>
            <w:tcW w:w="1461" w:type="pct"/>
            <w:vAlign w:val="center"/>
          </w:tcPr>
          <w:p w14:paraId="742DE640"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77" w:type="pct"/>
            <w:vAlign w:val="center"/>
          </w:tcPr>
          <w:p w14:paraId="1FE7198A" w14:textId="30C8A5E2"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5" w:type="pct"/>
            <w:vAlign w:val="center"/>
          </w:tcPr>
          <w:p w14:paraId="7FCB995F"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40C7D45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4D29C6C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56BB8A7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15FB2040" w14:textId="77777777" w:rsidTr="00843872">
        <w:trPr>
          <w:gridAfter w:val="1"/>
          <w:wAfter w:w="22" w:type="pct"/>
        </w:trPr>
        <w:tc>
          <w:tcPr>
            <w:tcW w:w="252" w:type="pct"/>
            <w:vAlign w:val="center"/>
          </w:tcPr>
          <w:p w14:paraId="2226DCF5"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2</w:t>
            </w:r>
          </w:p>
        </w:tc>
        <w:tc>
          <w:tcPr>
            <w:tcW w:w="1461" w:type="pct"/>
            <w:vAlign w:val="center"/>
          </w:tcPr>
          <w:p w14:paraId="7A74F38C" w14:textId="1C908F3E"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 xml:space="preserve">Внесена плата </w:t>
            </w:r>
            <w:proofErr w:type="gramStart"/>
            <w:r w:rsidRPr="00843872">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843872">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277" w:type="pct"/>
            <w:vAlign w:val="center"/>
          </w:tcPr>
          <w:p w14:paraId="73B02C41"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7 и 9 статьи 22 Федерального закона № 257-ФЗ</w:t>
            </w:r>
          </w:p>
        </w:tc>
        <w:tc>
          <w:tcPr>
            <w:tcW w:w="275" w:type="pct"/>
            <w:vAlign w:val="center"/>
          </w:tcPr>
          <w:p w14:paraId="489EB71E"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0BE3DD55"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3FAEBAC7"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2D40474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479F7788" w14:textId="77777777" w:rsidTr="00843872">
        <w:trPr>
          <w:gridAfter w:val="1"/>
          <w:wAfter w:w="22" w:type="pct"/>
        </w:trPr>
        <w:tc>
          <w:tcPr>
            <w:tcW w:w="252" w:type="pct"/>
            <w:vAlign w:val="center"/>
          </w:tcPr>
          <w:p w14:paraId="5E10E63B"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w:t>
            </w:r>
          </w:p>
        </w:tc>
        <w:tc>
          <w:tcPr>
            <w:tcW w:w="1461" w:type="pct"/>
            <w:vAlign w:val="center"/>
          </w:tcPr>
          <w:p w14:paraId="18AD597A" w14:textId="70D40394"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77" w:type="pct"/>
            <w:vMerge w:val="restart"/>
            <w:vAlign w:val="center"/>
          </w:tcPr>
          <w:p w14:paraId="4D4E5511"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51224C6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2BDA2CD1"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6BF60B24"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59164D47"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16757160" w14:textId="77777777" w:rsidTr="00843872">
        <w:trPr>
          <w:gridAfter w:val="1"/>
          <w:wAfter w:w="22" w:type="pct"/>
        </w:trPr>
        <w:tc>
          <w:tcPr>
            <w:tcW w:w="252" w:type="pct"/>
            <w:vAlign w:val="center"/>
          </w:tcPr>
          <w:p w14:paraId="4BB974F9" w14:textId="2E348B16"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3.1</w:t>
            </w:r>
          </w:p>
        </w:tc>
        <w:tc>
          <w:tcPr>
            <w:tcW w:w="1461" w:type="pct"/>
            <w:vAlign w:val="center"/>
          </w:tcPr>
          <w:p w14:paraId="5812DF32" w14:textId="109A3E9A"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77" w:type="pct"/>
            <w:vMerge/>
            <w:vAlign w:val="center"/>
          </w:tcPr>
          <w:p w14:paraId="67096F62"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7002E3DB"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39EC3FEC"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375D01D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061CB5C1"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2C4BED34" w14:textId="77777777" w:rsidTr="00843872">
        <w:trPr>
          <w:gridAfter w:val="1"/>
          <w:wAfter w:w="22" w:type="pct"/>
        </w:trPr>
        <w:tc>
          <w:tcPr>
            <w:tcW w:w="252" w:type="pct"/>
            <w:vAlign w:val="center"/>
          </w:tcPr>
          <w:p w14:paraId="328B358F"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3.2</w:t>
            </w:r>
          </w:p>
        </w:tc>
        <w:tc>
          <w:tcPr>
            <w:tcW w:w="1461" w:type="pct"/>
            <w:vAlign w:val="center"/>
          </w:tcPr>
          <w:p w14:paraId="0D2943F9" w14:textId="08605AE9"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77" w:type="pct"/>
            <w:vMerge/>
            <w:vAlign w:val="center"/>
          </w:tcPr>
          <w:p w14:paraId="03215DA2"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3211CFD7"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705F4997"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12971893"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4996767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409CAC6B" w14:textId="77777777" w:rsidTr="00843872">
        <w:trPr>
          <w:gridAfter w:val="1"/>
          <w:wAfter w:w="22" w:type="pct"/>
          <w:trHeight w:val="73"/>
        </w:trPr>
        <w:tc>
          <w:tcPr>
            <w:tcW w:w="252" w:type="pct"/>
            <w:vAlign w:val="center"/>
          </w:tcPr>
          <w:p w14:paraId="77D7B748"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3.3</w:t>
            </w:r>
          </w:p>
        </w:tc>
        <w:tc>
          <w:tcPr>
            <w:tcW w:w="1461" w:type="pct"/>
            <w:vAlign w:val="center"/>
          </w:tcPr>
          <w:p w14:paraId="5F290119" w14:textId="738C62A0" w:rsidR="00843872" w:rsidRPr="00843872" w:rsidRDefault="00843872" w:rsidP="00843872">
            <w:pPr>
              <w:spacing w:after="0" w:line="240" w:lineRule="auto"/>
              <w:jc w:val="center"/>
              <w:rPr>
                <w:rFonts w:ascii="Times New Roman" w:eastAsia="Calibri" w:hAnsi="Times New Roman" w:cs="Times New Roman"/>
                <w:sz w:val="12"/>
                <w:szCs w:val="12"/>
              </w:rPr>
            </w:pPr>
            <w:proofErr w:type="gramStart"/>
            <w:r w:rsidRPr="00843872">
              <w:rPr>
                <w:rFonts w:ascii="Times New Roman" w:eastAsia="Calibri" w:hAnsi="Times New Roman" w:cs="Times New Roman"/>
                <w:sz w:val="12"/>
                <w:szCs w:val="12"/>
              </w:rPr>
              <w:t>на распашку</w:t>
            </w:r>
            <w:proofErr w:type="gramEnd"/>
            <w:r w:rsidRPr="00843872">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77" w:type="pct"/>
            <w:vMerge/>
            <w:vAlign w:val="center"/>
          </w:tcPr>
          <w:p w14:paraId="431C16D1"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27A417A2"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5D2B752C"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673AF23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5B6B5B5C"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2E6E601F" w14:textId="77777777" w:rsidTr="00843872">
        <w:trPr>
          <w:gridAfter w:val="1"/>
          <w:wAfter w:w="22" w:type="pct"/>
        </w:trPr>
        <w:tc>
          <w:tcPr>
            <w:tcW w:w="252" w:type="pct"/>
            <w:vAlign w:val="center"/>
          </w:tcPr>
          <w:p w14:paraId="558F5019"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3.4</w:t>
            </w:r>
          </w:p>
        </w:tc>
        <w:tc>
          <w:tcPr>
            <w:tcW w:w="1461" w:type="pct"/>
            <w:vAlign w:val="center"/>
          </w:tcPr>
          <w:p w14:paraId="14799F19" w14:textId="6BB086FD"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77" w:type="pct"/>
            <w:vMerge/>
            <w:vAlign w:val="center"/>
          </w:tcPr>
          <w:p w14:paraId="18D92DC5"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5EBD8E12"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2900288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061F6A4F"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7E3E1311"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368AC875" w14:textId="77777777" w:rsidTr="00843872">
        <w:trPr>
          <w:gridAfter w:val="1"/>
          <w:wAfter w:w="22" w:type="pct"/>
        </w:trPr>
        <w:tc>
          <w:tcPr>
            <w:tcW w:w="252" w:type="pct"/>
            <w:vAlign w:val="center"/>
          </w:tcPr>
          <w:p w14:paraId="5B6A634C"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3.5</w:t>
            </w:r>
          </w:p>
        </w:tc>
        <w:tc>
          <w:tcPr>
            <w:tcW w:w="1461" w:type="pct"/>
            <w:vAlign w:val="center"/>
          </w:tcPr>
          <w:p w14:paraId="3A5C942A" w14:textId="6E378348"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277" w:type="pct"/>
            <w:vMerge/>
            <w:vAlign w:val="center"/>
          </w:tcPr>
          <w:p w14:paraId="0CACF277"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61DE859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30B7BAD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13877A70"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4F70D43B"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626181F7" w14:textId="77777777" w:rsidTr="00843872">
        <w:trPr>
          <w:gridAfter w:val="1"/>
          <w:wAfter w:w="22" w:type="pct"/>
        </w:trPr>
        <w:tc>
          <w:tcPr>
            <w:tcW w:w="252" w:type="pct"/>
            <w:vAlign w:val="center"/>
          </w:tcPr>
          <w:p w14:paraId="0538EEFF"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3.6</w:t>
            </w:r>
          </w:p>
        </w:tc>
        <w:tc>
          <w:tcPr>
            <w:tcW w:w="1461" w:type="pct"/>
            <w:vAlign w:val="center"/>
          </w:tcPr>
          <w:p w14:paraId="4183A9E0" w14:textId="62B4463C"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77" w:type="pct"/>
            <w:vMerge/>
            <w:vAlign w:val="center"/>
          </w:tcPr>
          <w:p w14:paraId="7318D54E"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5" w:type="pct"/>
            <w:vAlign w:val="center"/>
          </w:tcPr>
          <w:p w14:paraId="1ABC16DC"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3CC5C3C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09F45235"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00" w:type="pct"/>
            <w:vAlign w:val="center"/>
          </w:tcPr>
          <w:p w14:paraId="7D027578"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25D38117" w14:textId="77777777" w:rsidTr="00843872">
        <w:tc>
          <w:tcPr>
            <w:tcW w:w="252" w:type="pct"/>
            <w:vAlign w:val="center"/>
          </w:tcPr>
          <w:p w14:paraId="51C3C6DB"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4</w:t>
            </w:r>
          </w:p>
        </w:tc>
        <w:tc>
          <w:tcPr>
            <w:tcW w:w="1461" w:type="pct"/>
            <w:vAlign w:val="center"/>
          </w:tcPr>
          <w:p w14:paraId="3B49A993" w14:textId="38F746FC"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 xml:space="preserve">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w:t>
            </w:r>
            <w:r w:rsidRPr="00843872">
              <w:rPr>
                <w:rFonts w:ascii="Times New Roman" w:eastAsia="Calibri" w:hAnsi="Times New Roman" w:cs="Times New Roman"/>
                <w:sz w:val="12"/>
                <w:szCs w:val="12"/>
              </w:rPr>
              <w:lastRenderedPageBreak/>
              <w:t>использования в соответствии с разрешенным использованием, после прекращения действия указанного сервитута?</w:t>
            </w:r>
          </w:p>
        </w:tc>
        <w:tc>
          <w:tcPr>
            <w:tcW w:w="1277" w:type="pct"/>
            <w:vAlign w:val="center"/>
          </w:tcPr>
          <w:p w14:paraId="13FB51B5"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2B7A566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0F51C2D4"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4EABF9D5"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22" w:type="pct"/>
            <w:gridSpan w:val="2"/>
            <w:vAlign w:val="center"/>
          </w:tcPr>
          <w:p w14:paraId="369C50C6"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r w:rsidR="00843872" w:rsidRPr="00843872" w14:paraId="453AD206" w14:textId="77777777" w:rsidTr="00843872">
        <w:tc>
          <w:tcPr>
            <w:tcW w:w="252" w:type="pct"/>
            <w:vAlign w:val="center"/>
          </w:tcPr>
          <w:p w14:paraId="3E0C1BEF"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5</w:t>
            </w:r>
          </w:p>
        </w:tc>
        <w:tc>
          <w:tcPr>
            <w:tcW w:w="1461" w:type="pct"/>
            <w:vAlign w:val="center"/>
          </w:tcPr>
          <w:p w14:paraId="7F69987B" w14:textId="016B0D90"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277" w:type="pct"/>
            <w:vAlign w:val="center"/>
          </w:tcPr>
          <w:p w14:paraId="110BA5B1" w14:textId="77777777" w:rsidR="00843872" w:rsidRPr="00843872" w:rsidRDefault="00843872" w:rsidP="00843872">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06E0264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274" w:type="pct"/>
            <w:vAlign w:val="center"/>
          </w:tcPr>
          <w:p w14:paraId="60296DB9"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639" w:type="pct"/>
            <w:vAlign w:val="center"/>
          </w:tcPr>
          <w:p w14:paraId="30633CAE"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c>
          <w:tcPr>
            <w:tcW w:w="822" w:type="pct"/>
            <w:gridSpan w:val="2"/>
            <w:vAlign w:val="center"/>
          </w:tcPr>
          <w:p w14:paraId="6A1BBD52" w14:textId="77777777" w:rsidR="00843872" w:rsidRPr="00843872" w:rsidRDefault="00843872" w:rsidP="00843872">
            <w:pPr>
              <w:spacing w:after="0" w:line="240" w:lineRule="auto"/>
              <w:jc w:val="center"/>
              <w:rPr>
                <w:rFonts w:ascii="Times New Roman" w:eastAsia="Calibri" w:hAnsi="Times New Roman" w:cs="Times New Roman"/>
                <w:sz w:val="12"/>
                <w:szCs w:val="12"/>
              </w:rPr>
            </w:pPr>
          </w:p>
        </w:tc>
      </w:tr>
    </w:tbl>
    <w:p w14:paraId="48F13FF4" w14:textId="77777777" w:rsidR="00843872" w:rsidRDefault="00843872" w:rsidP="00345AE2">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843872" w14:paraId="60055339" w14:textId="77777777" w:rsidTr="00843872">
        <w:tc>
          <w:tcPr>
            <w:tcW w:w="6636" w:type="dxa"/>
            <w:vAlign w:val="center"/>
          </w:tcPr>
          <w:p w14:paraId="561B39A9" w14:textId="77777777" w:rsidR="00843872" w:rsidRDefault="00843872"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6D7FEF1E" w14:textId="77777777" w:rsidR="00843872" w:rsidRDefault="00843872" w:rsidP="0084387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843872" w14:paraId="4FDFACEE" w14:textId="77777777" w:rsidTr="00843872">
        <w:tc>
          <w:tcPr>
            <w:tcW w:w="6636" w:type="dxa"/>
            <w:vAlign w:val="center"/>
          </w:tcPr>
          <w:p w14:paraId="47569F54" w14:textId="77777777" w:rsidR="00843872" w:rsidRDefault="00843872"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612B2963" w14:textId="77777777" w:rsidR="00843872" w:rsidRDefault="00843872" w:rsidP="00843872">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5415744B" w14:textId="77777777" w:rsidR="00843872" w:rsidRDefault="00843872" w:rsidP="00345AE2">
      <w:pPr>
        <w:tabs>
          <w:tab w:val="left" w:pos="0"/>
        </w:tabs>
        <w:spacing w:after="0" w:line="240" w:lineRule="auto"/>
        <w:ind w:firstLine="284"/>
        <w:jc w:val="both"/>
        <w:rPr>
          <w:rFonts w:ascii="Times New Roman" w:hAnsi="Times New Roman" w:cs="Times New Roman"/>
          <w:sz w:val="12"/>
          <w:szCs w:val="12"/>
        </w:rPr>
      </w:pPr>
    </w:p>
    <w:p w14:paraId="2DAFBDD4" w14:textId="77777777"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 xml:space="preserve">Администрация </w:t>
      </w:r>
    </w:p>
    <w:p w14:paraId="35ACC429" w14:textId="4D93FA70"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843872">
        <w:rPr>
          <w:rFonts w:ascii="Times New Roman" w:hAnsi="Times New Roman" w:cs="Times New Roman"/>
          <w:sz w:val="12"/>
          <w:szCs w:val="12"/>
        </w:rPr>
        <w:t xml:space="preserve"> Липовка</w:t>
      </w:r>
    </w:p>
    <w:p w14:paraId="3FEE2A6B" w14:textId="77777777"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муниципального района Сергиевский</w:t>
      </w:r>
    </w:p>
    <w:p w14:paraId="2EDE1653" w14:textId="77777777"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Самарской области</w:t>
      </w:r>
    </w:p>
    <w:p w14:paraId="190B449F" w14:textId="77777777"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ПОСТАНОВЛЕНИЕ</w:t>
      </w:r>
    </w:p>
    <w:p w14:paraId="0573EB40" w14:textId="5E5311B3" w:rsidR="00843872" w:rsidRDefault="00843872" w:rsidP="00843872">
      <w:pPr>
        <w:tabs>
          <w:tab w:val="left" w:pos="0"/>
        </w:tabs>
        <w:spacing w:after="0" w:line="240" w:lineRule="auto"/>
        <w:ind w:firstLine="284"/>
        <w:rPr>
          <w:rFonts w:ascii="Times New Roman" w:hAnsi="Times New Roman" w:cs="Times New Roman"/>
          <w:sz w:val="12"/>
          <w:szCs w:val="12"/>
        </w:rPr>
      </w:pPr>
      <w:r w:rsidRPr="00843872">
        <w:rPr>
          <w:rFonts w:ascii="Times New Roman" w:hAnsi="Times New Roman" w:cs="Times New Roman"/>
          <w:sz w:val="12"/>
          <w:szCs w:val="12"/>
        </w:rPr>
        <w:t>«09» марта 2022 г.</w:t>
      </w:r>
      <w:r>
        <w:rPr>
          <w:rFonts w:ascii="Times New Roman" w:hAnsi="Times New Roman" w:cs="Times New Roman"/>
          <w:sz w:val="12"/>
          <w:szCs w:val="12"/>
        </w:rPr>
        <w:t xml:space="preserve">                                                                                                                                                                                                           №</w:t>
      </w:r>
      <w:r w:rsidRPr="00843872">
        <w:rPr>
          <w:rFonts w:ascii="Times New Roman" w:hAnsi="Times New Roman" w:cs="Times New Roman"/>
          <w:sz w:val="12"/>
          <w:szCs w:val="12"/>
        </w:rPr>
        <w:t>7</w:t>
      </w:r>
    </w:p>
    <w:p w14:paraId="7F3040A1" w14:textId="3E53C6F2"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w:t>
      </w:r>
    </w:p>
    <w:p w14:paraId="792C4B8F"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proofErr w:type="gramStart"/>
      <w:r w:rsidRPr="00843872">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Липовка ПОСТАНОВЛЯЕТ:</w:t>
      </w:r>
      <w:proofErr w:type="gramEnd"/>
    </w:p>
    <w:p w14:paraId="335B9C85"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согласно приложению.</w:t>
      </w:r>
    </w:p>
    <w:p w14:paraId="5C905FA0"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 xml:space="preserve">2.  </w:t>
      </w:r>
      <w:proofErr w:type="gramStart"/>
      <w:r w:rsidRPr="00843872">
        <w:rPr>
          <w:rFonts w:ascii="Times New Roman" w:hAnsi="Times New Roman" w:cs="Times New Roman"/>
          <w:sz w:val="12"/>
          <w:szCs w:val="12"/>
        </w:rPr>
        <w:t>Признать утратившим силу постановление администрации сельского поселения Липовка муниципального района Сергиевский Самарской области от 05.10.2021 г. № 35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w:t>
      </w:r>
      <w:proofErr w:type="gramEnd"/>
    </w:p>
    <w:p w14:paraId="29B157A4"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3. Опубликовать настоящее постановление в газете «Сергиевский  вестник».</w:t>
      </w:r>
    </w:p>
    <w:p w14:paraId="137BF23E"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422141AC" w14:textId="4A017440"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 xml:space="preserve">5. </w:t>
      </w:r>
      <w:proofErr w:type="gramStart"/>
      <w:r w:rsidRPr="00843872">
        <w:rPr>
          <w:rFonts w:ascii="Times New Roman" w:hAnsi="Times New Roman" w:cs="Times New Roman"/>
          <w:sz w:val="12"/>
          <w:szCs w:val="12"/>
        </w:rPr>
        <w:t>Контроль за</w:t>
      </w:r>
      <w:proofErr w:type="gramEnd"/>
      <w:r w:rsidRPr="0084387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0E135D5" w14:textId="77777777"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Глава сельского поселения Липовка</w:t>
      </w:r>
    </w:p>
    <w:p w14:paraId="34D59132"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муниципального района Сергиевский                       </w:t>
      </w:r>
    </w:p>
    <w:p w14:paraId="2ADAF7C2" w14:textId="002FEBC2"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                       С.И. Вершинин                                  </w:t>
      </w:r>
    </w:p>
    <w:p w14:paraId="10E1AB16" w14:textId="77777777" w:rsidR="00843872" w:rsidRPr="00843872" w:rsidRDefault="00843872" w:rsidP="00843872">
      <w:pPr>
        <w:tabs>
          <w:tab w:val="left" w:pos="0"/>
        </w:tabs>
        <w:spacing w:after="0" w:line="240" w:lineRule="auto"/>
        <w:jc w:val="both"/>
        <w:rPr>
          <w:rFonts w:ascii="Times New Roman" w:hAnsi="Times New Roman" w:cs="Times New Roman"/>
          <w:sz w:val="12"/>
          <w:szCs w:val="12"/>
        </w:rPr>
      </w:pPr>
    </w:p>
    <w:p w14:paraId="3C6D25BD" w14:textId="77777777"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ПРИЛОЖЕНИЕ</w:t>
      </w:r>
    </w:p>
    <w:p w14:paraId="4974149E"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к постановлению Администрации </w:t>
      </w:r>
    </w:p>
    <w:p w14:paraId="2F6396AD"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сельского поселения Липовка</w:t>
      </w:r>
    </w:p>
    <w:p w14:paraId="3336307D" w14:textId="5B5CAA77"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843872">
        <w:rPr>
          <w:rFonts w:ascii="Times New Roman" w:hAnsi="Times New Roman" w:cs="Times New Roman"/>
          <w:sz w:val="12"/>
          <w:szCs w:val="12"/>
        </w:rPr>
        <w:t>Сергиевский</w:t>
      </w:r>
    </w:p>
    <w:p w14:paraId="40EEF79D" w14:textId="77777777"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Самарской области</w:t>
      </w:r>
    </w:p>
    <w:p w14:paraId="43A1E95F"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09.03.2022 г. № 7</w:t>
      </w:r>
    </w:p>
    <w:p w14:paraId="2CB252B3"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p>
    <w:p w14:paraId="70EDEF62" w14:textId="745CF1BA"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73056BA6" w14:textId="77777777"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QR-код, </w:t>
      </w:r>
      <w:proofErr w:type="gramStart"/>
      <w:r w:rsidRPr="00843872">
        <w:rPr>
          <w:rFonts w:ascii="Times New Roman" w:hAnsi="Times New Roman" w:cs="Times New Roman"/>
          <w:sz w:val="12"/>
          <w:szCs w:val="12"/>
        </w:rPr>
        <w:t>предусмотренный</w:t>
      </w:r>
      <w:proofErr w:type="gramEnd"/>
      <w:r w:rsidRPr="00843872">
        <w:rPr>
          <w:rFonts w:ascii="Times New Roman" w:hAnsi="Times New Roman" w:cs="Times New Roman"/>
          <w:sz w:val="12"/>
          <w:szCs w:val="12"/>
        </w:rPr>
        <w:t xml:space="preserve"> постановлением Правительства Российской Федерации </w:t>
      </w:r>
    </w:p>
    <w:p w14:paraId="0D04883A"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от 16.04.2021 № 604 «Об утверждении Правил формирования и ведения единого реестра </w:t>
      </w:r>
    </w:p>
    <w:p w14:paraId="27376E39" w14:textId="77777777" w:rsid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39744638" w14:textId="009F150F" w:rsidR="00843872" w:rsidRPr="00843872" w:rsidRDefault="00843872" w:rsidP="00843872">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843872">
        <w:rPr>
          <w:rFonts w:ascii="Times New Roman" w:hAnsi="Times New Roman" w:cs="Times New Roman"/>
          <w:sz w:val="12"/>
          <w:szCs w:val="12"/>
        </w:rPr>
        <w:t>№ 415».</w:t>
      </w:r>
    </w:p>
    <w:p w14:paraId="44F01027" w14:textId="77777777" w:rsidR="00843872" w:rsidRPr="00843872" w:rsidRDefault="00843872" w:rsidP="00843872">
      <w:pPr>
        <w:tabs>
          <w:tab w:val="left" w:pos="0"/>
        </w:tabs>
        <w:spacing w:after="0" w:line="240" w:lineRule="auto"/>
        <w:jc w:val="both"/>
        <w:rPr>
          <w:rFonts w:ascii="Times New Roman" w:hAnsi="Times New Roman" w:cs="Times New Roman"/>
          <w:sz w:val="12"/>
          <w:szCs w:val="12"/>
        </w:rPr>
      </w:pPr>
    </w:p>
    <w:p w14:paraId="060B9BD2" w14:textId="7C5F6ECB" w:rsidR="00843872" w:rsidRPr="00843872" w:rsidRDefault="00843872" w:rsidP="00843872">
      <w:pPr>
        <w:tabs>
          <w:tab w:val="left" w:pos="0"/>
        </w:tabs>
        <w:spacing w:after="0" w:line="240" w:lineRule="auto"/>
        <w:ind w:firstLine="284"/>
        <w:jc w:val="center"/>
        <w:rPr>
          <w:rFonts w:ascii="Times New Roman" w:hAnsi="Times New Roman" w:cs="Times New Roman"/>
          <w:sz w:val="12"/>
          <w:szCs w:val="12"/>
        </w:rPr>
      </w:pPr>
      <w:r w:rsidRPr="00843872">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(далее также – проверочный лист)</w:t>
      </w:r>
    </w:p>
    <w:p w14:paraId="06658449" w14:textId="501B66AE"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 xml:space="preserve"> «____» ___________20 ___ г.</w:t>
      </w:r>
    </w:p>
    <w:p w14:paraId="7F909272" w14:textId="463F1041"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дата заполнения проверочного листа</w:t>
      </w:r>
    </w:p>
    <w:p w14:paraId="43F3ED13"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40798B2E" w14:textId="7FDAD840"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680E9"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Pr="00843872">
        <w:rPr>
          <w:rFonts w:ascii="Times New Roman" w:hAnsi="Times New Roman" w:cs="Times New Roman"/>
          <w:sz w:val="12"/>
          <w:szCs w:val="12"/>
        </w:rPr>
        <w:t xml:space="preserve">нормативного правового акта об утверждении формы проверочного листа: </w:t>
      </w:r>
    </w:p>
    <w:p w14:paraId="469A9901" w14:textId="0DEC1283"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lastRenderedPageBreak/>
        <w:t>___________________________________</w:t>
      </w:r>
      <w:r>
        <w:rPr>
          <w:rFonts w:ascii="Times New Roman" w:hAnsi="Times New Roman" w:cs="Times New Roman"/>
          <w:sz w:val="12"/>
          <w:szCs w:val="12"/>
        </w:rPr>
        <w:t>_______________________________</w:t>
      </w:r>
      <w:r w:rsidRPr="0084387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A1935"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43872">
        <w:rPr>
          <w:rFonts w:ascii="Times New Roman" w:hAnsi="Times New Roman" w:cs="Times New Roman"/>
          <w:sz w:val="12"/>
          <w:szCs w:val="12"/>
        </w:rPr>
        <w:t xml:space="preserve">Вид контрольного мероприятия: </w:t>
      </w:r>
    </w:p>
    <w:p w14:paraId="13AC5A04" w14:textId="34E5D155"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w:t>
      </w:r>
      <w:r>
        <w:rPr>
          <w:rFonts w:ascii="Times New Roman" w:hAnsi="Times New Roman" w:cs="Times New Roman"/>
          <w:sz w:val="12"/>
          <w:szCs w:val="12"/>
        </w:rPr>
        <w:t>_______________________________</w:t>
      </w:r>
      <w:r w:rsidRPr="00843872">
        <w:rPr>
          <w:rFonts w:ascii="Times New Roman" w:hAnsi="Times New Roman" w:cs="Times New Roman"/>
          <w:sz w:val="12"/>
          <w:szCs w:val="12"/>
        </w:rPr>
        <w:t>__________________________________________________________________</w:t>
      </w:r>
    </w:p>
    <w:p w14:paraId="585C8EA7"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43872">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42A3D902" w14:textId="71D98C29"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84387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126AC6BB" w14:textId="30C562EA"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 xml:space="preserve">5. </w:t>
      </w:r>
      <w:proofErr w:type="gramStart"/>
      <w:r w:rsidRPr="00843872">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843872">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2556B858" w14:textId="77777777"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C9912"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843872">
        <w:rPr>
          <w:rFonts w:ascii="Times New Roman" w:hAnsi="Times New Roman" w:cs="Times New Roman"/>
          <w:sz w:val="12"/>
          <w:szCs w:val="12"/>
        </w:rPr>
        <w:t xml:space="preserve">проверочного листа: </w:t>
      </w:r>
    </w:p>
    <w:p w14:paraId="1492567B" w14:textId="47E82926"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_____________________________________________</w:t>
      </w:r>
      <w:r>
        <w:rPr>
          <w:rFonts w:ascii="Times New Roman" w:hAnsi="Times New Roman" w:cs="Times New Roman"/>
          <w:sz w:val="12"/>
          <w:szCs w:val="12"/>
        </w:rPr>
        <w:t>___</w:t>
      </w:r>
      <w:r w:rsidRPr="00843872">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55850E36"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6E30DDCE" w14:textId="63B4DDFD"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843872">
        <w:rPr>
          <w:rFonts w:ascii="Times New Roman" w:hAnsi="Times New Roman" w:cs="Times New Roman"/>
          <w:sz w:val="12"/>
          <w:szCs w:val="12"/>
        </w:rPr>
        <w:t>____________________________________________________________________________________________________________________________________</w:t>
      </w:r>
    </w:p>
    <w:p w14:paraId="4A4318D7"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843872">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тия:</w:t>
      </w:r>
    </w:p>
    <w:p w14:paraId="77A4991E" w14:textId="0B1CD39D" w:rsidR="00843872" w:rsidRPr="00843872" w:rsidRDefault="00843872" w:rsidP="008438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__________________________</w:t>
      </w:r>
      <w:r w:rsidRPr="00843872">
        <w:rPr>
          <w:rFonts w:ascii="Times New Roman" w:hAnsi="Times New Roman" w:cs="Times New Roman"/>
          <w:sz w:val="12"/>
          <w:szCs w:val="12"/>
        </w:rPr>
        <w:t>__________________________________________________________________</w:t>
      </w:r>
    </w:p>
    <w:p w14:paraId="33DAF657" w14:textId="00931262" w:rsidR="00843872" w:rsidRDefault="00843872" w:rsidP="00843872">
      <w:pPr>
        <w:tabs>
          <w:tab w:val="left" w:pos="0"/>
        </w:tabs>
        <w:spacing w:after="0" w:line="240" w:lineRule="auto"/>
        <w:ind w:firstLine="284"/>
        <w:jc w:val="both"/>
        <w:rPr>
          <w:rFonts w:ascii="Times New Roman" w:hAnsi="Times New Roman" w:cs="Times New Roman"/>
          <w:sz w:val="12"/>
          <w:szCs w:val="12"/>
        </w:rPr>
      </w:pPr>
      <w:r w:rsidRPr="00843872">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42"/>
        <w:gridCol w:w="34"/>
      </w:tblGrid>
      <w:tr w:rsidR="00843872" w:rsidRPr="00843872" w14:paraId="3EBF6665" w14:textId="77777777" w:rsidTr="008D752E">
        <w:trPr>
          <w:gridAfter w:val="1"/>
          <w:wAfter w:w="22" w:type="pct"/>
          <w:trHeight w:val="73"/>
        </w:trPr>
        <w:tc>
          <w:tcPr>
            <w:tcW w:w="252" w:type="pct"/>
            <w:vMerge w:val="restart"/>
            <w:vAlign w:val="center"/>
          </w:tcPr>
          <w:p w14:paraId="78ADBF0C"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 xml:space="preserve">№ </w:t>
            </w:r>
            <w:proofErr w:type="gramStart"/>
            <w:r w:rsidRPr="00843872">
              <w:rPr>
                <w:rFonts w:ascii="Times New Roman" w:eastAsia="Calibri" w:hAnsi="Times New Roman" w:cs="Times New Roman"/>
                <w:b/>
                <w:bCs/>
                <w:sz w:val="12"/>
                <w:szCs w:val="12"/>
              </w:rPr>
              <w:t>п</w:t>
            </w:r>
            <w:proofErr w:type="gramEnd"/>
            <w:r w:rsidRPr="00843872">
              <w:rPr>
                <w:rFonts w:ascii="Times New Roman" w:eastAsia="Calibri" w:hAnsi="Times New Roman" w:cs="Times New Roman"/>
                <w:b/>
                <w:bCs/>
                <w:sz w:val="12"/>
                <w:szCs w:val="12"/>
              </w:rPr>
              <w:t>/п</w:t>
            </w:r>
          </w:p>
        </w:tc>
        <w:tc>
          <w:tcPr>
            <w:tcW w:w="1461" w:type="pct"/>
            <w:vMerge w:val="restart"/>
            <w:vAlign w:val="center"/>
          </w:tcPr>
          <w:p w14:paraId="3C872E4A"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77" w:type="pct"/>
            <w:vMerge w:val="restart"/>
            <w:vAlign w:val="center"/>
          </w:tcPr>
          <w:p w14:paraId="29079B56"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8" w:type="pct"/>
            <w:gridSpan w:val="3"/>
            <w:vAlign w:val="center"/>
          </w:tcPr>
          <w:p w14:paraId="23DEEC8A"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Ответы на контрольные вопросы</w:t>
            </w:r>
          </w:p>
        </w:tc>
        <w:tc>
          <w:tcPr>
            <w:tcW w:w="800" w:type="pct"/>
            <w:vMerge w:val="restart"/>
            <w:vAlign w:val="center"/>
          </w:tcPr>
          <w:p w14:paraId="3A2529BF"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843872" w:rsidRPr="00843872" w14:paraId="05C4FE17" w14:textId="77777777" w:rsidTr="008D752E">
        <w:trPr>
          <w:gridAfter w:val="1"/>
          <w:wAfter w:w="22" w:type="pct"/>
        </w:trPr>
        <w:tc>
          <w:tcPr>
            <w:tcW w:w="252" w:type="pct"/>
            <w:vMerge/>
            <w:vAlign w:val="center"/>
          </w:tcPr>
          <w:p w14:paraId="4FC7FAA5"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1461" w:type="pct"/>
            <w:vMerge/>
            <w:vAlign w:val="center"/>
          </w:tcPr>
          <w:p w14:paraId="45E7707F"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1277" w:type="pct"/>
            <w:vMerge/>
            <w:vAlign w:val="center"/>
          </w:tcPr>
          <w:p w14:paraId="5AD388D5"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00354546"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да</w:t>
            </w:r>
          </w:p>
        </w:tc>
        <w:tc>
          <w:tcPr>
            <w:tcW w:w="274" w:type="pct"/>
            <w:vAlign w:val="center"/>
          </w:tcPr>
          <w:p w14:paraId="16AF4581"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нет</w:t>
            </w:r>
          </w:p>
        </w:tc>
        <w:tc>
          <w:tcPr>
            <w:tcW w:w="639" w:type="pct"/>
            <w:vAlign w:val="center"/>
          </w:tcPr>
          <w:p w14:paraId="5D0A2CBF" w14:textId="77777777" w:rsidR="00843872" w:rsidRPr="00843872" w:rsidRDefault="00843872" w:rsidP="008D752E">
            <w:pPr>
              <w:spacing w:after="0" w:line="240" w:lineRule="auto"/>
              <w:jc w:val="center"/>
              <w:rPr>
                <w:rFonts w:ascii="Times New Roman" w:eastAsia="Calibri" w:hAnsi="Times New Roman" w:cs="Times New Roman"/>
                <w:b/>
                <w:bCs/>
                <w:sz w:val="12"/>
                <w:szCs w:val="12"/>
              </w:rPr>
            </w:pPr>
            <w:r w:rsidRPr="00843872">
              <w:rPr>
                <w:rFonts w:ascii="Times New Roman" w:eastAsia="Calibri" w:hAnsi="Times New Roman" w:cs="Times New Roman"/>
                <w:b/>
                <w:bCs/>
                <w:sz w:val="12"/>
                <w:szCs w:val="12"/>
              </w:rPr>
              <w:t>неприменимо</w:t>
            </w:r>
          </w:p>
        </w:tc>
        <w:tc>
          <w:tcPr>
            <w:tcW w:w="800" w:type="pct"/>
            <w:vMerge/>
            <w:vAlign w:val="center"/>
          </w:tcPr>
          <w:p w14:paraId="6A637D26"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D752E" w:rsidRPr="00843872" w14:paraId="0BD035B5" w14:textId="77777777" w:rsidTr="008D752E">
        <w:trPr>
          <w:gridAfter w:val="1"/>
          <w:wAfter w:w="22" w:type="pct"/>
          <w:trHeight w:val="73"/>
        </w:trPr>
        <w:tc>
          <w:tcPr>
            <w:tcW w:w="252" w:type="pct"/>
            <w:vAlign w:val="center"/>
          </w:tcPr>
          <w:p w14:paraId="71545F51" w14:textId="77777777" w:rsidR="008D752E" w:rsidRPr="00843872" w:rsidRDefault="008D752E"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1</w:t>
            </w:r>
          </w:p>
        </w:tc>
        <w:tc>
          <w:tcPr>
            <w:tcW w:w="1461" w:type="pct"/>
            <w:vAlign w:val="center"/>
          </w:tcPr>
          <w:p w14:paraId="4CD991A6" w14:textId="77777777" w:rsidR="008D752E" w:rsidRPr="00843872" w:rsidRDefault="008D752E"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77" w:type="pct"/>
            <w:vAlign w:val="center"/>
          </w:tcPr>
          <w:p w14:paraId="2578F7A8" w14:textId="3778784B" w:rsidR="008D752E" w:rsidRPr="00843872" w:rsidRDefault="008D752E"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 xml:space="preserve">Часть 6 статьи 22 Федерального закона от 08.11.2007 № 257-ФЗ «Об </w:t>
            </w:r>
            <w:proofErr w:type="gramStart"/>
            <w:r w:rsidRPr="00843872">
              <w:rPr>
                <w:rFonts w:ascii="Times New Roman" w:eastAsia="Calibri" w:hAnsi="Times New Roman" w:cs="Times New Roman"/>
                <w:sz w:val="12"/>
                <w:szCs w:val="12"/>
              </w:rPr>
              <w:t>автомобильных</w:t>
            </w:r>
            <w:proofErr w:type="gramEnd"/>
          </w:p>
          <w:p w14:paraId="51B56472" w14:textId="0FA1C6A3" w:rsidR="008D752E" w:rsidRPr="00843872" w:rsidRDefault="008D752E" w:rsidP="008D752E">
            <w:pPr>
              <w:spacing w:after="0" w:line="240" w:lineRule="auto"/>
              <w:jc w:val="center"/>
              <w:rPr>
                <w:rFonts w:ascii="Times New Roman" w:eastAsia="Calibri" w:hAnsi="Times New Roman" w:cs="Times New Roman"/>
                <w:sz w:val="12"/>
                <w:szCs w:val="12"/>
              </w:rPr>
            </w:pPr>
            <w:proofErr w:type="gramStart"/>
            <w:r w:rsidRPr="00843872">
              <w:rPr>
                <w:rFonts w:ascii="Times New Roman" w:eastAsia="Calibri" w:hAnsi="Times New Roman" w:cs="Times New Roman"/>
                <w:sz w:val="12"/>
                <w:szCs w:val="12"/>
              </w:rPr>
              <w:t>дорогах</w:t>
            </w:r>
            <w:proofErr w:type="gramEnd"/>
            <w:r w:rsidRPr="00843872">
              <w:rPr>
                <w:rFonts w:ascii="Times New Roman" w:eastAsia="Calibri" w:hAnsi="Times New Roman" w:cs="Times New Roman"/>
                <w:sz w:val="12"/>
                <w:szCs w:val="12"/>
              </w:rPr>
              <w:t xml:space="preserve"> и о дорожной деятельности в Российской Федерации и о внесении изменений в отдельные законодательные акты Российской Федерации» (дале</w:t>
            </w:r>
            <w:r>
              <w:rPr>
                <w:rFonts w:ascii="Times New Roman" w:eastAsia="Calibri" w:hAnsi="Times New Roman" w:cs="Times New Roman"/>
                <w:sz w:val="12"/>
                <w:szCs w:val="12"/>
              </w:rPr>
              <w:t>е – Федеральный закон № 257-ФЗ)</w:t>
            </w:r>
          </w:p>
        </w:tc>
        <w:tc>
          <w:tcPr>
            <w:tcW w:w="275" w:type="pct"/>
            <w:vAlign w:val="center"/>
          </w:tcPr>
          <w:p w14:paraId="36DB4CC5" w14:textId="77777777" w:rsidR="008D752E" w:rsidRPr="00843872" w:rsidRDefault="008D752E" w:rsidP="008D752E">
            <w:pPr>
              <w:spacing w:after="0" w:line="240" w:lineRule="auto"/>
              <w:jc w:val="center"/>
              <w:rPr>
                <w:rFonts w:ascii="Times New Roman" w:eastAsia="Calibri" w:hAnsi="Times New Roman" w:cs="Times New Roman"/>
                <w:sz w:val="12"/>
                <w:szCs w:val="12"/>
              </w:rPr>
            </w:pPr>
          </w:p>
        </w:tc>
        <w:tc>
          <w:tcPr>
            <w:tcW w:w="274" w:type="pct"/>
            <w:vAlign w:val="center"/>
          </w:tcPr>
          <w:p w14:paraId="161CF5DD" w14:textId="77777777" w:rsidR="008D752E" w:rsidRPr="00843872" w:rsidRDefault="008D752E" w:rsidP="008D752E">
            <w:pPr>
              <w:spacing w:after="0" w:line="240" w:lineRule="auto"/>
              <w:jc w:val="center"/>
              <w:rPr>
                <w:rFonts w:ascii="Times New Roman" w:eastAsia="Calibri" w:hAnsi="Times New Roman" w:cs="Times New Roman"/>
                <w:sz w:val="12"/>
                <w:szCs w:val="12"/>
              </w:rPr>
            </w:pPr>
          </w:p>
        </w:tc>
        <w:tc>
          <w:tcPr>
            <w:tcW w:w="639" w:type="pct"/>
            <w:vAlign w:val="center"/>
          </w:tcPr>
          <w:p w14:paraId="7010E005" w14:textId="77777777" w:rsidR="008D752E" w:rsidRPr="00843872" w:rsidRDefault="008D752E" w:rsidP="008D752E">
            <w:pPr>
              <w:spacing w:after="0" w:line="240" w:lineRule="auto"/>
              <w:jc w:val="center"/>
              <w:rPr>
                <w:rFonts w:ascii="Times New Roman" w:eastAsia="Calibri" w:hAnsi="Times New Roman" w:cs="Times New Roman"/>
                <w:sz w:val="12"/>
                <w:szCs w:val="12"/>
              </w:rPr>
            </w:pPr>
          </w:p>
        </w:tc>
        <w:tc>
          <w:tcPr>
            <w:tcW w:w="800" w:type="pct"/>
            <w:vAlign w:val="center"/>
          </w:tcPr>
          <w:p w14:paraId="526F1D9F" w14:textId="77777777" w:rsidR="008D752E" w:rsidRPr="00843872" w:rsidRDefault="008D752E" w:rsidP="008D752E">
            <w:pPr>
              <w:spacing w:after="0" w:line="240" w:lineRule="auto"/>
              <w:jc w:val="center"/>
              <w:rPr>
                <w:rFonts w:ascii="Times New Roman" w:eastAsia="Calibri" w:hAnsi="Times New Roman" w:cs="Times New Roman"/>
                <w:sz w:val="12"/>
                <w:szCs w:val="12"/>
              </w:rPr>
            </w:pPr>
          </w:p>
        </w:tc>
      </w:tr>
      <w:tr w:rsidR="00843872" w:rsidRPr="00843872" w14:paraId="7780EC29" w14:textId="77777777" w:rsidTr="008D752E">
        <w:trPr>
          <w:gridAfter w:val="1"/>
          <w:wAfter w:w="22" w:type="pct"/>
        </w:trPr>
        <w:tc>
          <w:tcPr>
            <w:tcW w:w="252" w:type="pct"/>
            <w:vAlign w:val="center"/>
          </w:tcPr>
          <w:p w14:paraId="03E5B1EE"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2</w:t>
            </w:r>
          </w:p>
        </w:tc>
        <w:tc>
          <w:tcPr>
            <w:tcW w:w="1461" w:type="pct"/>
            <w:vAlign w:val="center"/>
          </w:tcPr>
          <w:p w14:paraId="5D3937FA" w14:textId="69237325"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 xml:space="preserve">Внесена плата </w:t>
            </w:r>
            <w:proofErr w:type="gramStart"/>
            <w:r w:rsidRPr="00843872">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843872">
              <w:rPr>
                <w:rFonts w:ascii="Times New Roman" w:eastAsia="Calibri" w:hAnsi="Times New Roman" w:cs="Times New Roman"/>
                <w:sz w:val="12"/>
                <w:szCs w:val="12"/>
              </w:rPr>
              <w:t xml:space="preserve"> объекта дорожного сервиса </w:t>
            </w:r>
            <w:r w:rsidR="008D752E">
              <w:rPr>
                <w:rFonts w:ascii="Times New Roman" w:eastAsia="Calibri" w:hAnsi="Times New Roman" w:cs="Times New Roman"/>
                <w:sz w:val="12"/>
                <w:szCs w:val="12"/>
              </w:rPr>
              <w:t>к местной автомобильной дороге?</w:t>
            </w:r>
          </w:p>
        </w:tc>
        <w:tc>
          <w:tcPr>
            <w:tcW w:w="1277" w:type="pct"/>
            <w:vAlign w:val="center"/>
          </w:tcPr>
          <w:p w14:paraId="77255758"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7 и 9 статьи 22 Федерального закона № 257-ФЗ</w:t>
            </w:r>
          </w:p>
        </w:tc>
        <w:tc>
          <w:tcPr>
            <w:tcW w:w="275" w:type="pct"/>
            <w:vAlign w:val="center"/>
          </w:tcPr>
          <w:p w14:paraId="6E94CFE4"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5DF840A8"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17D55D5A"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6F6B03E2"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4FDC2CE3" w14:textId="77777777" w:rsidTr="008D752E">
        <w:trPr>
          <w:gridAfter w:val="1"/>
          <w:wAfter w:w="22" w:type="pct"/>
        </w:trPr>
        <w:tc>
          <w:tcPr>
            <w:tcW w:w="252" w:type="pct"/>
            <w:vAlign w:val="center"/>
          </w:tcPr>
          <w:p w14:paraId="27F0D2DD"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w:t>
            </w:r>
          </w:p>
        </w:tc>
        <w:tc>
          <w:tcPr>
            <w:tcW w:w="1461" w:type="pct"/>
            <w:vAlign w:val="center"/>
          </w:tcPr>
          <w:p w14:paraId="1E8C0726" w14:textId="332444F3"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Соблюдается ли запрет на осуществление в границах полосы отвода местной автомобил</w:t>
            </w:r>
            <w:r w:rsidR="008D752E">
              <w:rPr>
                <w:rFonts w:ascii="Times New Roman" w:eastAsia="Calibri" w:hAnsi="Times New Roman" w:cs="Times New Roman"/>
                <w:sz w:val="12"/>
                <w:szCs w:val="12"/>
              </w:rPr>
              <w:t>ьной дороги следующих действий:</w:t>
            </w:r>
          </w:p>
        </w:tc>
        <w:tc>
          <w:tcPr>
            <w:tcW w:w="1277" w:type="pct"/>
            <w:vMerge w:val="restart"/>
            <w:vAlign w:val="center"/>
          </w:tcPr>
          <w:p w14:paraId="7CFB0C73"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46199B34"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5F63E471"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163FB8FE"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25A89801"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6C9DEA26" w14:textId="77777777" w:rsidTr="008D752E">
        <w:trPr>
          <w:gridAfter w:val="1"/>
          <w:wAfter w:w="22" w:type="pct"/>
        </w:trPr>
        <w:tc>
          <w:tcPr>
            <w:tcW w:w="252" w:type="pct"/>
            <w:vAlign w:val="center"/>
          </w:tcPr>
          <w:p w14:paraId="4CB2E817" w14:textId="23ABB0CF"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3.1</w:t>
            </w:r>
          </w:p>
        </w:tc>
        <w:tc>
          <w:tcPr>
            <w:tcW w:w="1461" w:type="pct"/>
            <w:vAlign w:val="center"/>
          </w:tcPr>
          <w:p w14:paraId="423BA600" w14:textId="71BD169C"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w:t>
            </w:r>
            <w:r w:rsidR="008D752E">
              <w:rPr>
                <w:rFonts w:ascii="Times New Roman" w:eastAsia="Calibri" w:hAnsi="Times New Roman" w:cs="Times New Roman"/>
                <w:sz w:val="12"/>
                <w:szCs w:val="12"/>
              </w:rPr>
              <w:t>ием объектов дорожного сервиса?</w:t>
            </w:r>
          </w:p>
        </w:tc>
        <w:tc>
          <w:tcPr>
            <w:tcW w:w="1277" w:type="pct"/>
            <w:vMerge/>
            <w:vAlign w:val="center"/>
          </w:tcPr>
          <w:p w14:paraId="055C1470"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3888B646"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6FC56E00"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0419D649"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6E3E71BA"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2376C377" w14:textId="77777777" w:rsidTr="008D752E">
        <w:trPr>
          <w:gridAfter w:val="1"/>
          <w:wAfter w:w="22" w:type="pct"/>
        </w:trPr>
        <w:tc>
          <w:tcPr>
            <w:tcW w:w="252" w:type="pct"/>
            <w:vAlign w:val="center"/>
          </w:tcPr>
          <w:p w14:paraId="012C9E22"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3.2</w:t>
            </w:r>
          </w:p>
        </w:tc>
        <w:tc>
          <w:tcPr>
            <w:tcW w:w="1461" w:type="pct"/>
            <w:vAlign w:val="center"/>
          </w:tcPr>
          <w:p w14:paraId="5203743E" w14:textId="29ECFC14"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w:t>
            </w:r>
            <w:r w:rsidR="008D752E">
              <w:rPr>
                <w:rFonts w:ascii="Times New Roman" w:eastAsia="Calibri" w:hAnsi="Times New Roman" w:cs="Times New Roman"/>
                <w:sz w:val="12"/>
                <w:szCs w:val="12"/>
              </w:rPr>
              <w:t>я к объектам дорожного сервиса?</w:t>
            </w:r>
          </w:p>
        </w:tc>
        <w:tc>
          <w:tcPr>
            <w:tcW w:w="1277" w:type="pct"/>
            <w:vMerge/>
            <w:vAlign w:val="center"/>
          </w:tcPr>
          <w:p w14:paraId="698F49D2"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390FF6F9"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348287B3"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0E9C9E52"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29725D6C"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7E64B587" w14:textId="77777777" w:rsidTr="008D752E">
        <w:trPr>
          <w:gridAfter w:val="1"/>
          <w:wAfter w:w="22" w:type="pct"/>
        </w:trPr>
        <w:tc>
          <w:tcPr>
            <w:tcW w:w="252" w:type="pct"/>
            <w:vAlign w:val="center"/>
          </w:tcPr>
          <w:p w14:paraId="1E356DCC"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3.3</w:t>
            </w:r>
          </w:p>
        </w:tc>
        <w:tc>
          <w:tcPr>
            <w:tcW w:w="1461" w:type="pct"/>
            <w:vAlign w:val="center"/>
          </w:tcPr>
          <w:p w14:paraId="6226166E" w14:textId="2C40EFD9" w:rsidR="00843872" w:rsidRPr="00843872" w:rsidRDefault="00843872" w:rsidP="008D752E">
            <w:pPr>
              <w:spacing w:after="0" w:line="240" w:lineRule="auto"/>
              <w:jc w:val="center"/>
              <w:rPr>
                <w:rFonts w:ascii="Times New Roman" w:eastAsia="Calibri" w:hAnsi="Times New Roman" w:cs="Times New Roman"/>
                <w:sz w:val="12"/>
                <w:szCs w:val="12"/>
              </w:rPr>
            </w:pPr>
            <w:proofErr w:type="gramStart"/>
            <w:r w:rsidRPr="00843872">
              <w:rPr>
                <w:rFonts w:ascii="Times New Roman" w:eastAsia="Calibri" w:hAnsi="Times New Roman" w:cs="Times New Roman"/>
                <w:sz w:val="12"/>
                <w:szCs w:val="12"/>
              </w:rPr>
              <w:t>на распашку</w:t>
            </w:r>
            <w:proofErr w:type="gramEnd"/>
            <w:r w:rsidRPr="00843872">
              <w:rPr>
                <w:rFonts w:ascii="Times New Roman" w:eastAsia="Calibri" w:hAnsi="Times New Roman" w:cs="Times New Roman"/>
                <w:sz w:val="12"/>
                <w:szCs w:val="12"/>
              </w:rPr>
              <w:t xml:space="preserve"> земельных участков, покос травы, осуществление рубок и </w:t>
            </w:r>
            <w:r w:rsidRPr="00843872">
              <w:rPr>
                <w:rFonts w:ascii="Times New Roman" w:eastAsia="Calibri" w:hAnsi="Times New Roman" w:cs="Times New Roman"/>
                <w:sz w:val="12"/>
                <w:szCs w:val="12"/>
              </w:rPr>
              <w:lastRenderedPageBreak/>
              <w:t>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w:t>
            </w:r>
            <w:r w:rsidR="008D752E">
              <w:rPr>
                <w:rFonts w:ascii="Times New Roman" w:eastAsia="Calibri" w:hAnsi="Times New Roman" w:cs="Times New Roman"/>
                <w:sz w:val="12"/>
                <w:szCs w:val="12"/>
              </w:rPr>
              <w:t>омобильной дороги, ее участков?</w:t>
            </w:r>
          </w:p>
        </w:tc>
        <w:tc>
          <w:tcPr>
            <w:tcW w:w="1277" w:type="pct"/>
            <w:vMerge/>
            <w:vAlign w:val="center"/>
          </w:tcPr>
          <w:p w14:paraId="6A376841"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6AA784D7"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37A01648"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13838A65"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38610E0C"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77C4AC1F" w14:textId="77777777" w:rsidTr="008D752E">
        <w:trPr>
          <w:gridAfter w:val="1"/>
          <w:wAfter w:w="22" w:type="pct"/>
        </w:trPr>
        <w:tc>
          <w:tcPr>
            <w:tcW w:w="252" w:type="pct"/>
            <w:vAlign w:val="center"/>
          </w:tcPr>
          <w:p w14:paraId="7894EDB5"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3.4</w:t>
            </w:r>
          </w:p>
        </w:tc>
        <w:tc>
          <w:tcPr>
            <w:tcW w:w="1461" w:type="pct"/>
            <w:vAlign w:val="center"/>
          </w:tcPr>
          <w:p w14:paraId="5DB0BE7E" w14:textId="354F78D1"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w:t>
            </w:r>
            <w:r w:rsidR="008D752E">
              <w:rPr>
                <w:rFonts w:ascii="Times New Roman" w:eastAsia="Calibri" w:hAnsi="Times New Roman" w:cs="Times New Roman"/>
                <w:sz w:val="12"/>
                <w:szCs w:val="12"/>
              </w:rPr>
              <w:t>м местной автомобильной дороги?</w:t>
            </w:r>
          </w:p>
        </w:tc>
        <w:tc>
          <w:tcPr>
            <w:tcW w:w="1277" w:type="pct"/>
            <w:vMerge/>
            <w:vAlign w:val="center"/>
          </w:tcPr>
          <w:p w14:paraId="6088E341"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7E831BA3"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06C8330E"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495B56DC"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5020074B"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1BDD9120" w14:textId="77777777" w:rsidTr="008D752E">
        <w:trPr>
          <w:gridAfter w:val="1"/>
          <w:wAfter w:w="22" w:type="pct"/>
        </w:trPr>
        <w:tc>
          <w:tcPr>
            <w:tcW w:w="252" w:type="pct"/>
            <w:vAlign w:val="center"/>
          </w:tcPr>
          <w:p w14:paraId="4F0C2655"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3.5</w:t>
            </w:r>
          </w:p>
        </w:tc>
        <w:tc>
          <w:tcPr>
            <w:tcW w:w="1461" w:type="pct"/>
            <w:vAlign w:val="center"/>
          </w:tcPr>
          <w:p w14:paraId="25B99134" w14:textId="13A6F524"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w:t>
            </w:r>
            <w:r w:rsidR="008D752E">
              <w:rPr>
                <w:rFonts w:ascii="Times New Roman" w:eastAsia="Calibri" w:hAnsi="Times New Roman" w:cs="Times New Roman"/>
                <w:sz w:val="12"/>
                <w:szCs w:val="12"/>
              </w:rPr>
              <w:t>езопасности дорожного движения?</w:t>
            </w:r>
          </w:p>
        </w:tc>
        <w:tc>
          <w:tcPr>
            <w:tcW w:w="1277" w:type="pct"/>
            <w:vMerge/>
            <w:vAlign w:val="center"/>
          </w:tcPr>
          <w:p w14:paraId="5B04381A"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4BE930D6"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4C035117"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364AC6E8"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6DBD8D2B"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4B9CEE82" w14:textId="77777777" w:rsidTr="008D752E">
        <w:trPr>
          <w:gridAfter w:val="1"/>
          <w:wAfter w:w="22" w:type="pct"/>
        </w:trPr>
        <w:tc>
          <w:tcPr>
            <w:tcW w:w="252" w:type="pct"/>
            <w:vAlign w:val="center"/>
          </w:tcPr>
          <w:p w14:paraId="1E153EAF"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3.6</w:t>
            </w:r>
          </w:p>
        </w:tc>
        <w:tc>
          <w:tcPr>
            <w:tcW w:w="1461" w:type="pct"/>
            <w:vAlign w:val="center"/>
          </w:tcPr>
          <w:p w14:paraId="539FF42C" w14:textId="1F9A8776"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w:t>
            </w:r>
            <w:r w:rsidR="008D752E">
              <w:rPr>
                <w:rFonts w:ascii="Times New Roman" w:eastAsia="Calibri" w:hAnsi="Times New Roman" w:cs="Times New Roman"/>
                <w:sz w:val="12"/>
                <w:szCs w:val="12"/>
              </w:rPr>
              <w:t>ствлению дорожной деятельности?</w:t>
            </w:r>
          </w:p>
        </w:tc>
        <w:tc>
          <w:tcPr>
            <w:tcW w:w="1277" w:type="pct"/>
            <w:vMerge/>
            <w:vAlign w:val="center"/>
          </w:tcPr>
          <w:p w14:paraId="3A671A65"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5" w:type="pct"/>
            <w:vAlign w:val="center"/>
          </w:tcPr>
          <w:p w14:paraId="206C6970"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7A15B1DE"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2D559D17"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00" w:type="pct"/>
            <w:vAlign w:val="center"/>
          </w:tcPr>
          <w:p w14:paraId="4878568B"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6428F474" w14:textId="77777777" w:rsidTr="008D752E">
        <w:tc>
          <w:tcPr>
            <w:tcW w:w="252" w:type="pct"/>
            <w:vAlign w:val="center"/>
          </w:tcPr>
          <w:p w14:paraId="5E76CD29"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4</w:t>
            </w:r>
          </w:p>
        </w:tc>
        <w:tc>
          <w:tcPr>
            <w:tcW w:w="1461" w:type="pct"/>
            <w:vAlign w:val="center"/>
          </w:tcPr>
          <w:p w14:paraId="1B681F2A" w14:textId="1B0FA835"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w:t>
            </w:r>
            <w:r w:rsidR="008D752E">
              <w:rPr>
                <w:rFonts w:ascii="Times New Roman" w:eastAsia="Calibri" w:hAnsi="Times New Roman" w:cs="Times New Roman"/>
                <w:sz w:val="12"/>
                <w:szCs w:val="12"/>
              </w:rPr>
              <w:t xml:space="preserve"> действия указанного сервитута?</w:t>
            </w:r>
          </w:p>
        </w:tc>
        <w:tc>
          <w:tcPr>
            <w:tcW w:w="1277" w:type="pct"/>
            <w:vAlign w:val="center"/>
          </w:tcPr>
          <w:p w14:paraId="0480409D"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473B7CE9"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5033C11F"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6C84B13A"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22" w:type="pct"/>
            <w:gridSpan w:val="2"/>
            <w:vAlign w:val="center"/>
          </w:tcPr>
          <w:p w14:paraId="398FFEA6"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r w:rsidR="00843872" w:rsidRPr="00843872" w14:paraId="6E9FC4A7" w14:textId="77777777" w:rsidTr="008D752E">
        <w:tc>
          <w:tcPr>
            <w:tcW w:w="252" w:type="pct"/>
            <w:vAlign w:val="center"/>
          </w:tcPr>
          <w:p w14:paraId="1236F14B"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5</w:t>
            </w:r>
          </w:p>
        </w:tc>
        <w:tc>
          <w:tcPr>
            <w:tcW w:w="1461" w:type="pct"/>
            <w:vAlign w:val="center"/>
          </w:tcPr>
          <w:p w14:paraId="2B1544B1" w14:textId="28DD4D66"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w:t>
            </w:r>
            <w:r w:rsidR="008D752E">
              <w:rPr>
                <w:rFonts w:ascii="Times New Roman" w:eastAsia="Calibri" w:hAnsi="Times New Roman" w:cs="Times New Roman"/>
                <w:sz w:val="12"/>
                <w:szCs w:val="12"/>
              </w:rPr>
              <w:t>и) крупногабаритных грузов?</w:t>
            </w:r>
          </w:p>
        </w:tc>
        <w:tc>
          <w:tcPr>
            <w:tcW w:w="1277" w:type="pct"/>
            <w:vAlign w:val="center"/>
          </w:tcPr>
          <w:p w14:paraId="69F91257" w14:textId="77777777" w:rsidR="00843872" w:rsidRPr="00843872" w:rsidRDefault="00843872" w:rsidP="008D752E">
            <w:pPr>
              <w:spacing w:after="0" w:line="240" w:lineRule="auto"/>
              <w:jc w:val="center"/>
              <w:rPr>
                <w:rFonts w:ascii="Times New Roman" w:eastAsia="Calibri" w:hAnsi="Times New Roman" w:cs="Times New Roman"/>
                <w:sz w:val="12"/>
                <w:szCs w:val="12"/>
              </w:rPr>
            </w:pPr>
            <w:r w:rsidRPr="00843872">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13417DDB"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274" w:type="pct"/>
            <w:vAlign w:val="center"/>
          </w:tcPr>
          <w:p w14:paraId="528603C3"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639" w:type="pct"/>
            <w:vAlign w:val="center"/>
          </w:tcPr>
          <w:p w14:paraId="7A4B3B6F"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c>
          <w:tcPr>
            <w:tcW w:w="822" w:type="pct"/>
            <w:gridSpan w:val="2"/>
            <w:vAlign w:val="center"/>
          </w:tcPr>
          <w:p w14:paraId="33340B3C" w14:textId="77777777" w:rsidR="00843872" w:rsidRPr="00843872" w:rsidRDefault="00843872" w:rsidP="008D752E">
            <w:pPr>
              <w:spacing w:after="0" w:line="240" w:lineRule="auto"/>
              <w:jc w:val="center"/>
              <w:rPr>
                <w:rFonts w:ascii="Times New Roman" w:eastAsia="Calibri" w:hAnsi="Times New Roman" w:cs="Times New Roman"/>
                <w:sz w:val="12"/>
                <w:szCs w:val="12"/>
              </w:rPr>
            </w:pPr>
          </w:p>
        </w:tc>
      </w:tr>
    </w:tbl>
    <w:p w14:paraId="6BEEE9E7" w14:textId="77777777" w:rsidR="00843872" w:rsidRDefault="00843872" w:rsidP="00843872">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8D752E" w14:paraId="169E54AC" w14:textId="77777777" w:rsidTr="00FC229F">
        <w:tc>
          <w:tcPr>
            <w:tcW w:w="6636" w:type="dxa"/>
            <w:vAlign w:val="center"/>
          </w:tcPr>
          <w:p w14:paraId="19D60764" w14:textId="77777777" w:rsidR="008D752E" w:rsidRDefault="008D752E"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42E642D2" w14:textId="77777777" w:rsidR="008D752E" w:rsidRDefault="008D752E"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8D752E" w14:paraId="35ED375C" w14:textId="77777777" w:rsidTr="00FC229F">
        <w:tc>
          <w:tcPr>
            <w:tcW w:w="6636" w:type="dxa"/>
            <w:vAlign w:val="center"/>
          </w:tcPr>
          <w:p w14:paraId="532310EB" w14:textId="77777777" w:rsidR="008D752E" w:rsidRDefault="008D752E"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034CD753" w14:textId="77777777" w:rsidR="008D752E" w:rsidRDefault="008D752E"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1A49BCA0" w14:textId="77777777" w:rsidR="008D752E" w:rsidRDefault="008D752E" w:rsidP="00843872">
      <w:pPr>
        <w:tabs>
          <w:tab w:val="left" w:pos="0"/>
        </w:tabs>
        <w:spacing w:after="0" w:line="240" w:lineRule="auto"/>
        <w:ind w:firstLine="284"/>
        <w:jc w:val="both"/>
        <w:rPr>
          <w:rFonts w:ascii="Times New Roman" w:hAnsi="Times New Roman" w:cs="Times New Roman"/>
          <w:sz w:val="12"/>
          <w:szCs w:val="12"/>
        </w:rPr>
      </w:pPr>
    </w:p>
    <w:p w14:paraId="251CD020" w14:textId="77777777"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sidRPr="008D752E">
        <w:rPr>
          <w:rFonts w:ascii="Times New Roman" w:hAnsi="Times New Roman" w:cs="Times New Roman"/>
          <w:sz w:val="12"/>
          <w:szCs w:val="12"/>
        </w:rPr>
        <w:t>Администрация</w:t>
      </w:r>
    </w:p>
    <w:p w14:paraId="267FFB90" w14:textId="13B554DD"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752E">
        <w:rPr>
          <w:rFonts w:ascii="Times New Roman" w:hAnsi="Times New Roman" w:cs="Times New Roman"/>
          <w:sz w:val="12"/>
          <w:szCs w:val="12"/>
        </w:rPr>
        <w:t>Светлодольск</w:t>
      </w:r>
    </w:p>
    <w:p w14:paraId="0AC5A01C" w14:textId="4F42E877"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752E">
        <w:rPr>
          <w:rFonts w:ascii="Times New Roman" w:hAnsi="Times New Roman" w:cs="Times New Roman"/>
          <w:sz w:val="12"/>
          <w:szCs w:val="12"/>
        </w:rPr>
        <w:t>Сергиевский</w:t>
      </w:r>
    </w:p>
    <w:p w14:paraId="5A9BF5C3" w14:textId="77777777"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sidRPr="008D752E">
        <w:rPr>
          <w:rFonts w:ascii="Times New Roman" w:hAnsi="Times New Roman" w:cs="Times New Roman"/>
          <w:sz w:val="12"/>
          <w:szCs w:val="12"/>
        </w:rPr>
        <w:t>Самарской области</w:t>
      </w:r>
    </w:p>
    <w:p w14:paraId="2C301E65" w14:textId="77777777"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sidRPr="008D752E">
        <w:rPr>
          <w:rFonts w:ascii="Times New Roman" w:hAnsi="Times New Roman" w:cs="Times New Roman"/>
          <w:sz w:val="12"/>
          <w:szCs w:val="12"/>
        </w:rPr>
        <w:t>ПОСТАНОВЛЕНИЕ</w:t>
      </w:r>
    </w:p>
    <w:p w14:paraId="5353D3A5" w14:textId="764CFC1C" w:rsidR="008D752E" w:rsidRDefault="008D752E" w:rsidP="008D752E">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марта 2022</w:t>
      </w:r>
      <w:r w:rsidRPr="008D752E">
        <w:rPr>
          <w:rFonts w:ascii="Times New Roman" w:hAnsi="Times New Roman" w:cs="Times New Roman"/>
          <w:sz w:val="12"/>
          <w:szCs w:val="12"/>
        </w:rPr>
        <w:t>г.</w:t>
      </w:r>
      <w:r>
        <w:rPr>
          <w:rFonts w:ascii="Times New Roman" w:hAnsi="Times New Roman" w:cs="Times New Roman"/>
          <w:sz w:val="12"/>
          <w:szCs w:val="12"/>
        </w:rPr>
        <w:t xml:space="preserve">                                                                                                                                                                                                            №</w:t>
      </w:r>
      <w:r w:rsidRPr="008D752E">
        <w:rPr>
          <w:rFonts w:ascii="Times New Roman" w:hAnsi="Times New Roman" w:cs="Times New Roman"/>
          <w:sz w:val="12"/>
          <w:szCs w:val="12"/>
        </w:rPr>
        <w:t>9</w:t>
      </w:r>
    </w:p>
    <w:p w14:paraId="7986D6A4" w14:textId="192BFF54" w:rsidR="008D752E" w:rsidRPr="008D752E" w:rsidRDefault="008D752E" w:rsidP="008D752E">
      <w:pPr>
        <w:tabs>
          <w:tab w:val="left" w:pos="0"/>
        </w:tabs>
        <w:spacing w:after="0" w:line="240" w:lineRule="auto"/>
        <w:ind w:firstLine="284"/>
        <w:jc w:val="center"/>
        <w:rPr>
          <w:rFonts w:ascii="Times New Roman" w:hAnsi="Times New Roman" w:cs="Times New Roman"/>
          <w:sz w:val="12"/>
          <w:szCs w:val="12"/>
        </w:rPr>
      </w:pPr>
      <w:r w:rsidRPr="008D752E">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w:t>
      </w:r>
    </w:p>
    <w:p w14:paraId="44E55B4C"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proofErr w:type="gramStart"/>
      <w:r w:rsidRPr="008D752E">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Светлодольск</w:t>
      </w:r>
      <w:proofErr w:type="gramEnd"/>
    </w:p>
    <w:p w14:paraId="2DEC470E"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ПОСТАНОВЛЯЕТ:</w:t>
      </w:r>
    </w:p>
    <w:p w14:paraId="5C6EB2C2"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согласно приложению.</w:t>
      </w:r>
    </w:p>
    <w:p w14:paraId="1DCCB20B"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2.  </w:t>
      </w:r>
      <w:proofErr w:type="gramStart"/>
      <w:r w:rsidRPr="008D752E">
        <w:rPr>
          <w:rFonts w:ascii="Times New Roman" w:hAnsi="Times New Roman" w:cs="Times New Roman"/>
          <w:sz w:val="12"/>
          <w:szCs w:val="12"/>
        </w:rPr>
        <w:t>Признать утратившим силу постановление администрации сельского поселения Светлодольск муниципального района Сергиевский Самарской области от 05.10.2021г.№44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w:t>
      </w:r>
      <w:proofErr w:type="gramEnd"/>
    </w:p>
    <w:p w14:paraId="50D7033F"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3. Опубликовать настоящее постановление в газете «Сергиевский  вестник».</w:t>
      </w:r>
    </w:p>
    <w:p w14:paraId="63A46B04"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lastRenderedPageBreak/>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35AA5E35" w14:textId="77777777"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5. </w:t>
      </w:r>
      <w:proofErr w:type="gramStart"/>
      <w:r w:rsidRPr="008D752E">
        <w:rPr>
          <w:rFonts w:ascii="Times New Roman" w:hAnsi="Times New Roman" w:cs="Times New Roman"/>
          <w:sz w:val="12"/>
          <w:szCs w:val="12"/>
        </w:rPr>
        <w:t>Контроль за</w:t>
      </w:r>
      <w:proofErr w:type="gramEnd"/>
      <w:r w:rsidRPr="008D752E">
        <w:rPr>
          <w:rFonts w:ascii="Times New Roman" w:hAnsi="Times New Roman" w:cs="Times New Roman"/>
          <w:sz w:val="12"/>
          <w:szCs w:val="12"/>
        </w:rPr>
        <w:t xml:space="preserve"> выполнением настоящего постановления оставляю за собой.</w:t>
      </w:r>
    </w:p>
    <w:p w14:paraId="494C2C66" w14:textId="01607870" w:rsidR="008D752E" w:rsidRPr="00843872" w:rsidRDefault="008D752E" w:rsidP="008D752E">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 xml:space="preserve">Глава сельского поселения </w:t>
      </w:r>
      <w:r w:rsidRPr="008D752E">
        <w:rPr>
          <w:rFonts w:ascii="Times New Roman" w:hAnsi="Times New Roman" w:cs="Times New Roman"/>
          <w:sz w:val="12"/>
          <w:szCs w:val="12"/>
        </w:rPr>
        <w:t>Светлодольск</w:t>
      </w:r>
    </w:p>
    <w:p w14:paraId="6CF9089F" w14:textId="77777777" w:rsid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43872">
        <w:rPr>
          <w:rFonts w:ascii="Times New Roman" w:hAnsi="Times New Roman" w:cs="Times New Roman"/>
          <w:sz w:val="12"/>
          <w:szCs w:val="12"/>
        </w:rPr>
        <w:t>муниципального района Сергиевский</w:t>
      </w:r>
    </w:p>
    <w:p w14:paraId="0A5028A3" w14:textId="55BD3900" w:rsidR="008D752E" w:rsidRDefault="00062906" w:rsidP="008D75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Андрюхин Н.В.</w:t>
      </w:r>
      <w:r w:rsidR="008D752E" w:rsidRPr="00843872">
        <w:rPr>
          <w:rFonts w:ascii="Times New Roman" w:hAnsi="Times New Roman" w:cs="Times New Roman"/>
          <w:sz w:val="12"/>
          <w:szCs w:val="12"/>
        </w:rPr>
        <w:t xml:space="preserve">                       </w:t>
      </w:r>
    </w:p>
    <w:p w14:paraId="3DD15045" w14:textId="77777777" w:rsidR="008D752E" w:rsidRPr="008D752E" w:rsidRDefault="008D752E" w:rsidP="008D752E">
      <w:pPr>
        <w:tabs>
          <w:tab w:val="left" w:pos="0"/>
        </w:tabs>
        <w:spacing w:after="0" w:line="240" w:lineRule="auto"/>
        <w:jc w:val="both"/>
        <w:rPr>
          <w:rFonts w:ascii="Times New Roman" w:hAnsi="Times New Roman" w:cs="Times New Roman"/>
          <w:sz w:val="12"/>
          <w:szCs w:val="12"/>
        </w:rPr>
      </w:pPr>
    </w:p>
    <w:p w14:paraId="22012E40" w14:textId="77777777"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ПРИЛОЖЕНИЕ</w:t>
      </w:r>
    </w:p>
    <w:p w14:paraId="47EF063E" w14:textId="77777777" w:rsid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к постановлению Администрации </w:t>
      </w:r>
    </w:p>
    <w:p w14:paraId="29BEBAAE" w14:textId="77777777" w:rsid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сельского поселения Светлодольск </w:t>
      </w:r>
    </w:p>
    <w:p w14:paraId="2856CC42" w14:textId="18342CC6"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752E">
        <w:rPr>
          <w:rFonts w:ascii="Times New Roman" w:hAnsi="Times New Roman" w:cs="Times New Roman"/>
          <w:sz w:val="12"/>
          <w:szCs w:val="12"/>
        </w:rPr>
        <w:t>Сергиевский</w:t>
      </w:r>
    </w:p>
    <w:p w14:paraId="24E6BDA5" w14:textId="77777777"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Самарской области</w:t>
      </w:r>
    </w:p>
    <w:p w14:paraId="6407F871" w14:textId="24A65CAE"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09.03.2022г. № 9</w:t>
      </w:r>
    </w:p>
    <w:p w14:paraId="20D2E696" w14:textId="77777777"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p>
    <w:p w14:paraId="4672E394" w14:textId="1D3E5442"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40918F77" w14:textId="77777777"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QR-код, </w:t>
      </w:r>
      <w:proofErr w:type="gramStart"/>
      <w:r w:rsidRPr="008D752E">
        <w:rPr>
          <w:rFonts w:ascii="Times New Roman" w:hAnsi="Times New Roman" w:cs="Times New Roman"/>
          <w:sz w:val="12"/>
          <w:szCs w:val="12"/>
        </w:rPr>
        <w:t>предусмотренный</w:t>
      </w:r>
      <w:proofErr w:type="gramEnd"/>
      <w:r w:rsidRPr="008D752E">
        <w:rPr>
          <w:rFonts w:ascii="Times New Roman" w:hAnsi="Times New Roman" w:cs="Times New Roman"/>
          <w:sz w:val="12"/>
          <w:szCs w:val="12"/>
        </w:rPr>
        <w:t xml:space="preserve"> постановлением Правительства Российской Федерации </w:t>
      </w:r>
    </w:p>
    <w:p w14:paraId="7B3321AB" w14:textId="77777777" w:rsid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от 16.04.2021 № 604 «Об утверждении Правил формирования и ведения единого реестра </w:t>
      </w:r>
    </w:p>
    <w:p w14:paraId="4C9A13F4" w14:textId="77777777" w:rsid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5B1174F9" w14:textId="7B67FAB8" w:rsidR="008D752E" w:rsidRPr="008D752E" w:rsidRDefault="008D752E" w:rsidP="008D752E">
      <w:pPr>
        <w:tabs>
          <w:tab w:val="left" w:pos="0"/>
        </w:tabs>
        <w:spacing w:after="0" w:line="240" w:lineRule="auto"/>
        <w:ind w:firstLine="284"/>
        <w:jc w:val="right"/>
        <w:rPr>
          <w:rFonts w:ascii="Times New Roman" w:hAnsi="Times New Roman" w:cs="Times New Roman"/>
          <w:sz w:val="12"/>
          <w:szCs w:val="12"/>
        </w:rPr>
      </w:pPr>
      <w:r w:rsidRPr="008D752E">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8D752E">
        <w:rPr>
          <w:rFonts w:ascii="Times New Roman" w:hAnsi="Times New Roman" w:cs="Times New Roman"/>
          <w:sz w:val="12"/>
          <w:szCs w:val="12"/>
        </w:rPr>
        <w:t>№ 415».</w:t>
      </w:r>
    </w:p>
    <w:p w14:paraId="5D4A5243" w14:textId="77777777" w:rsidR="008D752E" w:rsidRPr="008D752E" w:rsidRDefault="008D752E" w:rsidP="00062906">
      <w:pPr>
        <w:tabs>
          <w:tab w:val="left" w:pos="0"/>
        </w:tabs>
        <w:spacing w:after="0" w:line="240" w:lineRule="auto"/>
        <w:jc w:val="both"/>
        <w:rPr>
          <w:rFonts w:ascii="Times New Roman" w:hAnsi="Times New Roman" w:cs="Times New Roman"/>
          <w:sz w:val="12"/>
          <w:szCs w:val="12"/>
        </w:rPr>
      </w:pPr>
    </w:p>
    <w:p w14:paraId="0742CC74" w14:textId="77777777" w:rsidR="008D752E" w:rsidRPr="008D752E" w:rsidRDefault="008D752E" w:rsidP="00062906">
      <w:pPr>
        <w:tabs>
          <w:tab w:val="left" w:pos="0"/>
        </w:tabs>
        <w:spacing w:after="0" w:line="240" w:lineRule="auto"/>
        <w:ind w:firstLine="284"/>
        <w:jc w:val="center"/>
        <w:rPr>
          <w:rFonts w:ascii="Times New Roman" w:hAnsi="Times New Roman" w:cs="Times New Roman"/>
          <w:sz w:val="12"/>
          <w:szCs w:val="12"/>
        </w:rPr>
      </w:pPr>
      <w:r w:rsidRPr="008D752E">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(далее также – проверочный лист)</w:t>
      </w:r>
    </w:p>
    <w:p w14:paraId="253860D2" w14:textId="5740A34B"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 «____» ___________20 ___ г.</w:t>
      </w:r>
    </w:p>
    <w:p w14:paraId="7EE7246A" w14:textId="65C55C78" w:rsidR="008D752E" w:rsidRP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дата заполнения проверочного листа</w:t>
      </w:r>
    </w:p>
    <w:p w14:paraId="79657D0E" w14:textId="77777777" w:rsidR="00062906"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60A693DE" w14:textId="457B6D88"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B3264" w14:textId="77777777" w:rsidR="00062906"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008D752E" w:rsidRPr="008D752E">
        <w:rPr>
          <w:rFonts w:ascii="Times New Roman" w:hAnsi="Times New Roman" w:cs="Times New Roman"/>
          <w:sz w:val="12"/>
          <w:szCs w:val="12"/>
        </w:rPr>
        <w:t xml:space="preserve">нормативного правового акта об утверждении формы проверочного листа: </w:t>
      </w:r>
    </w:p>
    <w:p w14:paraId="57D615F4" w14:textId="3079118D"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___________________________________</w:t>
      </w:r>
      <w:r w:rsidR="00062906">
        <w:rPr>
          <w:rFonts w:ascii="Times New Roman" w:hAnsi="Times New Roman" w:cs="Times New Roman"/>
          <w:sz w:val="12"/>
          <w:szCs w:val="12"/>
        </w:rPr>
        <w:t>_______________________________</w:t>
      </w:r>
      <w:r w:rsidRPr="008D752E">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5837B" w14:textId="77777777" w:rsidR="00062906"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3. Вид контрольного мероприятия:</w:t>
      </w:r>
    </w:p>
    <w:p w14:paraId="035788FC" w14:textId="06D1EC6A"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 _____</w:t>
      </w:r>
      <w:r w:rsidR="00062906">
        <w:rPr>
          <w:rFonts w:ascii="Times New Roman" w:hAnsi="Times New Roman" w:cs="Times New Roman"/>
          <w:sz w:val="12"/>
          <w:szCs w:val="12"/>
        </w:rPr>
        <w:t>_______________________________</w:t>
      </w:r>
      <w:r w:rsidRPr="008D752E">
        <w:rPr>
          <w:rFonts w:ascii="Times New Roman" w:hAnsi="Times New Roman" w:cs="Times New Roman"/>
          <w:sz w:val="12"/>
          <w:szCs w:val="12"/>
        </w:rPr>
        <w:t>__________________________________________________________________</w:t>
      </w:r>
    </w:p>
    <w:p w14:paraId="6C381755" w14:textId="77777777" w:rsidR="00062906"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8D752E" w:rsidRPr="008D752E">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3381C015" w14:textId="3EE419CE"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w:t>
      </w:r>
      <w:r w:rsidR="00062906">
        <w:rPr>
          <w:rFonts w:ascii="Times New Roman" w:hAnsi="Times New Roman" w:cs="Times New Roman"/>
          <w:sz w:val="12"/>
          <w:szCs w:val="12"/>
        </w:rPr>
        <w:t>_______________________________</w:t>
      </w:r>
      <w:r w:rsidRPr="008D752E">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59ED5E08" w14:textId="77777777" w:rsidR="00062906"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5. </w:t>
      </w:r>
      <w:proofErr w:type="gramStart"/>
      <w:r w:rsidRPr="008D752E">
        <w:rPr>
          <w:rFonts w:ascii="Times New Roman" w:hAnsi="Times New Roman" w:cs="Times New Roman"/>
          <w:sz w:val="12"/>
          <w:szCs w:val="12"/>
        </w:rPr>
        <w:t>Фамилия, имя и отчество (при наличии)</w:t>
      </w:r>
      <w:r w:rsidR="00062906">
        <w:rPr>
          <w:rFonts w:ascii="Times New Roman" w:hAnsi="Times New Roman" w:cs="Times New Roman"/>
          <w:sz w:val="12"/>
          <w:szCs w:val="12"/>
        </w:rPr>
        <w:t xml:space="preserve"> гражданина или индивидуального </w:t>
      </w:r>
      <w:r w:rsidRPr="008D752E">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4221F1FB" w14:textId="023D3BAA"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ECD1A" w14:textId="77777777" w:rsidR="00062906"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8D752E" w:rsidRPr="008D752E">
        <w:rPr>
          <w:rFonts w:ascii="Times New Roman" w:hAnsi="Times New Roman" w:cs="Times New Roman"/>
          <w:sz w:val="12"/>
          <w:szCs w:val="12"/>
        </w:rPr>
        <w:t xml:space="preserve">проверочного листа: </w:t>
      </w:r>
    </w:p>
    <w:p w14:paraId="0F4825FC" w14:textId="26B4AFF6"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_________________</w:t>
      </w:r>
      <w:r w:rsidR="00062906">
        <w:rPr>
          <w:rFonts w:ascii="Times New Roman" w:hAnsi="Times New Roman" w:cs="Times New Roman"/>
          <w:sz w:val="12"/>
          <w:szCs w:val="12"/>
        </w:rPr>
        <w:t>_______________________________</w:t>
      </w:r>
      <w:r w:rsidRPr="008D752E">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062906">
        <w:rPr>
          <w:rFonts w:ascii="Times New Roman" w:hAnsi="Times New Roman" w:cs="Times New Roman"/>
          <w:sz w:val="12"/>
          <w:szCs w:val="12"/>
        </w:rPr>
        <w:t>_______________________________</w:t>
      </w:r>
    </w:p>
    <w:p w14:paraId="0FDC4C45" w14:textId="77777777" w:rsidR="00062906"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57E92104" w14:textId="1166AA11" w:rsidR="008D752E" w:rsidRPr="008D752E" w:rsidRDefault="008D752E" w:rsidP="00062906">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_________________</w:t>
      </w:r>
      <w:r w:rsidR="00062906">
        <w:rPr>
          <w:rFonts w:ascii="Times New Roman" w:hAnsi="Times New Roman" w:cs="Times New Roman"/>
          <w:sz w:val="12"/>
          <w:szCs w:val="12"/>
        </w:rPr>
        <w:t>_______________________________</w:t>
      </w:r>
      <w:r w:rsidRPr="008D752E">
        <w:rPr>
          <w:rFonts w:ascii="Times New Roman" w:hAnsi="Times New Roman" w:cs="Times New Roman"/>
          <w:sz w:val="12"/>
          <w:szCs w:val="12"/>
        </w:rPr>
        <w:t>____________________________________________________________________________________________________________________________________</w:t>
      </w:r>
    </w:p>
    <w:p w14:paraId="23F28E28" w14:textId="77777777" w:rsidR="00062906"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8D752E" w:rsidRPr="008D752E">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3032A1E5" w14:textId="2B444B4E" w:rsidR="008D752E" w:rsidRPr="008D752E" w:rsidRDefault="00062906" w:rsidP="00062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8D752E" w:rsidRPr="008D752E">
        <w:rPr>
          <w:rFonts w:ascii="Times New Roman" w:hAnsi="Times New Roman" w:cs="Times New Roman"/>
          <w:sz w:val="12"/>
          <w:szCs w:val="12"/>
        </w:rPr>
        <w:t>__________________________________________________________________</w:t>
      </w:r>
    </w:p>
    <w:p w14:paraId="0270C74B" w14:textId="21799347" w:rsidR="008D752E" w:rsidRDefault="008D752E" w:rsidP="008D752E">
      <w:pPr>
        <w:tabs>
          <w:tab w:val="left" w:pos="0"/>
        </w:tabs>
        <w:spacing w:after="0" w:line="240" w:lineRule="auto"/>
        <w:ind w:firstLine="284"/>
        <w:jc w:val="both"/>
        <w:rPr>
          <w:rFonts w:ascii="Times New Roman" w:hAnsi="Times New Roman" w:cs="Times New Roman"/>
          <w:sz w:val="12"/>
          <w:szCs w:val="12"/>
        </w:rPr>
      </w:pPr>
      <w:r w:rsidRPr="008D752E">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17"/>
        <w:gridCol w:w="25"/>
      </w:tblGrid>
      <w:tr w:rsidR="00062906" w:rsidRPr="00062906" w14:paraId="5C577CB3" w14:textId="77777777" w:rsidTr="00062906">
        <w:trPr>
          <w:trHeight w:val="73"/>
        </w:trPr>
        <w:tc>
          <w:tcPr>
            <w:tcW w:w="254" w:type="pct"/>
            <w:vMerge w:val="restart"/>
            <w:vAlign w:val="center"/>
          </w:tcPr>
          <w:p w14:paraId="3482574B"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 xml:space="preserve">№ </w:t>
            </w:r>
            <w:proofErr w:type="gramStart"/>
            <w:r w:rsidRPr="00062906">
              <w:rPr>
                <w:rFonts w:ascii="Times New Roman" w:eastAsia="Calibri" w:hAnsi="Times New Roman" w:cs="Times New Roman"/>
                <w:b/>
                <w:bCs/>
                <w:sz w:val="12"/>
                <w:szCs w:val="12"/>
              </w:rPr>
              <w:t>п</w:t>
            </w:r>
            <w:proofErr w:type="gramEnd"/>
            <w:r w:rsidRPr="00062906">
              <w:rPr>
                <w:rFonts w:ascii="Times New Roman" w:eastAsia="Calibri" w:hAnsi="Times New Roman" w:cs="Times New Roman"/>
                <w:b/>
                <w:bCs/>
                <w:sz w:val="12"/>
                <w:szCs w:val="12"/>
              </w:rPr>
              <w:t>/п</w:t>
            </w:r>
          </w:p>
        </w:tc>
        <w:tc>
          <w:tcPr>
            <w:tcW w:w="1467" w:type="pct"/>
            <w:vMerge w:val="restart"/>
            <w:vAlign w:val="center"/>
          </w:tcPr>
          <w:p w14:paraId="075BB7C9"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83" w:type="pct"/>
            <w:vMerge w:val="restart"/>
            <w:vAlign w:val="center"/>
          </w:tcPr>
          <w:p w14:paraId="64A63DD5"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2" w:type="pct"/>
            <w:gridSpan w:val="3"/>
            <w:vAlign w:val="center"/>
          </w:tcPr>
          <w:p w14:paraId="589F0DD6"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Ответы на контрольные вопросы</w:t>
            </w:r>
          </w:p>
        </w:tc>
        <w:tc>
          <w:tcPr>
            <w:tcW w:w="803" w:type="pct"/>
            <w:gridSpan w:val="2"/>
            <w:vMerge w:val="restart"/>
            <w:vAlign w:val="center"/>
          </w:tcPr>
          <w:p w14:paraId="68E2B570"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062906" w:rsidRPr="00062906" w14:paraId="29D9C045" w14:textId="77777777" w:rsidTr="00062906">
        <w:tc>
          <w:tcPr>
            <w:tcW w:w="254" w:type="pct"/>
            <w:vMerge/>
            <w:vAlign w:val="center"/>
          </w:tcPr>
          <w:p w14:paraId="2357D84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1467" w:type="pct"/>
            <w:vMerge/>
            <w:vAlign w:val="center"/>
          </w:tcPr>
          <w:p w14:paraId="7C105821"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1283" w:type="pct"/>
            <w:vMerge/>
            <w:vAlign w:val="center"/>
          </w:tcPr>
          <w:p w14:paraId="1A11E95E"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3C328CE5"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да</w:t>
            </w:r>
          </w:p>
        </w:tc>
        <w:tc>
          <w:tcPr>
            <w:tcW w:w="275" w:type="pct"/>
            <w:vAlign w:val="center"/>
          </w:tcPr>
          <w:p w14:paraId="7A540D8C"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нет</w:t>
            </w:r>
          </w:p>
        </w:tc>
        <w:tc>
          <w:tcPr>
            <w:tcW w:w="642" w:type="pct"/>
            <w:vAlign w:val="center"/>
          </w:tcPr>
          <w:p w14:paraId="0598A455" w14:textId="77777777" w:rsidR="00062906" w:rsidRPr="00062906" w:rsidRDefault="00062906" w:rsidP="00062906">
            <w:pPr>
              <w:spacing w:after="0" w:line="240" w:lineRule="auto"/>
              <w:jc w:val="center"/>
              <w:rPr>
                <w:rFonts w:ascii="Times New Roman" w:eastAsia="Calibri" w:hAnsi="Times New Roman" w:cs="Times New Roman"/>
                <w:b/>
                <w:bCs/>
                <w:sz w:val="12"/>
                <w:szCs w:val="12"/>
              </w:rPr>
            </w:pPr>
            <w:r w:rsidRPr="00062906">
              <w:rPr>
                <w:rFonts w:ascii="Times New Roman" w:eastAsia="Calibri" w:hAnsi="Times New Roman" w:cs="Times New Roman"/>
                <w:b/>
                <w:bCs/>
                <w:sz w:val="12"/>
                <w:szCs w:val="12"/>
              </w:rPr>
              <w:t>неприменимо</w:t>
            </w:r>
          </w:p>
        </w:tc>
        <w:tc>
          <w:tcPr>
            <w:tcW w:w="803" w:type="pct"/>
            <w:gridSpan w:val="2"/>
            <w:vMerge/>
            <w:vAlign w:val="center"/>
          </w:tcPr>
          <w:p w14:paraId="4BE4F6B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7072DE53" w14:textId="77777777" w:rsidTr="00062906">
        <w:trPr>
          <w:trHeight w:val="73"/>
        </w:trPr>
        <w:tc>
          <w:tcPr>
            <w:tcW w:w="254" w:type="pct"/>
            <w:vAlign w:val="center"/>
          </w:tcPr>
          <w:p w14:paraId="21B1DF39"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1</w:t>
            </w:r>
          </w:p>
        </w:tc>
        <w:tc>
          <w:tcPr>
            <w:tcW w:w="1467" w:type="pct"/>
            <w:vAlign w:val="center"/>
          </w:tcPr>
          <w:p w14:paraId="3FCD6479"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 xml:space="preserve">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w:t>
            </w:r>
            <w:r w:rsidRPr="00062906">
              <w:rPr>
                <w:rFonts w:ascii="Times New Roman" w:eastAsia="Calibri" w:hAnsi="Times New Roman" w:cs="Times New Roman"/>
                <w:sz w:val="12"/>
                <w:szCs w:val="12"/>
              </w:rPr>
              <w:lastRenderedPageBreak/>
              <w:t>дорога)?</w:t>
            </w:r>
          </w:p>
        </w:tc>
        <w:tc>
          <w:tcPr>
            <w:tcW w:w="1283" w:type="pct"/>
            <w:vAlign w:val="center"/>
          </w:tcPr>
          <w:p w14:paraId="45945CD5" w14:textId="60CB95D6"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6" w:type="pct"/>
            <w:vAlign w:val="center"/>
          </w:tcPr>
          <w:p w14:paraId="67BA4047"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6F40C905"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236CADDE"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1B56EA9A"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5187A7C7" w14:textId="77777777" w:rsidTr="00062906">
        <w:tc>
          <w:tcPr>
            <w:tcW w:w="254" w:type="pct"/>
            <w:vAlign w:val="center"/>
          </w:tcPr>
          <w:p w14:paraId="23538238"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2</w:t>
            </w:r>
          </w:p>
        </w:tc>
        <w:tc>
          <w:tcPr>
            <w:tcW w:w="1467" w:type="pct"/>
            <w:vAlign w:val="center"/>
          </w:tcPr>
          <w:p w14:paraId="78C4492D" w14:textId="7D400C2A"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 xml:space="preserve">Внесена плата </w:t>
            </w:r>
            <w:proofErr w:type="gramStart"/>
            <w:r w:rsidRPr="00062906">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062906">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283" w:type="pct"/>
            <w:vAlign w:val="center"/>
          </w:tcPr>
          <w:p w14:paraId="1D38420E"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Часть 7 и 9 статьи 22 Федерального закона № 257-ФЗ</w:t>
            </w:r>
          </w:p>
        </w:tc>
        <w:tc>
          <w:tcPr>
            <w:tcW w:w="276" w:type="pct"/>
            <w:vAlign w:val="center"/>
          </w:tcPr>
          <w:p w14:paraId="124ACC8F"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5A9649A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5293DB30"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0D4CACA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66CC2589" w14:textId="77777777" w:rsidTr="00062906">
        <w:tc>
          <w:tcPr>
            <w:tcW w:w="254" w:type="pct"/>
            <w:vAlign w:val="center"/>
          </w:tcPr>
          <w:p w14:paraId="5C3C70D5"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w:t>
            </w:r>
          </w:p>
        </w:tc>
        <w:tc>
          <w:tcPr>
            <w:tcW w:w="1467" w:type="pct"/>
            <w:vAlign w:val="center"/>
          </w:tcPr>
          <w:p w14:paraId="3A3EF111" w14:textId="1D1FB27A"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83" w:type="pct"/>
            <w:vMerge w:val="restart"/>
            <w:vAlign w:val="center"/>
          </w:tcPr>
          <w:p w14:paraId="1BB2F4D1"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Часть 3 статьи 25 Федерального закона № 257-ФЗ</w:t>
            </w:r>
          </w:p>
        </w:tc>
        <w:tc>
          <w:tcPr>
            <w:tcW w:w="276" w:type="pct"/>
            <w:vAlign w:val="center"/>
          </w:tcPr>
          <w:p w14:paraId="3B66AF06"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6D553C6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79FA9F8B"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1EC781D2"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6CAA5357" w14:textId="77777777" w:rsidTr="00062906">
        <w:tc>
          <w:tcPr>
            <w:tcW w:w="254" w:type="pct"/>
            <w:vAlign w:val="center"/>
          </w:tcPr>
          <w:p w14:paraId="40C8E737" w14:textId="0768F6AA"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3.1</w:t>
            </w:r>
          </w:p>
        </w:tc>
        <w:tc>
          <w:tcPr>
            <w:tcW w:w="1467" w:type="pct"/>
            <w:vAlign w:val="center"/>
          </w:tcPr>
          <w:p w14:paraId="1B06D54B" w14:textId="640EB8AD"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83" w:type="pct"/>
            <w:vMerge/>
            <w:vAlign w:val="center"/>
          </w:tcPr>
          <w:p w14:paraId="7031606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314C5E8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59D35ED9"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1CEA83B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6BCB2DD6"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48555003" w14:textId="77777777" w:rsidTr="00062906">
        <w:tc>
          <w:tcPr>
            <w:tcW w:w="254" w:type="pct"/>
            <w:vAlign w:val="center"/>
          </w:tcPr>
          <w:p w14:paraId="5D4C2052"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3.2</w:t>
            </w:r>
          </w:p>
        </w:tc>
        <w:tc>
          <w:tcPr>
            <w:tcW w:w="1467" w:type="pct"/>
            <w:vAlign w:val="center"/>
          </w:tcPr>
          <w:p w14:paraId="07A09254" w14:textId="23CFB431"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83" w:type="pct"/>
            <w:vMerge/>
            <w:vAlign w:val="center"/>
          </w:tcPr>
          <w:p w14:paraId="361A64ED"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2D9EABB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3B2E809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02081D64"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0C5C3476"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3B460D69" w14:textId="77777777" w:rsidTr="00062906">
        <w:tc>
          <w:tcPr>
            <w:tcW w:w="254" w:type="pct"/>
            <w:vAlign w:val="center"/>
          </w:tcPr>
          <w:p w14:paraId="0BEB55F4"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3.3</w:t>
            </w:r>
          </w:p>
        </w:tc>
        <w:tc>
          <w:tcPr>
            <w:tcW w:w="1467" w:type="pct"/>
            <w:vAlign w:val="center"/>
          </w:tcPr>
          <w:p w14:paraId="536FE0B8" w14:textId="7240927D" w:rsidR="00062906" w:rsidRPr="00062906" w:rsidRDefault="00062906" w:rsidP="00062906">
            <w:pPr>
              <w:spacing w:after="0" w:line="240" w:lineRule="auto"/>
              <w:jc w:val="center"/>
              <w:rPr>
                <w:rFonts w:ascii="Times New Roman" w:eastAsia="Calibri" w:hAnsi="Times New Roman" w:cs="Times New Roman"/>
                <w:sz w:val="12"/>
                <w:szCs w:val="12"/>
              </w:rPr>
            </w:pPr>
            <w:proofErr w:type="gramStart"/>
            <w:r w:rsidRPr="00062906">
              <w:rPr>
                <w:rFonts w:ascii="Times New Roman" w:eastAsia="Calibri" w:hAnsi="Times New Roman" w:cs="Times New Roman"/>
                <w:sz w:val="12"/>
                <w:szCs w:val="12"/>
              </w:rPr>
              <w:t>на распашку</w:t>
            </w:r>
            <w:proofErr w:type="gramEnd"/>
            <w:r w:rsidRPr="00062906">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83" w:type="pct"/>
            <w:vMerge/>
            <w:vAlign w:val="center"/>
          </w:tcPr>
          <w:p w14:paraId="060CE7A9"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381FF8B1"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3D945DEA"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7FE3BC0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5EB0AF6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5E2CA92D" w14:textId="77777777" w:rsidTr="00062906">
        <w:tc>
          <w:tcPr>
            <w:tcW w:w="254" w:type="pct"/>
            <w:vAlign w:val="center"/>
          </w:tcPr>
          <w:p w14:paraId="097D4CD0"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3.4</w:t>
            </w:r>
          </w:p>
        </w:tc>
        <w:tc>
          <w:tcPr>
            <w:tcW w:w="1467" w:type="pct"/>
            <w:vAlign w:val="center"/>
          </w:tcPr>
          <w:p w14:paraId="28919DE8" w14:textId="3240CBAF"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83" w:type="pct"/>
            <w:vMerge/>
            <w:vAlign w:val="center"/>
          </w:tcPr>
          <w:p w14:paraId="756390A4"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07B0C8BC"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2411902B"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50D47A1E"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025DA918"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59CF32C4" w14:textId="77777777" w:rsidTr="00062906">
        <w:tc>
          <w:tcPr>
            <w:tcW w:w="254" w:type="pct"/>
            <w:vAlign w:val="center"/>
          </w:tcPr>
          <w:p w14:paraId="72630AAC"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3.5</w:t>
            </w:r>
          </w:p>
        </w:tc>
        <w:tc>
          <w:tcPr>
            <w:tcW w:w="1467" w:type="pct"/>
            <w:vAlign w:val="center"/>
          </w:tcPr>
          <w:p w14:paraId="1E3EB441" w14:textId="7AD2BF3A"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283" w:type="pct"/>
            <w:vMerge/>
            <w:vAlign w:val="center"/>
          </w:tcPr>
          <w:p w14:paraId="6695EE56"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20E55972"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19A53C17"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72FEF161"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397F0AD4"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6D269E62" w14:textId="77777777" w:rsidTr="00062906">
        <w:tc>
          <w:tcPr>
            <w:tcW w:w="254" w:type="pct"/>
            <w:vAlign w:val="center"/>
          </w:tcPr>
          <w:p w14:paraId="7CDB7B8A"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3.6</w:t>
            </w:r>
          </w:p>
        </w:tc>
        <w:tc>
          <w:tcPr>
            <w:tcW w:w="1467" w:type="pct"/>
            <w:vAlign w:val="center"/>
          </w:tcPr>
          <w:p w14:paraId="4E5AB1D5" w14:textId="01FF1F4B"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83" w:type="pct"/>
            <w:vMerge/>
            <w:vAlign w:val="center"/>
          </w:tcPr>
          <w:p w14:paraId="086514FE"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6" w:type="pct"/>
            <w:vAlign w:val="center"/>
          </w:tcPr>
          <w:p w14:paraId="28E31B3B"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2B9880CC"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1491EE3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803" w:type="pct"/>
            <w:gridSpan w:val="2"/>
            <w:vAlign w:val="center"/>
          </w:tcPr>
          <w:p w14:paraId="3D6BD712"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0276E7FF" w14:textId="77777777" w:rsidTr="00062906">
        <w:trPr>
          <w:gridAfter w:val="1"/>
          <w:wAfter w:w="16" w:type="pct"/>
        </w:trPr>
        <w:tc>
          <w:tcPr>
            <w:tcW w:w="254" w:type="pct"/>
            <w:vAlign w:val="center"/>
          </w:tcPr>
          <w:p w14:paraId="7D97156D"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4</w:t>
            </w:r>
          </w:p>
        </w:tc>
        <w:tc>
          <w:tcPr>
            <w:tcW w:w="1467" w:type="pct"/>
            <w:vAlign w:val="center"/>
          </w:tcPr>
          <w:p w14:paraId="1FE56FFB" w14:textId="3360203E"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283" w:type="pct"/>
            <w:vAlign w:val="center"/>
          </w:tcPr>
          <w:p w14:paraId="4005BB43"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Часть 4.11 статьи 25 Федерального закона № 257-ФЗ</w:t>
            </w:r>
          </w:p>
        </w:tc>
        <w:tc>
          <w:tcPr>
            <w:tcW w:w="276" w:type="pct"/>
            <w:vAlign w:val="center"/>
          </w:tcPr>
          <w:p w14:paraId="36EDD354"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5CD11D1F"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5D5725C5"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787" w:type="pct"/>
            <w:vAlign w:val="center"/>
          </w:tcPr>
          <w:p w14:paraId="7350EBE7"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r w:rsidR="00062906" w:rsidRPr="00062906" w14:paraId="4780B5B9" w14:textId="77777777" w:rsidTr="00062906">
        <w:trPr>
          <w:gridAfter w:val="1"/>
          <w:wAfter w:w="16" w:type="pct"/>
        </w:trPr>
        <w:tc>
          <w:tcPr>
            <w:tcW w:w="254" w:type="pct"/>
            <w:vAlign w:val="center"/>
          </w:tcPr>
          <w:p w14:paraId="26AEC47B"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5</w:t>
            </w:r>
          </w:p>
        </w:tc>
        <w:tc>
          <w:tcPr>
            <w:tcW w:w="1467" w:type="pct"/>
            <w:vAlign w:val="center"/>
          </w:tcPr>
          <w:p w14:paraId="39038CEB" w14:textId="09C1B382"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283" w:type="pct"/>
            <w:vAlign w:val="center"/>
          </w:tcPr>
          <w:p w14:paraId="5841F873" w14:textId="77777777" w:rsidR="00062906" w:rsidRPr="00062906" w:rsidRDefault="00062906" w:rsidP="00062906">
            <w:pPr>
              <w:spacing w:after="0" w:line="240" w:lineRule="auto"/>
              <w:jc w:val="center"/>
              <w:rPr>
                <w:rFonts w:ascii="Times New Roman" w:eastAsia="Calibri" w:hAnsi="Times New Roman" w:cs="Times New Roman"/>
                <w:sz w:val="12"/>
                <w:szCs w:val="12"/>
              </w:rPr>
            </w:pPr>
            <w:r w:rsidRPr="00062906">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vAlign w:val="center"/>
          </w:tcPr>
          <w:p w14:paraId="75E52EE3"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275" w:type="pct"/>
            <w:vAlign w:val="center"/>
          </w:tcPr>
          <w:p w14:paraId="7444B5DE"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642" w:type="pct"/>
            <w:vAlign w:val="center"/>
          </w:tcPr>
          <w:p w14:paraId="0B020C26"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c>
          <w:tcPr>
            <w:tcW w:w="787" w:type="pct"/>
            <w:vAlign w:val="center"/>
          </w:tcPr>
          <w:p w14:paraId="6898C314" w14:textId="77777777" w:rsidR="00062906" w:rsidRPr="00062906" w:rsidRDefault="00062906" w:rsidP="00062906">
            <w:pPr>
              <w:spacing w:after="0" w:line="240" w:lineRule="auto"/>
              <w:jc w:val="center"/>
              <w:rPr>
                <w:rFonts w:ascii="Times New Roman" w:eastAsia="Calibri" w:hAnsi="Times New Roman" w:cs="Times New Roman"/>
                <w:sz w:val="12"/>
                <w:szCs w:val="12"/>
              </w:rPr>
            </w:pPr>
          </w:p>
        </w:tc>
      </w:tr>
    </w:tbl>
    <w:p w14:paraId="5D60C250"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062906" w14:paraId="27BDDAC4" w14:textId="77777777" w:rsidTr="00FC229F">
        <w:tc>
          <w:tcPr>
            <w:tcW w:w="6636" w:type="dxa"/>
            <w:vAlign w:val="center"/>
          </w:tcPr>
          <w:p w14:paraId="409F20BC" w14:textId="77777777" w:rsidR="00062906" w:rsidRDefault="00062906"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33B7A83C" w14:textId="77777777" w:rsidR="00062906" w:rsidRDefault="00062906"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062906" w14:paraId="1492949B" w14:textId="77777777" w:rsidTr="00FC229F">
        <w:tc>
          <w:tcPr>
            <w:tcW w:w="6636" w:type="dxa"/>
            <w:vAlign w:val="center"/>
          </w:tcPr>
          <w:p w14:paraId="397E6A4B" w14:textId="77777777" w:rsidR="00062906" w:rsidRDefault="00062906"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lastRenderedPageBreak/>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41C097F6" w14:textId="77777777" w:rsidR="00062906" w:rsidRDefault="00062906"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24CC9E68" w14:textId="77777777" w:rsidR="00DF0995" w:rsidRDefault="00DF0995" w:rsidP="00DF0995">
      <w:pPr>
        <w:tabs>
          <w:tab w:val="left" w:pos="0"/>
        </w:tabs>
        <w:spacing w:after="0" w:line="240" w:lineRule="auto"/>
        <w:ind w:firstLine="284"/>
        <w:jc w:val="center"/>
        <w:rPr>
          <w:rFonts w:ascii="Times New Roman" w:hAnsi="Times New Roman" w:cs="Times New Roman"/>
          <w:sz w:val="12"/>
          <w:szCs w:val="12"/>
        </w:rPr>
      </w:pPr>
    </w:p>
    <w:p w14:paraId="21AC4C21" w14:textId="77777777"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 xml:space="preserve">Администрация </w:t>
      </w:r>
    </w:p>
    <w:p w14:paraId="6921101D" w14:textId="58E5AF68"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DF0995">
        <w:rPr>
          <w:rFonts w:ascii="Times New Roman" w:hAnsi="Times New Roman" w:cs="Times New Roman"/>
          <w:sz w:val="12"/>
          <w:szCs w:val="12"/>
        </w:rPr>
        <w:t xml:space="preserve"> Сергиевск</w:t>
      </w:r>
    </w:p>
    <w:p w14:paraId="34741794" w14:textId="77777777"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муниципального района Сергиевский</w:t>
      </w:r>
    </w:p>
    <w:p w14:paraId="64B969F2" w14:textId="77777777"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Самарской области</w:t>
      </w:r>
    </w:p>
    <w:p w14:paraId="3822594F" w14:textId="77777777"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ПОСТАНОВЛЕНИЕ</w:t>
      </w:r>
    </w:p>
    <w:p w14:paraId="1BE87A0E" w14:textId="396150C5" w:rsidR="00062906" w:rsidRDefault="00DF0995" w:rsidP="00DF099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«09» </w:t>
      </w:r>
      <w:r w:rsidRPr="00DF0995">
        <w:rPr>
          <w:rFonts w:ascii="Times New Roman" w:hAnsi="Times New Roman" w:cs="Times New Roman"/>
          <w:sz w:val="12"/>
          <w:szCs w:val="12"/>
        </w:rPr>
        <w:t>марта  2022 г.</w:t>
      </w:r>
      <w:r>
        <w:rPr>
          <w:rFonts w:ascii="Times New Roman" w:hAnsi="Times New Roman" w:cs="Times New Roman"/>
          <w:sz w:val="12"/>
          <w:szCs w:val="12"/>
        </w:rPr>
        <w:t xml:space="preserve">                                                                                                                                                                                                     №</w:t>
      </w:r>
      <w:r w:rsidRPr="00DF0995">
        <w:rPr>
          <w:rFonts w:ascii="Times New Roman" w:hAnsi="Times New Roman" w:cs="Times New Roman"/>
          <w:sz w:val="12"/>
          <w:szCs w:val="12"/>
        </w:rPr>
        <w:t>11</w:t>
      </w:r>
    </w:p>
    <w:p w14:paraId="34C99825" w14:textId="2BDEEFE5"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w:t>
      </w:r>
    </w:p>
    <w:p w14:paraId="34DE9304"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proofErr w:type="gramStart"/>
      <w:r w:rsidRPr="00DF0995">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Сергиевск</w:t>
      </w:r>
      <w:proofErr w:type="gramEnd"/>
    </w:p>
    <w:p w14:paraId="59BAD68B"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ПОСТАНОВЛЯЕТ:</w:t>
      </w:r>
    </w:p>
    <w:p w14:paraId="6FC58762"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согласно приложению.</w:t>
      </w:r>
    </w:p>
    <w:p w14:paraId="07E7A23B"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 xml:space="preserve">2.  </w:t>
      </w:r>
      <w:proofErr w:type="gramStart"/>
      <w:r w:rsidRPr="00DF0995">
        <w:rPr>
          <w:rFonts w:ascii="Times New Roman"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Самарской области от 05.10.2021г.  №58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w:t>
      </w:r>
      <w:proofErr w:type="gramEnd"/>
    </w:p>
    <w:p w14:paraId="5C476D00"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3. Опубликовать настоящее постановление в газете «Сергиевский  вестник».</w:t>
      </w:r>
    </w:p>
    <w:p w14:paraId="3B2D825A"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66A5120C" w14:textId="5326AC10"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 xml:space="preserve">5. </w:t>
      </w:r>
      <w:proofErr w:type="gramStart"/>
      <w:r w:rsidRPr="00DF0995">
        <w:rPr>
          <w:rFonts w:ascii="Times New Roman" w:hAnsi="Times New Roman" w:cs="Times New Roman"/>
          <w:sz w:val="12"/>
          <w:szCs w:val="12"/>
        </w:rPr>
        <w:t>Контроль за</w:t>
      </w:r>
      <w:proofErr w:type="gramEnd"/>
      <w:r w:rsidRPr="00DF099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5B24BC5" w14:textId="77777777"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Глава сельского поселения Сергиевск</w:t>
      </w:r>
    </w:p>
    <w:p w14:paraId="0DA3D3E5" w14:textId="77777777" w:rsid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муниципального района Сергиевский                </w:t>
      </w:r>
    </w:p>
    <w:p w14:paraId="0411B69C" w14:textId="6104AD8A"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                            М.М. </w:t>
      </w:r>
      <w:proofErr w:type="spellStart"/>
      <w:r w:rsidRPr="00DF0995">
        <w:rPr>
          <w:rFonts w:ascii="Times New Roman" w:hAnsi="Times New Roman" w:cs="Times New Roman"/>
          <w:sz w:val="12"/>
          <w:szCs w:val="12"/>
        </w:rPr>
        <w:t>Арчибасов</w:t>
      </w:r>
      <w:proofErr w:type="spellEnd"/>
      <w:r w:rsidRPr="00DF0995">
        <w:rPr>
          <w:rFonts w:ascii="Times New Roman" w:hAnsi="Times New Roman" w:cs="Times New Roman"/>
          <w:sz w:val="12"/>
          <w:szCs w:val="12"/>
        </w:rPr>
        <w:t xml:space="preserve">                                  </w:t>
      </w:r>
    </w:p>
    <w:p w14:paraId="4D596905" w14:textId="77777777" w:rsidR="00DF0995" w:rsidRPr="00DF0995" w:rsidRDefault="00DF0995" w:rsidP="00DF0995">
      <w:pPr>
        <w:tabs>
          <w:tab w:val="left" w:pos="0"/>
        </w:tabs>
        <w:spacing w:after="0" w:line="240" w:lineRule="auto"/>
        <w:jc w:val="both"/>
        <w:rPr>
          <w:rFonts w:ascii="Times New Roman" w:hAnsi="Times New Roman" w:cs="Times New Roman"/>
          <w:sz w:val="12"/>
          <w:szCs w:val="12"/>
        </w:rPr>
      </w:pPr>
    </w:p>
    <w:p w14:paraId="7A1EB0CA" w14:textId="77777777"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ПРИЛОЖЕНИЕ</w:t>
      </w:r>
    </w:p>
    <w:p w14:paraId="0B826D90" w14:textId="77777777" w:rsid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к постановлению Администрации </w:t>
      </w:r>
    </w:p>
    <w:p w14:paraId="35C70303" w14:textId="77777777" w:rsid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сельского поселения Сергиевск </w:t>
      </w:r>
    </w:p>
    <w:p w14:paraId="412FC115" w14:textId="47F6FEF9"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0995">
        <w:rPr>
          <w:rFonts w:ascii="Times New Roman" w:hAnsi="Times New Roman" w:cs="Times New Roman"/>
          <w:sz w:val="12"/>
          <w:szCs w:val="12"/>
        </w:rPr>
        <w:t>Сергиевский</w:t>
      </w:r>
    </w:p>
    <w:p w14:paraId="600F1F3D" w14:textId="77777777"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Самарской области</w:t>
      </w:r>
    </w:p>
    <w:p w14:paraId="3F2E547B" w14:textId="77777777"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от  09 марта 2022г.№ 11</w:t>
      </w:r>
    </w:p>
    <w:p w14:paraId="215DF566" w14:textId="77777777" w:rsidR="00DF0995" w:rsidRPr="00DF0995" w:rsidRDefault="00DF0995" w:rsidP="00DF0995">
      <w:pPr>
        <w:tabs>
          <w:tab w:val="left" w:pos="0"/>
        </w:tabs>
        <w:spacing w:after="0" w:line="240" w:lineRule="auto"/>
        <w:jc w:val="right"/>
        <w:rPr>
          <w:rFonts w:ascii="Times New Roman" w:hAnsi="Times New Roman" w:cs="Times New Roman"/>
          <w:sz w:val="12"/>
          <w:szCs w:val="12"/>
        </w:rPr>
      </w:pPr>
    </w:p>
    <w:p w14:paraId="770C7F91" w14:textId="69A07FCE"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586D99C" w14:textId="77777777"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QR-код, </w:t>
      </w:r>
      <w:proofErr w:type="gramStart"/>
      <w:r w:rsidRPr="00DF0995">
        <w:rPr>
          <w:rFonts w:ascii="Times New Roman" w:hAnsi="Times New Roman" w:cs="Times New Roman"/>
          <w:sz w:val="12"/>
          <w:szCs w:val="12"/>
        </w:rPr>
        <w:t>предусмотренный</w:t>
      </w:r>
      <w:proofErr w:type="gramEnd"/>
      <w:r w:rsidRPr="00DF0995">
        <w:rPr>
          <w:rFonts w:ascii="Times New Roman" w:hAnsi="Times New Roman" w:cs="Times New Roman"/>
          <w:sz w:val="12"/>
          <w:szCs w:val="12"/>
        </w:rPr>
        <w:t xml:space="preserve"> постановлением Правительства Российской Федерации </w:t>
      </w:r>
    </w:p>
    <w:p w14:paraId="4D53EA83" w14:textId="77777777" w:rsid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от 16.04.2021 № 604 «Об утверждении Правил формирования и ведения единого реестра </w:t>
      </w:r>
    </w:p>
    <w:p w14:paraId="0763A710" w14:textId="77777777" w:rsid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50BF0B82" w14:textId="44FF1FA4" w:rsidR="00DF0995" w:rsidRPr="00DF0995" w:rsidRDefault="00DF0995" w:rsidP="00DF0995">
      <w:pPr>
        <w:tabs>
          <w:tab w:val="left" w:pos="0"/>
        </w:tabs>
        <w:spacing w:after="0" w:line="240" w:lineRule="auto"/>
        <w:ind w:firstLine="284"/>
        <w:jc w:val="right"/>
        <w:rPr>
          <w:rFonts w:ascii="Times New Roman" w:hAnsi="Times New Roman" w:cs="Times New Roman"/>
          <w:sz w:val="12"/>
          <w:szCs w:val="12"/>
        </w:rPr>
      </w:pPr>
      <w:r w:rsidRPr="00DF0995">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DF0995">
        <w:rPr>
          <w:rFonts w:ascii="Times New Roman" w:hAnsi="Times New Roman" w:cs="Times New Roman"/>
          <w:sz w:val="12"/>
          <w:szCs w:val="12"/>
        </w:rPr>
        <w:t>№ 415».</w:t>
      </w:r>
    </w:p>
    <w:p w14:paraId="681DA6C3" w14:textId="77777777" w:rsidR="00DF0995" w:rsidRPr="00DF0995" w:rsidRDefault="00DF0995" w:rsidP="00DF0995">
      <w:pPr>
        <w:tabs>
          <w:tab w:val="left" w:pos="0"/>
        </w:tabs>
        <w:spacing w:after="0" w:line="240" w:lineRule="auto"/>
        <w:jc w:val="both"/>
        <w:rPr>
          <w:rFonts w:ascii="Times New Roman" w:hAnsi="Times New Roman" w:cs="Times New Roman"/>
          <w:sz w:val="12"/>
          <w:szCs w:val="12"/>
        </w:rPr>
      </w:pPr>
    </w:p>
    <w:p w14:paraId="3558403A" w14:textId="7B20A031" w:rsidR="00DF0995" w:rsidRPr="00DF0995" w:rsidRDefault="00DF0995" w:rsidP="00DF0995">
      <w:pPr>
        <w:tabs>
          <w:tab w:val="left" w:pos="0"/>
        </w:tabs>
        <w:spacing w:after="0" w:line="240" w:lineRule="auto"/>
        <w:ind w:firstLine="284"/>
        <w:jc w:val="center"/>
        <w:rPr>
          <w:rFonts w:ascii="Times New Roman" w:hAnsi="Times New Roman" w:cs="Times New Roman"/>
          <w:sz w:val="12"/>
          <w:szCs w:val="12"/>
        </w:rPr>
      </w:pPr>
      <w:r w:rsidRPr="00DF0995">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(далее также – проверочный лист)</w:t>
      </w:r>
    </w:p>
    <w:p w14:paraId="15A4CF8F" w14:textId="0A6DAABA"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 xml:space="preserve"> «____» ___________20 ___ г.</w:t>
      </w:r>
    </w:p>
    <w:p w14:paraId="6EBB564C" w14:textId="2C3B5460"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дата заполнения проверочного листа</w:t>
      </w:r>
    </w:p>
    <w:p w14:paraId="3CBBAE43"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7771A6CB" w14:textId="071912B1"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0C876"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w:t>
      </w:r>
      <w:r w:rsidRPr="00DF0995">
        <w:rPr>
          <w:rFonts w:ascii="Times New Roman" w:hAnsi="Times New Roman" w:cs="Times New Roman"/>
          <w:sz w:val="12"/>
          <w:szCs w:val="12"/>
        </w:rPr>
        <w:t>контро</w:t>
      </w:r>
      <w:r>
        <w:rPr>
          <w:rFonts w:ascii="Times New Roman" w:hAnsi="Times New Roman" w:cs="Times New Roman"/>
          <w:sz w:val="12"/>
          <w:szCs w:val="12"/>
        </w:rPr>
        <w:t xml:space="preserve">льного органа и реквизиты </w:t>
      </w:r>
      <w:r w:rsidRPr="00DF0995">
        <w:rPr>
          <w:rFonts w:ascii="Times New Roman" w:hAnsi="Times New Roman" w:cs="Times New Roman"/>
          <w:sz w:val="12"/>
          <w:szCs w:val="12"/>
        </w:rPr>
        <w:t xml:space="preserve">нормативного правового акта об утверждении формы проверочного листа: </w:t>
      </w:r>
    </w:p>
    <w:p w14:paraId="172DC286" w14:textId="56C74815"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DF09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308361"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F0995">
        <w:rPr>
          <w:rFonts w:ascii="Times New Roman" w:hAnsi="Times New Roman" w:cs="Times New Roman"/>
          <w:sz w:val="12"/>
          <w:szCs w:val="12"/>
        </w:rPr>
        <w:t xml:space="preserve">Вид контрольного мероприятия: </w:t>
      </w:r>
    </w:p>
    <w:p w14:paraId="0D68437B" w14:textId="082D0A1E"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w:t>
      </w:r>
      <w:r>
        <w:rPr>
          <w:rFonts w:ascii="Times New Roman" w:hAnsi="Times New Roman" w:cs="Times New Roman"/>
          <w:sz w:val="12"/>
          <w:szCs w:val="12"/>
        </w:rPr>
        <w:t>_______________________________</w:t>
      </w:r>
      <w:r w:rsidRPr="00DF0995">
        <w:rPr>
          <w:rFonts w:ascii="Times New Roman" w:hAnsi="Times New Roman" w:cs="Times New Roman"/>
          <w:sz w:val="12"/>
          <w:szCs w:val="12"/>
        </w:rPr>
        <w:t>__________________________________________________________________</w:t>
      </w:r>
    </w:p>
    <w:p w14:paraId="09BA1794"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F0995">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141210EE" w14:textId="43273520"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DF09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30C02B2C" w14:textId="0256C884"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 xml:space="preserve">5. </w:t>
      </w:r>
      <w:proofErr w:type="gramStart"/>
      <w:r w:rsidRPr="00DF0995">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w:t>
      </w:r>
      <w:r w:rsidRPr="00DF0995">
        <w:rPr>
          <w:rFonts w:ascii="Times New Roman" w:hAnsi="Times New Roman" w:cs="Times New Roman"/>
          <w:sz w:val="12"/>
          <w:szCs w:val="12"/>
        </w:rPr>
        <w:t xml:space="preserve">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5745062F" w14:textId="77777777"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w:t>
      </w:r>
      <w:r w:rsidRPr="00DF0995">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w:t>
      </w:r>
    </w:p>
    <w:p w14:paraId="777482A4"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Место (места) проведения контрольного мероприятия с заполнением </w:t>
      </w:r>
      <w:r w:rsidRPr="00DF0995">
        <w:rPr>
          <w:rFonts w:ascii="Times New Roman" w:hAnsi="Times New Roman" w:cs="Times New Roman"/>
          <w:sz w:val="12"/>
          <w:szCs w:val="12"/>
        </w:rPr>
        <w:t xml:space="preserve">проверочного листа: </w:t>
      </w:r>
    </w:p>
    <w:p w14:paraId="6D3FEAED" w14:textId="19261813"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DF0995">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42CF1424"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3A585FB5" w14:textId="1D44785B"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DF0995">
        <w:rPr>
          <w:rFonts w:ascii="Times New Roman" w:hAnsi="Times New Roman" w:cs="Times New Roman"/>
          <w:sz w:val="12"/>
          <w:szCs w:val="12"/>
        </w:rPr>
        <w:t>____________________________________________________________________________________________________________________________________</w:t>
      </w:r>
    </w:p>
    <w:p w14:paraId="0C57C2A1" w14:textId="77777777" w:rsid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F0995">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52E02A86" w14:textId="1DD2554F" w:rsidR="00DF0995" w:rsidRPr="00DF0995" w:rsidRDefault="00DF0995" w:rsidP="00DF099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DF0995">
        <w:rPr>
          <w:rFonts w:ascii="Times New Roman" w:hAnsi="Times New Roman" w:cs="Times New Roman"/>
          <w:sz w:val="12"/>
          <w:szCs w:val="12"/>
        </w:rPr>
        <w:t>__________________________________________________________________</w:t>
      </w:r>
    </w:p>
    <w:p w14:paraId="65646596" w14:textId="7CCC3A1B" w:rsidR="00DF0995" w:rsidRDefault="00DF0995" w:rsidP="00DF0995">
      <w:pPr>
        <w:tabs>
          <w:tab w:val="left" w:pos="0"/>
        </w:tabs>
        <w:spacing w:after="0" w:line="240" w:lineRule="auto"/>
        <w:ind w:firstLine="284"/>
        <w:jc w:val="both"/>
        <w:rPr>
          <w:rFonts w:ascii="Times New Roman" w:hAnsi="Times New Roman" w:cs="Times New Roman"/>
          <w:sz w:val="12"/>
          <w:szCs w:val="12"/>
        </w:rPr>
      </w:pPr>
      <w:r w:rsidRPr="00DF0995">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42"/>
        <w:gridCol w:w="34"/>
      </w:tblGrid>
      <w:tr w:rsidR="00DF0995" w:rsidRPr="00DF0995" w14:paraId="65461505" w14:textId="77777777" w:rsidTr="00DF0995">
        <w:trPr>
          <w:gridAfter w:val="1"/>
          <w:wAfter w:w="22" w:type="pct"/>
          <w:trHeight w:val="73"/>
        </w:trPr>
        <w:tc>
          <w:tcPr>
            <w:tcW w:w="252" w:type="pct"/>
            <w:vMerge w:val="restart"/>
            <w:vAlign w:val="center"/>
          </w:tcPr>
          <w:p w14:paraId="74049FBD"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 xml:space="preserve">№ </w:t>
            </w:r>
            <w:proofErr w:type="gramStart"/>
            <w:r w:rsidRPr="00DF0995">
              <w:rPr>
                <w:rFonts w:ascii="Times New Roman" w:eastAsia="Calibri" w:hAnsi="Times New Roman" w:cs="Times New Roman"/>
                <w:b/>
                <w:bCs/>
                <w:sz w:val="12"/>
                <w:szCs w:val="12"/>
              </w:rPr>
              <w:t>п</w:t>
            </w:r>
            <w:proofErr w:type="gramEnd"/>
            <w:r w:rsidRPr="00DF0995">
              <w:rPr>
                <w:rFonts w:ascii="Times New Roman" w:eastAsia="Calibri" w:hAnsi="Times New Roman" w:cs="Times New Roman"/>
                <w:b/>
                <w:bCs/>
                <w:sz w:val="12"/>
                <w:szCs w:val="12"/>
              </w:rPr>
              <w:t>/п</w:t>
            </w:r>
          </w:p>
        </w:tc>
        <w:tc>
          <w:tcPr>
            <w:tcW w:w="1461" w:type="pct"/>
            <w:vMerge w:val="restart"/>
            <w:vAlign w:val="center"/>
          </w:tcPr>
          <w:p w14:paraId="7070FC3C"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77" w:type="pct"/>
            <w:vMerge w:val="restart"/>
            <w:vAlign w:val="center"/>
          </w:tcPr>
          <w:p w14:paraId="39897D43"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8" w:type="pct"/>
            <w:gridSpan w:val="3"/>
            <w:vAlign w:val="center"/>
          </w:tcPr>
          <w:p w14:paraId="6A9749BB"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Ответы на контрольные вопросы</w:t>
            </w:r>
          </w:p>
        </w:tc>
        <w:tc>
          <w:tcPr>
            <w:tcW w:w="800" w:type="pct"/>
            <w:vMerge w:val="restart"/>
            <w:vAlign w:val="center"/>
          </w:tcPr>
          <w:p w14:paraId="48F47555"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DF0995" w:rsidRPr="00DF0995" w14:paraId="5D0A9E6B" w14:textId="77777777" w:rsidTr="00DF0995">
        <w:trPr>
          <w:gridAfter w:val="1"/>
          <w:wAfter w:w="22" w:type="pct"/>
        </w:trPr>
        <w:tc>
          <w:tcPr>
            <w:tcW w:w="252" w:type="pct"/>
            <w:vMerge/>
            <w:vAlign w:val="center"/>
          </w:tcPr>
          <w:p w14:paraId="4CA1442C"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1461" w:type="pct"/>
            <w:vMerge/>
            <w:vAlign w:val="center"/>
          </w:tcPr>
          <w:p w14:paraId="61C1204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1277" w:type="pct"/>
            <w:vMerge/>
            <w:vAlign w:val="center"/>
          </w:tcPr>
          <w:p w14:paraId="49002AE5"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267A6AA2"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да</w:t>
            </w:r>
          </w:p>
        </w:tc>
        <w:tc>
          <w:tcPr>
            <w:tcW w:w="274" w:type="pct"/>
            <w:vAlign w:val="center"/>
          </w:tcPr>
          <w:p w14:paraId="4159A1B7"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нет</w:t>
            </w:r>
          </w:p>
        </w:tc>
        <w:tc>
          <w:tcPr>
            <w:tcW w:w="639" w:type="pct"/>
            <w:vAlign w:val="center"/>
          </w:tcPr>
          <w:p w14:paraId="269DD3A8" w14:textId="77777777" w:rsidR="00DF0995" w:rsidRPr="00DF0995" w:rsidRDefault="00DF0995" w:rsidP="00DF0995">
            <w:pPr>
              <w:spacing w:after="0" w:line="240" w:lineRule="auto"/>
              <w:jc w:val="center"/>
              <w:rPr>
                <w:rFonts w:ascii="Times New Roman" w:eastAsia="Calibri" w:hAnsi="Times New Roman" w:cs="Times New Roman"/>
                <w:b/>
                <w:bCs/>
                <w:sz w:val="12"/>
                <w:szCs w:val="12"/>
              </w:rPr>
            </w:pPr>
            <w:r w:rsidRPr="00DF0995">
              <w:rPr>
                <w:rFonts w:ascii="Times New Roman" w:eastAsia="Calibri" w:hAnsi="Times New Roman" w:cs="Times New Roman"/>
                <w:b/>
                <w:bCs/>
                <w:sz w:val="12"/>
                <w:szCs w:val="12"/>
              </w:rPr>
              <w:t>неприменимо</w:t>
            </w:r>
          </w:p>
        </w:tc>
        <w:tc>
          <w:tcPr>
            <w:tcW w:w="800" w:type="pct"/>
            <w:vMerge/>
            <w:vAlign w:val="center"/>
          </w:tcPr>
          <w:p w14:paraId="0FCD9645"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348F4BCA" w14:textId="77777777" w:rsidTr="00DF0995">
        <w:trPr>
          <w:gridAfter w:val="1"/>
          <w:wAfter w:w="22" w:type="pct"/>
          <w:trHeight w:val="73"/>
        </w:trPr>
        <w:tc>
          <w:tcPr>
            <w:tcW w:w="252" w:type="pct"/>
            <w:vAlign w:val="center"/>
          </w:tcPr>
          <w:p w14:paraId="7B6C6867"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1</w:t>
            </w:r>
          </w:p>
        </w:tc>
        <w:tc>
          <w:tcPr>
            <w:tcW w:w="1461" w:type="pct"/>
            <w:vAlign w:val="center"/>
          </w:tcPr>
          <w:p w14:paraId="08EE2916"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77" w:type="pct"/>
            <w:vAlign w:val="center"/>
          </w:tcPr>
          <w:p w14:paraId="33AAF999" w14:textId="6642219B"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75" w:type="pct"/>
            <w:vAlign w:val="center"/>
          </w:tcPr>
          <w:p w14:paraId="41363CCC"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58C72C42"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6BF9CB1F"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68F25AB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360BEF7A" w14:textId="77777777" w:rsidTr="00DF0995">
        <w:trPr>
          <w:gridAfter w:val="1"/>
          <w:wAfter w:w="22" w:type="pct"/>
        </w:trPr>
        <w:tc>
          <w:tcPr>
            <w:tcW w:w="252" w:type="pct"/>
            <w:vAlign w:val="center"/>
          </w:tcPr>
          <w:p w14:paraId="0F40E7F1"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2</w:t>
            </w:r>
          </w:p>
        </w:tc>
        <w:tc>
          <w:tcPr>
            <w:tcW w:w="1461" w:type="pct"/>
            <w:vAlign w:val="center"/>
          </w:tcPr>
          <w:p w14:paraId="78C3250A" w14:textId="0E68C53B"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 xml:space="preserve">Внесена плата </w:t>
            </w:r>
            <w:proofErr w:type="gramStart"/>
            <w:r w:rsidRPr="00DF0995">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DF0995">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277" w:type="pct"/>
            <w:vAlign w:val="center"/>
          </w:tcPr>
          <w:p w14:paraId="7170E4FE"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Часть 7 и 9 статьи 22 Федерального закона № 257-ФЗ</w:t>
            </w:r>
          </w:p>
        </w:tc>
        <w:tc>
          <w:tcPr>
            <w:tcW w:w="275" w:type="pct"/>
            <w:vAlign w:val="center"/>
          </w:tcPr>
          <w:p w14:paraId="130DE7ED"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1787281F"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371AE981"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1E7CD534"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6160FFDE" w14:textId="77777777" w:rsidTr="00DF0995">
        <w:trPr>
          <w:gridAfter w:val="1"/>
          <w:wAfter w:w="22" w:type="pct"/>
        </w:trPr>
        <w:tc>
          <w:tcPr>
            <w:tcW w:w="252" w:type="pct"/>
            <w:vAlign w:val="center"/>
          </w:tcPr>
          <w:p w14:paraId="02EEEF05"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w:t>
            </w:r>
          </w:p>
        </w:tc>
        <w:tc>
          <w:tcPr>
            <w:tcW w:w="1461" w:type="pct"/>
            <w:vAlign w:val="center"/>
          </w:tcPr>
          <w:p w14:paraId="727B6408" w14:textId="64630E32"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77" w:type="pct"/>
            <w:vMerge w:val="restart"/>
            <w:vAlign w:val="center"/>
          </w:tcPr>
          <w:p w14:paraId="02B973C8"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1F9B704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292F75F1"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1CCC6BB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694D9BD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2A442AD7" w14:textId="77777777" w:rsidTr="00DF0995">
        <w:trPr>
          <w:gridAfter w:val="1"/>
          <w:wAfter w:w="22" w:type="pct"/>
        </w:trPr>
        <w:tc>
          <w:tcPr>
            <w:tcW w:w="252" w:type="pct"/>
            <w:vAlign w:val="center"/>
          </w:tcPr>
          <w:p w14:paraId="6144C349" w14:textId="121017AB"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3.1</w:t>
            </w:r>
          </w:p>
        </w:tc>
        <w:tc>
          <w:tcPr>
            <w:tcW w:w="1461" w:type="pct"/>
            <w:vAlign w:val="center"/>
          </w:tcPr>
          <w:p w14:paraId="1B86AE66" w14:textId="472482FC"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77" w:type="pct"/>
            <w:vMerge/>
            <w:vAlign w:val="center"/>
          </w:tcPr>
          <w:p w14:paraId="18DD2FE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7883C19A"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71A7277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34A2814F"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594795A1"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638AAEFF" w14:textId="77777777" w:rsidTr="00DF0995">
        <w:trPr>
          <w:gridAfter w:val="1"/>
          <w:wAfter w:w="22" w:type="pct"/>
        </w:trPr>
        <w:tc>
          <w:tcPr>
            <w:tcW w:w="252" w:type="pct"/>
            <w:vAlign w:val="center"/>
          </w:tcPr>
          <w:p w14:paraId="142C3C6C"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3.2</w:t>
            </w:r>
          </w:p>
        </w:tc>
        <w:tc>
          <w:tcPr>
            <w:tcW w:w="1461" w:type="pct"/>
            <w:vAlign w:val="center"/>
          </w:tcPr>
          <w:p w14:paraId="7FCC3E36" w14:textId="5EC1C9D3"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77" w:type="pct"/>
            <w:vMerge/>
            <w:vAlign w:val="center"/>
          </w:tcPr>
          <w:p w14:paraId="597B8FA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7443193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4D2A3BA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683E4642"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381A49B6"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4BE2E5D2" w14:textId="77777777" w:rsidTr="00DF0995">
        <w:trPr>
          <w:gridAfter w:val="1"/>
          <w:wAfter w:w="22" w:type="pct"/>
        </w:trPr>
        <w:tc>
          <w:tcPr>
            <w:tcW w:w="252" w:type="pct"/>
            <w:vAlign w:val="center"/>
          </w:tcPr>
          <w:p w14:paraId="5A684B58"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3.3</w:t>
            </w:r>
          </w:p>
        </w:tc>
        <w:tc>
          <w:tcPr>
            <w:tcW w:w="1461" w:type="pct"/>
            <w:vAlign w:val="center"/>
          </w:tcPr>
          <w:p w14:paraId="44A2D78E" w14:textId="4B687A0B" w:rsidR="00DF0995" w:rsidRPr="00DF0995" w:rsidRDefault="00DF0995" w:rsidP="00DF0995">
            <w:pPr>
              <w:spacing w:after="0" w:line="240" w:lineRule="auto"/>
              <w:jc w:val="center"/>
              <w:rPr>
                <w:rFonts w:ascii="Times New Roman" w:eastAsia="Calibri" w:hAnsi="Times New Roman" w:cs="Times New Roman"/>
                <w:sz w:val="12"/>
                <w:szCs w:val="12"/>
              </w:rPr>
            </w:pPr>
            <w:proofErr w:type="gramStart"/>
            <w:r w:rsidRPr="00DF0995">
              <w:rPr>
                <w:rFonts w:ascii="Times New Roman" w:eastAsia="Calibri" w:hAnsi="Times New Roman" w:cs="Times New Roman"/>
                <w:sz w:val="12"/>
                <w:szCs w:val="12"/>
              </w:rPr>
              <w:t>на распашку</w:t>
            </w:r>
            <w:proofErr w:type="gramEnd"/>
            <w:r w:rsidRPr="00DF0995">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77" w:type="pct"/>
            <w:vMerge/>
            <w:vAlign w:val="center"/>
          </w:tcPr>
          <w:p w14:paraId="3634495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0EED5D0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43169CA6"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5584749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557A322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32E0E423" w14:textId="77777777" w:rsidTr="00DF0995">
        <w:trPr>
          <w:gridAfter w:val="1"/>
          <w:wAfter w:w="22" w:type="pct"/>
        </w:trPr>
        <w:tc>
          <w:tcPr>
            <w:tcW w:w="252" w:type="pct"/>
            <w:vAlign w:val="center"/>
          </w:tcPr>
          <w:p w14:paraId="5A979975"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3.4</w:t>
            </w:r>
          </w:p>
        </w:tc>
        <w:tc>
          <w:tcPr>
            <w:tcW w:w="1461" w:type="pct"/>
            <w:vAlign w:val="center"/>
          </w:tcPr>
          <w:p w14:paraId="2B302234" w14:textId="021EE266"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77" w:type="pct"/>
            <w:vMerge/>
            <w:vAlign w:val="center"/>
          </w:tcPr>
          <w:p w14:paraId="709CEFA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4FA3579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486478C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5179345E"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31DAD31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69701867" w14:textId="77777777" w:rsidTr="00DF0995">
        <w:trPr>
          <w:gridAfter w:val="1"/>
          <w:wAfter w:w="22" w:type="pct"/>
        </w:trPr>
        <w:tc>
          <w:tcPr>
            <w:tcW w:w="252" w:type="pct"/>
            <w:vAlign w:val="center"/>
          </w:tcPr>
          <w:p w14:paraId="789CD0D4"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3.5</w:t>
            </w:r>
          </w:p>
        </w:tc>
        <w:tc>
          <w:tcPr>
            <w:tcW w:w="1461" w:type="pct"/>
            <w:vAlign w:val="center"/>
          </w:tcPr>
          <w:p w14:paraId="45DC12D2" w14:textId="33F9FD20"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на уста</w:t>
            </w:r>
            <w:r>
              <w:rPr>
                <w:rFonts w:ascii="Times New Roman" w:eastAsia="Calibri" w:hAnsi="Times New Roman" w:cs="Times New Roman"/>
                <w:sz w:val="12"/>
                <w:szCs w:val="12"/>
              </w:rPr>
              <w:t xml:space="preserve">новку рекламных конструкций, не </w:t>
            </w:r>
            <w:r w:rsidRPr="00DF0995">
              <w:rPr>
                <w:rFonts w:ascii="Times New Roman" w:eastAsia="Calibri" w:hAnsi="Times New Roman" w:cs="Times New Roman"/>
                <w:sz w:val="12"/>
                <w:szCs w:val="12"/>
              </w:rPr>
              <w:t xml:space="preserve">соответствующих требованиям технических регламентов и (или) нормативным правовым актам о </w:t>
            </w:r>
            <w:r w:rsidRPr="00DF0995">
              <w:rPr>
                <w:rFonts w:ascii="Times New Roman" w:eastAsia="Calibri" w:hAnsi="Times New Roman" w:cs="Times New Roman"/>
                <w:sz w:val="12"/>
                <w:szCs w:val="12"/>
              </w:rPr>
              <w:lastRenderedPageBreak/>
              <w:t>безопасности дорожного движения?</w:t>
            </w:r>
          </w:p>
        </w:tc>
        <w:tc>
          <w:tcPr>
            <w:tcW w:w="1277" w:type="pct"/>
            <w:vMerge/>
            <w:vAlign w:val="center"/>
          </w:tcPr>
          <w:p w14:paraId="26CADF5A"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4FE74A1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77128914"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1D21C8F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34277995"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713B08E2" w14:textId="77777777" w:rsidTr="00DF0995">
        <w:trPr>
          <w:gridAfter w:val="1"/>
          <w:wAfter w:w="22" w:type="pct"/>
        </w:trPr>
        <w:tc>
          <w:tcPr>
            <w:tcW w:w="252" w:type="pct"/>
            <w:vAlign w:val="center"/>
          </w:tcPr>
          <w:p w14:paraId="0C650801"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lastRenderedPageBreak/>
              <w:t>3.6</w:t>
            </w:r>
          </w:p>
        </w:tc>
        <w:tc>
          <w:tcPr>
            <w:tcW w:w="1461" w:type="pct"/>
            <w:vAlign w:val="center"/>
          </w:tcPr>
          <w:p w14:paraId="220F7DDB" w14:textId="187088C6"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77" w:type="pct"/>
            <w:vMerge/>
            <w:vAlign w:val="center"/>
          </w:tcPr>
          <w:p w14:paraId="475C0423"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5" w:type="pct"/>
            <w:vAlign w:val="center"/>
          </w:tcPr>
          <w:p w14:paraId="30179ACB"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149A1CB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774B559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00" w:type="pct"/>
            <w:vAlign w:val="center"/>
          </w:tcPr>
          <w:p w14:paraId="201F70E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75F23110" w14:textId="77777777" w:rsidTr="00DF0995">
        <w:tc>
          <w:tcPr>
            <w:tcW w:w="252" w:type="pct"/>
            <w:vAlign w:val="center"/>
          </w:tcPr>
          <w:p w14:paraId="00D0C46F"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4</w:t>
            </w:r>
          </w:p>
        </w:tc>
        <w:tc>
          <w:tcPr>
            <w:tcW w:w="1461" w:type="pct"/>
            <w:vAlign w:val="center"/>
          </w:tcPr>
          <w:p w14:paraId="517F3E97" w14:textId="303BC6BB"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277" w:type="pct"/>
            <w:vAlign w:val="center"/>
          </w:tcPr>
          <w:p w14:paraId="1991154D"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6DEAFAC5"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6AA34290"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143D76D7"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22" w:type="pct"/>
            <w:gridSpan w:val="2"/>
            <w:vAlign w:val="center"/>
          </w:tcPr>
          <w:p w14:paraId="1504D87F"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r w:rsidR="00DF0995" w:rsidRPr="00DF0995" w14:paraId="3354982C" w14:textId="77777777" w:rsidTr="00DF0995">
        <w:tc>
          <w:tcPr>
            <w:tcW w:w="252" w:type="pct"/>
            <w:vAlign w:val="center"/>
          </w:tcPr>
          <w:p w14:paraId="6751241A"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5</w:t>
            </w:r>
          </w:p>
        </w:tc>
        <w:tc>
          <w:tcPr>
            <w:tcW w:w="1461" w:type="pct"/>
            <w:vAlign w:val="center"/>
          </w:tcPr>
          <w:p w14:paraId="527F3EC6" w14:textId="0043D39F"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277" w:type="pct"/>
            <w:vAlign w:val="center"/>
          </w:tcPr>
          <w:p w14:paraId="76980253" w14:textId="77777777" w:rsidR="00DF0995" w:rsidRPr="00DF0995" w:rsidRDefault="00DF0995" w:rsidP="00DF0995">
            <w:pPr>
              <w:spacing w:after="0" w:line="240" w:lineRule="auto"/>
              <w:jc w:val="center"/>
              <w:rPr>
                <w:rFonts w:ascii="Times New Roman" w:eastAsia="Calibri" w:hAnsi="Times New Roman" w:cs="Times New Roman"/>
                <w:sz w:val="12"/>
                <w:szCs w:val="12"/>
              </w:rPr>
            </w:pPr>
            <w:r w:rsidRPr="00DF0995">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409E2689"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274" w:type="pct"/>
            <w:vAlign w:val="center"/>
          </w:tcPr>
          <w:p w14:paraId="0E391D54"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639" w:type="pct"/>
            <w:vAlign w:val="center"/>
          </w:tcPr>
          <w:p w14:paraId="4026E4E6"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c>
          <w:tcPr>
            <w:tcW w:w="822" w:type="pct"/>
            <w:gridSpan w:val="2"/>
            <w:vAlign w:val="center"/>
          </w:tcPr>
          <w:p w14:paraId="2F282D0A" w14:textId="77777777" w:rsidR="00DF0995" w:rsidRPr="00DF0995" w:rsidRDefault="00DF0995" w:rsidP="00DF0995">
            <w:pPr>
              <w:spacing w:after="0" w:line="240" w:lineRule="auto"/>
              <w:jc w:val="center"/>
              <w:rPr>
                <w:rFonts w:ascii="Times New Roman" w:eastAsia="Calibri" w:hAnsi="Times New Roman" w:cs="Times New Roman"/>
                <w:sz w:val="12"/>
                <w:szCs w:val="12"/>
              </w:rPr>
            </w:pPr>
          </w:p>
        </w:tc>
      </w:tr>
    </w:tbl>
    <w:p w14:paraId="640B614F"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DF0995" w14:paraId="2649468C" w14:textId="77777777" w:rsidTr="00FC229F">
        <w:tc>
          <w:tcPr>
            <w:tcW w:w="6636" w:type="dxa"/>
            <w:vAlign w:val="center"/>
          </w:tcPr>
          <w:p w14:paraId="0B24705E" w14:textId="77777777" w:rsidR="00DF0995" w:rsidRDefault="00DF0995"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0FF788D6" w14:textId="77777777" w:rsidR="00DF0995" w:rsidRDefault="00DF0995" w:rsidP="00FC229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DF0995" w14:paraId="00D8C23C" w14:textId="77777777" w:rsidTr="00FC229F">
        <w:tc>
          <w:tcPr>
            <w:tcW w:w="6636" w:type="dxa"/>
            <w:vAlign w:val="center"/>
          </w:tcPr>
          <w:p w14:paraId="6424234D" w14:textId="77777777" w:rsidR="00DF0995" w:rsidRDefault="00DF0995"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596B34E3" w14:textId="77777777" w:rsidR="00DF0995" w:rsidRDefault="00DF0995" w:rsidP="00FC229F">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3C685F7F" w14:textId="77777777" w:rsidR="00DF0995" w:rsidRDefault="00DF0995" w:rsidP="00FC229F">
      <w:pPr>
        <w:tabs>
          <w:tab w:val="left" w:pos="0"/>
        </w:tabs>
        <w:spacing w:after="0" w:line="240" w:lineRule="auto"/>
        <w:ind w:firstLine="284"/>
        <w:jc w:val="center"/>
        <w:rPr>
          <w:rFonts w:ascii="Times New Roman" w:hAnsi="Times New Roman" w:cs="Times New Roman"/>
          <w:sz w:val="12"/>
          <w:szCs w:val="12"/>
        </w:rPr>
      </w:pPr>
    </w:p>
    <w:p w14:paraId="5FB0B0DA" w14:textId="77777777"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sidRPr="00FC229F">
        <w:rPr>
          <w:rFonts w:ascii="Times New Roman" w:hAnsi="Times New Roman" w:cs="Times New Roman"/>
          <w:sz w:val="12"/>
          <w:szCs w:val="12"/>
        </w:rPr>
        <w:t>Администрация</w:t>
      </w:r>
    </w:p>
    <w:p w14:paraId="20250A43" w14:textId="77E47CAE"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C229F">
        <w:rPr>
          <w:rFonts w:ascii="Times New Roman" w:hAnsi="Times New Roman" w:cs="Times New Roman"/>
          <w:sz w:val="12"/>
          <w:szCs w:val="12"/>
        </w:rPr>
        <w:t>Серноводск</w:t>
      </w:r>
    </w:p>
    <w:p w14:paraId="615A9F69" w14:textId="19518B6F"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229F">
        <w:rPr>
          <w:rFonts w:ascii="Times New Roman" w:hAnsi="Times New Roman" w:cs="Times New Roman"/>
          <w:sz w:val="12"/>
          <w:szCs w:val="12"/>
        </w:rPr>
        <w:t>Сергиевский</w:t>
      </w:r>
    </w:p>
    <w:p w14:paraId="2DC3501F" w14:textId="685ED207"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8A73604" w14:textId="18AC32EF"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5768474" w14:textId="34D215EC" w:rsidR="00FC229F" w:rsidRDefault="00FC229F" w:rsidP="00FC229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«10» марта </w:t>
      </w:r>
      <w:r w:rsidRPr="00FC229F">
        <w:rPr>
          <w:rFonts w:ascii="Times New Roman" w:hAnsi="Times New Roman" w:cs="Times New Roman"/>
          <w:sz w:val="12"/>
          <w:szCs w:val="12"/>
        </w:rPr>
        <w:t>2022г.</w:t>
      </w:r>
      <w:r>
        <w:rPr>
          <w:rFonts w:ascii="Times New Roman" w:hAnsi="Times New Roman" w:cs="Times New Roman"/>
          <w:sz w:val="12"/>
          <w:szCs w:val="12"/>
        </w:rPr>
        <w:t xml:space="preserve">                                                                                                                                                                                                            №</w:t>
      </w:r>
      <w:r w:rsidRPr="00FC229F">
        <w:rPr>
          <w:rFonts w:ascii="Times New Roman" w:hAnsi="Times New Roman" w:cs="Times New Roman"/>
          <w:sz w:val="12"/>
          <w:szCs w:val="12"/>
        </w:rPr>
        <w:t>7</w:t>
      </w:r>
    </w:p>
    <w:p w14:paraId="44DB081F" w14:textId="45C8D8A6"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sidRPr="00FC229F">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p>
    <w:p w14:paraId="21D35EC9"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proofErr w:type="gramStart"/>
      <w:r w:rsidRPr="00FC229F">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Серноводск</w:t>
      </w:r>
      <w:proofErr w:type="gramEnd"/>
    </w:p>
    <w:p w14:paraId="44E81079"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ПОСТАНОВЛЯЕТ:</w:t>
      </w:r>
    </w:p>
    <w:p w14:paraId="15CCC86D"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согласно приложению.</w:t>
      </w:r>
    </w:p>
    <w:p w14:paraId="6C31C899"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 xml:space="preserve">2.  </w:t>
      </w:r>
      <w:proofErr w:type="gramStart"/>
      <w:r w:rsidRPr="00FC229F">
        <w:rPr>
          <w:rFonts w:ascii="Times New Roman" w:hAnsi="Times New Roman" w:cs="Times New Roman"/>
          <w:sz w:val="12"/>
          <w:szCs w:val="12"/>
        </w:rPr>
        <w:t>Признать утратившим силу постановление администрации сельского поселения Серноводск муниципального района Сергиевский Самарской области от 05.10.2021г. № 33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proofErr w:type="gramEnd"/>
    </w:p>
    <w:p w14:paraId="4CE98EF7"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3. Опубликовать настоящее постановление в газете «Сергиевский  вестник».</w:t>
      </w:r>
    </w:p>
    <w:p w14:paraId="371E7D76"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00BEE839" w14:textId="4AFCCD94"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 xml:space="preserve">5. </w:t>
      </w:r>
      <w:proofErr w:type="gramStart"/>
      <w:r w:rsidRPr="00FC229F">
        <w:rPr>
          <w:rFonts w:ascii="Times New Roman" w:hAnsi="Times New Roman" w:cs="Times New Roman"/>
          <w:sz w:val="12"/>
          <w:szCs w:val="12"/>
        </w:rPr>
        <w:t>Контроль за</w:t>
      </w:r>
      <w:proofErr w:type="gramEnd"/>
      <w:r w:rsidRPr="00FC229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6DF739A" w14:textId="7B2F6DCF"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Глава сельского поселения Серноводск                                                      </w:t>
      </w:r>
    </w:p>
    <w:p w14:paraId="3562AAD2" w14:textId="77777777"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муниципального района Сергиевский</w:t>
      </w:r>
    </w:p>
    <w:p w14:paraId="2540115C" w14:textId="77777777"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Самарской области                                                                        </w:t>
      </w:r>
    </w:p>
    <w:p w14:paraId="25E6AC72" w14:textId="65949C4D"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proofErr w:type="spellStart"/>
      <w:r w:rsidRPr="00FC229F">
        <w:rPr>
          <w:rFonts w:ascii="Times New Roman" w:hAnsi="Times New Roman" w:cs="Times New Roman"/>
          <w:sz w:val="12"/>
          <w:szCs w:val="12"/>
        </w:rPr>
        <w:t>В.В.Тулгаев</w:t>
      </w:r>
      <w:proofErr w:type="spellEnd"/>
    </w:p>
    <w:p w14:paraId="53587FFB" w14:textId="77777777" w:rsidR="00FC229F" w:rsidRPr="00FC229F" w:rsidRDefault="00FC229F" w:rsidP="00FC229F">
      <w:pPr>
        <w:tabs>
          <w:tab w:val="left" w:pos="0"/>
        </w:tabs>
        <w:spacing w:after="0" w:line="240" w:lineRule="auto"/>
        <w:rPr>
          <w:rFonts w:ascii="Times New Roman" w:hAnsi="Times New Roman" w:cs="Times New Roman"/>
          <w:sz w:val="12"/>
          <w:szCs w:val="12"/>
        </w:rPr>
      </w:pPr>
    </w:p>
    <w:p w14:paraId="0532AAE3" w14:textId="77777777"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ПРИЛОЖЕНИЕ</w:t>
      </w:r>
    </w:p>
    <w:p w14:paraId="113D2ACA" w14:textId="77777777" w:rsid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к постановлению Администрации </w:t>
      </w:r>
    </w:p>
    <w:p w14:paraId="62A76FD3" w14:textId="77777777" w:rsid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сельского поселения Серноводск </w:t>
      </w:r>
    </w:p>
    <w:p w14:paraId="78BCA437" w14:textId="072D1B72" w:rsidR="00FC229F" w:rsidRDefault="00FC229F" w:rsidP="00FC22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229F">
        <w:rPr>
          <w:rFonts w:ascii="Times New Roman" w:hAnsi="Times New Roman" w:cs="Times New Roman"/>
          <w:sz w:val="12"/>
          <w:szCs w:val="12"/>
        </w:rPr>
        <w:t xml:space="preserve">Сергиевский </w:t>
      </w:r>
    </w:p>
    <w:p w14:paraId="3AA2FAFC" w14:textId="77F4D8C6"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Самарской области</w:t>
      </w:r>
    </w:p>
    <w:p w14:paraId="19836B58" w14:textId="77777777"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от  10.03.2022г.№ 7</w:t>
      </w:r>
    </w:p>
    <w:p w14:paraId="4543D596" w14:textId="77777777" w:rsidR="00FC229F" w:rsidRPr="00FC229F" w:rsidRDefault="00FC229F" w:rsidP="00FC229F">
      <w:pPr>
        <w:tabs>
          <w:tab w:val="left" w:pos="0"/>
        </w:tabs>
        <w:spacing w:after="0" w:line="240" w:lineRule="auto"/>
        <w:jc w:val="right"/>
        <w:rPr>
          <w:rFonts w:ascii="Times New Roman" w:hAnsi="Times New Roman" w:cs="Times New Roman"/>
          <w:sz w:val="12"/>
          <w:szCs w:val="12"/>
        </w:rPr>
      </w:pPr>
    </w:p>
    <w:p w14:paraId="5665A598" w14:textId="68828D19"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Форма</w:t>
      </w:r>
    </w:p>
    <w:p w14:paraId="4037D093" w14:textId="77777777"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QR-код, </w:t>
      </w:r>
      <w:proofErr w:type="gramStart"/>
      <w:r w:rsidRPr="00FC229F">
        <w:rPr>
          <w:rFonts w:ascii="Times New Roman" w:hAnsi="Times New Roman" w:cs="Times New Roman"/>
          <w:sz w:val="12"/>
          <w:szCs w:val="12"/>
        </w:rPr>
        <w:t>предусмотренный</w:t>
      </w:r>
      <w:proofErr w:type="gramEnd"/>
      <w:r w:rsidRPr="00FC229F">
        <w:rPr>
          <w:rFonts w:ascii="Times New Roman" w:hAnsi="Times New Roman" w:cs="Times New Roman"/>
          <w:sz w:val="12"/>
          <w:szCs w:val="12"/>
        </w:rPr>
        <w:t xml:space="preserve"> постановлением Правительства Российской Федерации </w:t>
      </w:r>
    </w:p>
    <w:p w14:paraId="736BEA1F" w14:textId="77777777" w:rsid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lastRenderedPageBreak/>
        <w:t xml:space="preserve">от 16.04.2021 № 604 «Об утверждении Правил формирования и ведения единого реестра </w:t>
      </w:r>
    </w:p>
    <w:p w14:paraId="6D6335ED" w14:textId="77777777" w:rsid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7281E09A" w14:textId="5D115778" w:rsidR="00FC229F" w:rsidRPr="00FC229F" w:rsidRDefault="00FC229F" w:rsidP="00FC229F">
      <w:pPr>
        <w:tabs>
          <w:tab w:val="left" w:pos="0"/>
        </w:tabs>
        <w:spacing w:after="0" w:line="240" w:lineRule="auto"/>
        <w:ind w:firstLine="284"/>
        <w:jc w:val="right"/>
        <w:rPr>
          <w:rFonts w:ascii="Times New Roman" w:hAnsi="Times New Roman" w:cs="Times New Roman"/>
          <w:sz w:val="12"/>
          <w:szCs w:val="12"/>
        </w:rPr>
      </w:pPr>
      <w:r w:rsidRPr="00FC229F">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FC229F">
        <w:rPr>
          <w:rFonts w:ascii="Times New Roman" w:hAnsi="Times New Roman" w:cs="Times New Roman"/>
          <w:sz w:val="12"/>
          <w:szCs w:val="12"/>
        </w:rPr>
        <w:t>№ 415».</w:t>
      </w:r>
    </w:p>
    <w:p w14:paraId="393A2D1C" w14:textId="77777777" w:rsidR="00FC229F" w:rsidRPr="00FC229F" w:rsidRDefault="00FC229F" w:rsidP="00FC229F">
      <w:pPr>
        <w:tabs>
          <w:tab w:val="left" w:pos="0"/>
        </w:tabs>
        <w:spacing w:after="0" w:line="240" w:lineRule="auto"/>
        <w:jc w:val="both"/>
        <w:rPr>
          <w:rFonts w:ascii="Times New Roman" w:hAnsi="Times New Roman" w:cs="Times New Roman"/>
          <w:sz w:val="12"/>
          <w:szCs w:val="12"/>
        </w:rPr>
      </w:pPr>
    </w:p>
    <w:p w14:paraId="6E5CE535" w14:textId="454F9AB3" w:rsidR="00FC229F" w:rsidRPr="00FC229F" w:rsidRDefault="00FC229F" w:rsidP="00FC229F">
      <w:pPr>
        <w:tabs>
          <w:tab w:val="left" w:pos="0"/>
        </w:tabs>
        <w:spacing w:after="0" w:line="240" w:lineRule="auto"/>
        <w:ind w:firstLine="284"/>
        <w:jc w:val="center"/>
        <w:rPr>
          <w:rFonts w:ascii="Times New Roman" w:hAnsi="Times New Roman" w:cs="Times New Roman"/>
          <w:sz w:val="12"/>
          <w:szCs w:val="12"/>
        </w:rPr>
      </w:pPr>
      <w:r w:rsidRPr="00FC229F">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(далее также – проверочный лист)</w:t>
      </w:r>
    </w:p>
    <w:p w14:paraId="7CD2053B" w14:textId="7D55918C"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 xml:space="preserve"> «____» ___________20 ___ г.</w:t>
      </w:r>
    </w:p>
    <w:p w14:paraId="201FA6B1" w14:textId="56BDAAD5"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дата заполнения проверочного листа</w:t>
      </w:r>
    </w:p>
    <w:p w14:paraId="606657AF"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3BA96A91" w14:textId="513EB5FB"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9C779"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Pr="00FC229F">
        <w:rPr>
          <w:rFonts w:ascii="Times New Roman" w:hAnsi="Times New Roman" w:cs="Times New Roman"/>
          <w:sz w:val="12"/>
          <w:szCs w:val="12"/>
        </w:rPr>
        <w:t xml:space="preserve">нормативного правового акта об утверждении формы проверочного листа: </w:t>
      </w:r>
    </w:p>
    <w:p w14:paraId="088AD3DD" w14:textId="1D6623BB"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FC229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5698B"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229F">
        <w:rPr>
          <w:rFonts w:ascii="Times New Roman" w:hAnsi="Times New Roman" w:cs="Times New Roman"/>
          <w:sz w:val="12"/>
          <w:szCs w:val="12"/>
        </w:rPr>
        <w:t xml:space="preserve">Вид контрольного мероприятия: </w:t>
      </w:r>
    </w:p>
    <w:p w14:paraId="661D53B6" w14:textId="7DAEBA15"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w:t>
      </w:r>
      <w:r>
        <w:rPr>
          <w:rFonts w:ascii="Times New Roman" w:hAnsi="Times New Roman" w:cs="Times New Roman"/>
          <w:sz w:val="12"/>
          <w:szCs w:val="12"/>
        </w:rPr>
        <w:t>_______________________________</w:t>
      </w:r>
      <w:r w:rsidRPr="00FC229F">
        <w:rPr>
          <w:rFonts w:ascii="Times New Roman" w:hAnsi="Times New Roman" w:cs="Times New Roman"/>
          <w:sz w:val="12"/>
          <w:szCs w:val="12"/>
        </w:rPr>
        <w:t>__________________________________________________________________</w:t>
      </w:r>
    </w:p>
    <w:p w14:paraId="4A8B005B"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229F">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2F414471" w14:textId="51996F1C"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FC229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653A32F9" w14:textId="3278B6C9"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 xml:space="preserve">5. </w:t>
      </w:r>
      <w:proofErr w:type="gramStart"/>
      <w:r w:rsidRPr="00FC229F">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FC229F">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4C26ED3" w14:textId="77777777"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751D0"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FC229F">
        <w:rPr>
          <w:rFonts w:ascii="Times New Roman" w:hAnsi="Times New Roman" w:cs="Times New Roman"/>
          <w:sz w:val="12"/>
          <w:szCs w:val="12"/>
        </w:rPr>
        <w:t xml:space="preserve">проверочного листа: </w:t>
      </w:r>
    </w:p>
    <w:p w14:paraId="59FF28DD" w14:textId="383DD5EA"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FC229F">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7A3B3225"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303C543F" w14:textId="4BFF9C05"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FC229F">
        <w:rPr>
          <w:rFonts w:ascii="Times New Roman" w:hAnsi="Times New Roman" w:cs="Times New Roman"/>
          <w:sz w:val="12"/>
          <w:szCs w:val="12"/>
        </w:rPr>
        <w:t>____________________________________________________________________________________________________________________________________</w:t>
      </w:r>
    </w:p>
    <w:p w14:paraId="2BA5C020"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FC229F">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5391AA6B" w14:textId="10C86372" w:rsidR="00FC229F" w:rsidRPr="00FC229F" w:rsidRDefault="00FC229F" w:rsidP="00FC2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FC229F">
        <w:rPr>
          <w:rFonts w:ascii="Times New Roman" w:hAnsi="Times New Roman" w:cs="Times New Roman"/>
          <w:sz w:val="12"/>
          <w:szCs w:val="12"/>
        </w:rPr>
        <w:t>__________________________________________________________________</w:t>
      </w:r>
    </w:p>
    <w:p w14:paraId="7A9FD280" w14:textId="1643ACA8" w:rsidR="00FC229F" w:rsidRDefault="00FC229F" w:rsidP="00FC229F">
      <w:pPr>
        <w:tabs>
          <w:tab w:val="left" w:pos="0"/>
        </w:tabs>
        <w:spacing w:after="0" w:line="240" w:lineRule="auto"/>
        <w:ind w:firstLine="284"/>
        <w:jc w:val="both"/>
        <w:rPr>
          <w:rFonts w:ascii="Times New Roman" w:hAnsi="Times New Roman" w:cs="Times New Roman"/>
          <w:sz w:val="12"/>
          <w:szCs w:val="12"/>
        </w:rPr>
      </w:pPr>
      <w:r w:rsidRPr="00FC229F">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42"/>
        <w:gridCol w:w="34"/>
      </w:tblGrid>
      <w:tr w:rsidR="00FC229F" w:rsidRPr="00FC229F" w14:paraId="7BD40E79" w14:textId="77777777" w:rsidTr="003F5697">
        <w:trPr>
          <w:gridAfter w:val="1"/>
          <w:wAfter w:w="22" w:type="pct"/>
          <w:trHeight w:val="73"/>
        </w:trPr>
        <w:tc>
          <w:tcPr>
            <w:tcW w:w="252" w:type="pct"/>
            <w:vMerge w:val="restart"/>
            <w:vAlign w:val="center"/>
          </w:tcPr>
          <w:p w14:paraId="4D1A96F9"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 xml:space="preserve">№ </w:t>
            </w:r>
            <w:proofErr w:type="gramStart"/>
            <w:r w:rsidRPr="00FC229F">
              <w:rPr>
                <w:rFonts w:ascii="Times New Roman" w:eastAsia="Calibri" w:hAnsi="Times New Roman" w:cs="Times New Roman"/>
                <w:b/>
                <w:bCs/>
                <w:sz w:val="12"/>
                <w:szCs w:val="12"/>
              </w:rPr>
              <w:t>п</w:t>
            </w:r>
            <w:proofErr w:type="gramEnd"/>
            <w:r w:rsidRPr="00FC229F">
              <w:rPr>
                <w:rFonts w:ascii="Times New Roman" w:eastAsia="Calibri" w:hAnsi="Times New Roman" w:cs="Times New Roman"/>
                <w:b/>
                <w:bCs/>
                <w:sz w:val="12"/>
                <w:szCs w:val="12"/>
              </w:rPr>
              <w:t>/п</w:t>
            </w:r>
          </w:p>
        </w:tc>
        <w:tc>
          <w:tcPr>
            <w:tcW w:w="1461" w:type="pct"/>
            <w:vMerge w:val="restart"/>
            <w:vAlign w:val="center"/>
          </w:tcPr>
          <w:p w14:paraId="101EA873"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77" w:type="pct"/>
            <w:vMerge w:val="restart"/>
            <w:vAlign w:val="center"/>
          </w:tcPr>
          <w:p w14:paraId="0330FD07"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8" w:type="pct"/>
            <w:gridSpan w:val="3"/>
            <w:vAlign w:val="center"/>
          </w:tcPr>
          <w:p w14:paraId="0967A055"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Ответы на контрольные вопросы</w:t>
            </w:r>
          </w:p>
        </w:tc>
        <w:tc>
          <w:tcPr>
            <w:tcW w:w="800" w:type="pct"/>
            <w:vMerge w:val="restart"/>
            <w:vAlign w:val="center"/>
          </w:tcPr>
          <w:p w14:paraId="677E857E"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FC229F" w:rsidRPr="00FC229F" w14:paraId="6B98BEA3" w14:textId="77777777" w:rsidTr="003F5697">
        <w:trPr>
          <w:gridAfter w:val="1"/>
          <w:wAfter w:w="22" w:type="pct"/>
        </w:trPr>
        <w:tc>
          <w:tcPr>
            <w:tcW w:w="252" w:type="pct"/>
            <w:vMerge/>
            <w:vAlign w:val="center"/>
          </w:tcPr>
          <w:p w14:paraId="113C3577"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1461" w:type="pct"/>
            <w:vMerge/>
            <w:vAlign w:val="center"/>
          </w:tcPr>
          <w:p w14:paraId="4DDBD34C"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1277" w:type="pct"/>
            <w:vMerge/>
            <w:vAlign w:val="center"/>
          </w:tcPr>
          <w:p w14:paraId="0545E5E0"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65907EFD"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да</w:t>
            </w:r>
          </w:p>
        </w:tc>
        <w:tc>
          <w:tcPr>
            <w:tcW w:w="274" w:type="pct"/>
            <w:vAlign w:val="center"/>
          </w:tcPr>
          <w:p w14:paraId="7364AE16"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нет</w:t>
            </w:r>
          </w:p>
        </w:tc>
        <w:tc>
          <w:tcPr>
            <w:tcW w:w="639" w:type="pct"/>
            <w:vAlign w:val="center"/>
          </w:tcPr>
          <w:p w14:paraId="78777DB2" w14:textId="77777777" w:rsidR="00FC229F" w:rsidRPr="00FC229F" w:rsidRDefault="00FC229F" w:rsidP="003F5697">
            <w:pPr>
              <w:spacing w:after="0" w:line="240" w:lineRule="auto"/>
              <w:jc w:val="center"/>
              <w:rPr>
                <w:rFonts w:ascii="Times New Roman" w:eastAsia="Calibri" w:hAnsi="Times New Roman" w:cs="Times New Roman"/>
                <w:b/>
                <w:bCs/>
                <w:sz w:val="12"/>
                <w:szCs w:val="12"/>
              </w:rPr>
            </w:pPr>
            <w:r w:rsidRPr="00FC229F">
              <w:rPr>
                <w:rFonts w:ascii="Times New Roman" w:eastAsia="Calibri" w:hAnsi="Times New Roman" w:cs="Times New Roman"/>
                <w:b/>
                <w:bCs/>
                <w:sz w:val="12"/>
                <w:szCs w:val="12"/>
              </w:rPr>
              <w:t>неприменимо</w:t>
            </w:r>
          </w:p>
        </w:tc>
        <w:tc>
          <w:tcPr>
            <w:tcW w:w="800" w:type="pct"/>
            <w:vMerge/>
            <w:vAlign w:val="center"/>
          </w:tcPr>
          <w:p w14:paraId="1B1E11AC"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3F5697" w:rsidRPr="00FC229F" w14:paraId="38CAABE2" w14:textId="77777777" w:rsidTr="003F5697">
        <w:trPr>
          <w:gridAfter w:val="1"/>
          <w:wAfter w:w="22" w:type="pct"/>
          <w:trHeight w:val="73"/>
        </w:trPr>
        <w:tc>
          <w:tcPr>
            <w:tcW w:w="252" w:type="pct"/>
            <w:vAlign w:val="center"/>
          </w:tcPr>
          <w:p w14:paraId="5DD6542C" w14:textId="77777777" w:rsidR="003F5697" w:rsidRPr="00FC229F" w:rsidRDefault="003F5697"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1</w:t>
            </w:r>
          </w:p>
        </w:tc>
        <w:tc>
          <w:tcPr>
            <w:tcW w:w="1461" w:type="pct"/>
            <w:vAlign w:val="center"/>
          </w:tcPr>
          <w:p w14:paraId="0267F7A0" w14:textId="77777777" w:rsidR="003F5697" w:rsidRPr="00FC229F" w:rsidRDefault="003F5697"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77" w:type="pct"/>
            <w:vAlign w:val="center"/>
          </w:tcPr>
          <w:p w14:paraId="69936E38" w14:textId="6F9D468C" w:rsidR="003F5697" w:rsidRPr="00FC229F" w:rsidRDefault="003F5697"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Часть 6 статьи 22 Федерального закона от 08.11.2007 № 257-ФЗ «Об автомобильных</w:t>
            </w:r>
            <w:r>
              <w:rPr>
                <w:rFonts w:ascii="Times New Roman" w:eastAsia="Calibri" w:hAnsi="Times New Roman" w:cs="Times New Roman"/>
                <w:sz w:val="12"/>
                <w:szCs w:val="12"/>
              </w:rPr>
              <w:t xml:space="preserve"> </w:t>
            </w:r>
            <w:r w:rsidRPr="00FC229F">
              <w:rPr>
                <w:rFonts w:ascii="Times New Roman" w:eastAsia="Calibri" w:hAnsi="Times New Roman" w:cs="Times New Roman"/>
                <w:sz w:val="12"/>
                <w:szCs w:val="12"/>
              </w:rPr>
              <w:t>дорогах и о дорожной деятельности в Российской Федерации и о внесении изменений в отдельные законодательные акты Российской Федерации» (дале</w:t>
            </w:r>
            <w:r>
              <w:rPr>
                <w:rFonts w:ascii="Times New Roman" w:eastAsia="Calibri" w:hAnsi="Times New Roman" w:cs="Times New Roman"/>
                <w:sz w:val="12"/>
                <w:szCs w:val="12"/>
              </w:rPr>
              <w:t>е – Федеральный закон № 257-ФЗ)</w:t>
            </w:r>
          </w:p>
        </w:tc>
        <w:tc>
          <w:tcPr>
            <w:tcW w:w="275" w:type="pct"/>
            <w:vAlign w:val="center"/>
          </w:tcPr>
          <w:p w14:paraId="57F843EB" w14:textId="77777777" w:rsidR="003F5697" w:rsidRPr="00FC229F" w:rsidRDefault="003F5697" w:rsidP="003F5697">
            <w:pPr>
              <w:spacing w:after="0" w:line="240" w:lineRule="auto"/>
              <w:jc w:val="center"/>
              <w:rPr>
                <w:rFonts w:ascii="Times New Roman" w:eastAsia="Calibri" w:hAnsi="Times New Roman" w:cs="Times New Roman"/>
                <w:sz w:val="12"/>
                <w:szCs w:val="12"/>
              </w:rPr>
            </w:pPr>
          </w:p>
        </w:tc>
        <w:tc>
          <w:tcPr>
            <w:tcW w:w="274" w:type="pct"/>
            <w:vAlign w:val="center"/>
          </w:tcPr>
          <w:p w14:paraId="6A527C97" w14:textId="77777777" w:rsidR="003F5697" w:rsidRPr="00FC229F" w:rsidRDefault="003F5697" w:rsidP="003F5697">
            <w:pPr>
              <w:spacing w:after="0" w:line="240" w:lineRule="auto"/>
              <w:jc w:val="center"/>
              <w:rPr>
                <w:rFonts w:ascii="Times New Roman" w:eastAsia="Calibri" w:hAnsi="Times New Roman" w:cs="Times New Roman"/>
                <w:sz w:val="12"/>
                <w:szCs w:val="12"/>
              </w:rPr>
            </w:pPr>
          </w:p>
        </w:tc>
        <w:tc>
          <w:tcPr>
            <w:tcW w:w="639" w:type="pct"/>
            <w:vAlign w:val="center"/>
          </w:tcPr>
          <w:p w14:paraId="79828E1C" w14:textId="77777777" w:rsidR="003F5697" w:rsidRPr="00FC229F" w:rsidRDefault="003F5697" w:rsidP="003F5697">
            <w:pPr>
              <w:spacing w:after="0" w:line="240" w:lineRule="auto"/>
              <w:jc w:val="center"/>
              <w:rPr>
                <w:rFonts w:ascii="Times New Roman" w:eastAsia="Calibri" w:hAnsi="Times New Roman" w:cs="Times New Roman"/>
                <w:sz w:val="12"/>
                <w:szCs w:val="12"/>
              </w:rPr>
            </w:pPr>
          </w:p>
        </w:tc>
        <w:tc>
          <w:tcPr>
            <w:tcW w:w="800" w:type="pct"/>
            <w:vAlign w:val="center"/>
          </w:tcPr>
          <w:p w14:paraId="2092BF89" w14:textId="77777777" w:rsidR="003F5697" w:rsidRPr="00FC229F" w:rsidRDefault="003F5697" w:rsidP="003F5697">
            <w:pPr>
              <w:spacing w:after="0" w:line="240" w:lineRule="auto"/>
              <w:jc w:val="center"/>
              <w:rPr>
                <w:rFonts w:ascii="Times New Roman" w:eastAsia="Calibri" w:hAnsi="Times New Roman" w:cs="Times New Roman"/>
                <w:sz w:val="12"/>
                <w:szCs w:val="12"/>
              </w:rPr>
            </w:pPr>
          </w:p>
        </w:tc>
      </w:tr>
      <w:tr w:rsidR="00FC229F" w:rsidRPr="00FC229F" w14:paraId="1EA09CC7" w14:textId="77777777" w:rsidTr="003F5697">
        <w:trPr>
          <w:gridAfter w:val="1"/>
          <w:wAfter w:w="22" w:type="pct"/>
        </w:trPr>
        <w:tc>
          <w:tcPr>
            <w:tcW w:w="252" w:type="pct"/>
            <w:vAlign w:val="center"/>
          </w:tcPr>
          <w:p w14:paraId="214389B4"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2</w:t>
            </w:r>
          </w:p>
        </w:tc>
        <w:tc>
          <w:tcPr>
            <w:tcW w:w="1461" w:type="pct"/>
            <w:vAlign w:val="center"/>
          </w:tcPr>
          <w:p w14:paraId="0F508C0B" w14:textId="781E9BCC"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 xml:space="preserve">Внесена плата </w:t>
            </w:r>
            <w:proofErr w:type="gramStart"/>
            <w:r w:rsidRPr="00FC229F">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FC229F">
              <w:rPr>
                <w:rFonts w:ascii="Times New Roman" w:eastAsia="Calibri" w:hAnsi="Times New Roman" w:cs="Times New Roman"/>
                <w:sz w:val="12"/>
                <w:szCs w:val="12"/>
              </w:rPr>
              <w:t xml:space="preserve"> объекта дорожного сервиса </w:t>
            </w:r>
            <w:r w:rsidR="003F5697">
              <w:rPr>
                <w:rFonts w:ascii="Times New Roman" w:eastAsia="Calibri" w:hAnsi="Times New Roman" w:cs="Times New Roman"/>
                <w:sz w:val="12"/>
                <w:szCs w:val="12"/>
              </w:rPr>
              <w:t>к местной автомобильной дороге?</w:t>
            </w:r>
          </w:p>
        </w:tc>
        <w:tc>
          <w:tcPr>
            <w:tcW w:w="1277" w:type="pct"/>
            <w:vAlign w:val="center"/>
          </w:tcPr>
          <w:p w14:paraId="20194E80"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Часть 7 и 9 статьи 22 Федерального закона № 257-ФЗ</w:t>
            </w:r>
          </w:p>
        </w:tc>
        <w:tc>
          <w:tcPr>
            <w:tcW w:w="275" w:type="pct"/>
            <w:vAlign w:val="center"/>
          </w:tcPr>
          <w:p w14:paraId="05E54970"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483F055C"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34BD72B0"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62E5A2BA"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44F48E51" w14:textId="77777777" w:rsidTr="003F5697">
        <w:trPr>
          <w:gridAfter w:val="1"/>
          <w:wAfter w:w="22" w:type="pct"/>
        </w:trPr>
        <w:tc>
          <w:tcPr>
            <w:tcW w:w="252" w:type="pct"/>
            <w:vAlign w:val="center"/>
          </w:tcPr>
          <w:p w14:paraId="12AB44A7"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w:t>
            </w:r>
          </w:p>
        </w:tc>
        <w:tc>
          <w:tcPr>
            <w:tcW w:w="1461" w:type="pct"/>
            <w:vAlign w:val="center"/>
          </w:tcPr>
          <w:p w14:paraId="6A484DFF" w14:textId="0073FBC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Соблюдается ли запрет на осуществление в границах полосы отвода местной автомобил</w:t>
            </w:r>
            <w:r w:rsidR="003F5697">
              <w:rPr>
                <w:rFonts w:ascii="Times New Roman" w:eastAsia="Calibri" w:hAnsi="Times New Roman" w:cs="Times New Roman"/>
                <w:sz w:val="12"/>
                <w:szCs w:val="12"/>
              </w:rPr>
              <w:t>ьной дороги следующих действий:</w:t>
            </w:r>
          </w:p>
        </w:tc>
        <w:tc>
          <w:tcPr>
            <w:tcW w:w="1277" w:type="pct"/>
            <w:vMerge w:val="restart"/>
            <w:vAlign w:val="center"/>
          </w:tcPr>
          <w:p w14:paraId="72E50F8B"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Часть 3 статьи 25 Федерального закона № 257-ФЗ</w:t>
            </w:r>
          </w:p>
        </w:tc>
        <w:tc>
          <w:tcPr>
            <w:tcW w:w="275" w:type="pct"/>
            <w:vAlign w:val="center"/>
          </w:tcPr>
          <w:p w14:paraId="58923484"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7BF590E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16C3FB48"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778BB03A"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487EDB7B" w14:textId="77777777" w:rsidTr="003F5697">
        <w:trPr>
          <w:gridAfter w:val="1"/>
          <w:wAfter w:w="22" w:type="pct"/>
        </w:trPr>
        <w:tc>
          <w:tcPr>
            <w:tcW w:w="252" w:type="pct"/>
            <w:vAlign w:val="center"/>
          </w:tcPr>
          <w:p w14:paraId="75048CF8" w14:textId="3B30EF6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3.1</w:t>
            </w:r>
          </w:p>
        </w:tc>
        <w:tc>
          <w:tcPr>
            <w:tcW w:w="1461" w:type="pct"/>
            <w:vAlign w:val="center"/>
          </w:tcPr>
          <w:p w14:paraId="1BC6A29A" w14:textId="08DC6534"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 xml:space="preserve">на выполнение работ, не связанных со строительством, с реконструкцией, капитальным ремонтом, ремонтом и </w:t>
            </w:r>
            <w:r w:rsidRPr="00FC229F">
              <w:rPr>
                <w:rFonts w:ascii="Times New Roman" w:eastAsia="Calibri" w:hAnsi="Times New Roman" w:cs="Times New Roman"/>
                <w:sz w:val="12"/>
                <w:szCs w:val="12"/>
              </w:rPr>
              <w:lastRenderedPageBreak/>
              <w:t xml:space="preserve">содержанием местной автомобильной дороги, а также с размещением </w:t>
            </w:r>
            <w:r w:rsidR="003F5697">
              <w:rPr>
                <w:rFonts w:ascii="Times New Roman" w:eastAsia="Calibri" w:hAnsi="Times New Roman" w:cs="Times New Roman"/>
                <w:sz w:val="12"/>
                <w:szCs w:val="12"/>
              </w:rPr>
              <w:t>объектов дорожного сервиса?</w:t>
            </w:r>
          </w:p>
        </w:tc>
        <w:tc>
          <w:tcPr>
            <w:tcW w:w="1277" w:type="pct"/>
            <w:vMerge/>
            <w:vAlign w:val="center"/>
          </w:tcPr>
          <w:p w14:paraId="2E58AAA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1A970E00"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3000E739"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2DB34BA7"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526A064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6EAA7229" w14:textId="77777777" w:rsidTr="003F5697">
        <w:trPr>
          <w:gridAfter w:val="1"/>
          <w:wAfter w:w="22" w:type="pct"/>
        </w:trPr>
        <w:tc>
          <w:tcPr>
            <w:tcW w:w="252" w:type="pct"/>
            <w:vAlign w:val="center"/>
          </w:tcPr>
          <w:p w14:paraId="45B6DECA"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lastRenderedPageBreak/>
              <w:t>3.2</w:t>
            </w:r>
          </w:p>
        </w:tc>
        <w:tc>
          <w:tcPr>
            <w:tcW w:w="1461" w:type="pct"/>
            <w:vAlign w:val="center"/>
          </w:tcPr>
          <w:p w14:paraId="4329D27B" w14:textId="3F7A2ED2"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w:t>
            </w:r>
            <w:r w:rsidR="003F5697">
              <w:rPr>
                <w:rFonts w:ascii="Times New Roman" w:eastAsia="Calibri" w:hAnsi="Times New Roman" w:cs="Times New Roman"/>
                <w:sz w:val="12"/>
                <w:szCs w:val="12"/>
              </w:rPr>
              <w:t>ного сервиса?</w:t>
            </w:r>
          </w:p>
        </w:tc>
        <w:tc>
          <w:tcPr>
            <w:tcW w:w="1277" w:type="pct"/>
            <w:vMerge/>
            <w:vAlign w:val="center"/>
          </w:tcPr>
          <w:p w14:paraId="367C84E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6202C7E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1FBB3DFD"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6D45C350"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2862BAF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43192F20" w14:textId="77777777" w:rsidTr="003F5697">
        <w:trPr>
          <w:gridAfter w:val="1"/>
          <w:wAfter w:w="22" w:type="pct"/>
        </w:trPr>
        <w:tc>
          <w:tcPr>
            <w:tcW w:w="252" w:type="pct"/>
            <w:vAlign w:val="center"/>
          </w:tcPr>
          <w:p w14:paraId="1BEA7B18"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3.3</w:t>
            </w:r>
          </w:p>
        </w:tc>
        <w:tc>
          <w:tcPr>
            <w:tcW w:w="1461" w:type="pct"/>
            <w:vAlign w:val="center"/>
          </w:tcPr>
          <w:p w14:paraId="29DAEBB3" w14:textId="6C669E35" w:rsidR="00FC229F" w:rsidRPr="00FC229F" w:rsidRDefault="00FC229F" w:rsidP="003F5697">
            <w:pPr>
              <w:spacing w:after="0" w:line="240" w:lineRule="auto"/>
              <w:jc w:val="center"/>
              <w:rPr>
                <w:rFonts w:ascii="Times New Roman" w:eastAsia="Calibri" w:hAnsi="Times New Roman" w:cs="Times New Roman"/>
                <w:sz w:val="12"/>
                <w:szCs w:val="12"/>
              </w:rPr>
            </w:pPr>
            <w:proofErr w:type="gramStart"/>
            <w:r w:rsidRPr="00FC229F">
              <w:rPr>
                <w:rFonts w:ascii="Times New Roman" w:eastAsia="Calibri" w:hAnsi="Times New Roman" w:cs="Times New Roman"/>
                <w:sz w:val="12"/>
                <w:szCs w:val="12"/>
              </w:rPr>
              <w:t>на распашку</w:t>
            </w:r>
            <w:proofErr w:type="gramEnd"/>
            <w:r w:rsidRPr="00FC229F">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w:t>
            </w:r>
            <w:r w:rsidR="003F5697">
              <w:rPr>
                <w:rFonts w:ascii="Times New Roman" w:eastAsia="Calibri" w:hAnsi="Times New Roman" w:cs="Times New Roman"/>
                <w:sz w:val="12"/>
                <w:szCs w:val="12"/>
              </w:rPr>
              <w:t>омобильной дороги, ее участков?</w:t>
            </w:r>
          </w:p>
        </w:tc>
        <w:tc>
          <w:tcPr>
            <w:tcW w:w="1277" w:type="pct"/>
            <w:vMerge/>
            <w:vAlign w:val="center"/>
          </w:tcPr>
          <w:p w14:paraId="4E90E8F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28459197"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0FEF0322"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5F57E872"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4A7D46FD"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3328AACA" w14:textId="77777777" w:rsidTr="003F5697">
        <w:trPr>
          <w:gridAfter w:val="1"/>
          <w:wAfter w:w="22" w:type="pct"/>
        </w:trPr>
        <w:tc>
          <w:tcPr>
            <w:tcW w:w="252" w:type="pct"/>
            <w:vAlign w:val="center"/>
          </w:tcPr>
          <w:p w14:paraId="3831C8F3"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3.4</w:t>
            </w:r>
          </w:p>
        </w:tc>
        <w:tc>
          <w:tcPr>
            <w:tcW w:w="1461" w:type="pct"/>
            <w:vAlign w:val="center"/>
          </w:tcPr>
          <w:p w14:paraId="625A3D40" w14:textId="4DA9C168"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w:t>
            </w:r>
            <w:r w:rsidR="003F5697">
              <w:rPr>
                <w:rFonts w:ascii="Times New Roman" w:eastAsia="Calibri" w:hAnsi="Times New Roman" w:cs="Times New Roman"/>
                <w:sz w:val="12"/>
                <w:szCs w:val="12"/>
              </w:rPr>
              <w:t>м местной автомобильной дороги?</w:t>
            </w:r>
          </w:p>
        </w:tc>
        <w:tc>
          <w:tcPr>
            <w:tcW w:w="1277" w:type="pct"/>
            <w:vMerge/>
            <w:vAlign w:val="center"/>
          </w:tcPr>
          <w:p w14:paraId="3AECBA89"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26BCDE08"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369E9E97"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7E36DDD8"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19E9A34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40EBD105" w14:textId="77777777" w:rsidTr="003F5697">
        <w:trPr>
          <w:gridAfter w:val="1"/>
          <w:wAfter w:w="22" w:type="pct"/>
        </w:trPr>
        <w:tc>
          <w:tcPr>
            <w:tcW w:w="252" w:type="pct"/>
            <w:vAlign w:val="center"/>
          </w:tcPr>
          <w:p w14:paraId="3A2CC75F"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3.5</w:t>
            </w:r>
          </w:p>
        </w:tc>
        <w:tc>
          <w:tcPr>
            <w:tcW w:w="1461" w:type="pct"/>
            <w:vAlign w:val="center"/>
          </w:tcPr>
          <w:p w14:paraId="2EFAC35A" w14:textId="7B424FB6"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w:t>
            </w:r>
            <w:r w:rsidR="003F5697">
              <w:rPr>
                <w:rFonts w:ascii="Times New Roman" w:eastAsia="Calibri" w:hAnsi="Times New Roman" w:cs="Times New Roman"/>
                <w:sz w:val="12"/>
                <w:szCs w:val="12"/>
              </w:rPr>
              <w:t>езопасности дорожного движения?</w:t>
            </w:r>
          </w:p>
        </w:tc>
        <w:tc>
          <w:tcPr>
            <w:tcW w:w="1277" w:type="pct"/>
            <w:vMerge/>
            <w:vAlign w:val="center"/>
          </w:tcPr>
          <w:p w14:paraId="652513C2"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5A73DEEE"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2A3C280E"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60D96186"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0E7F339D"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2F6C7CB8" w14:textId="77777777" w:rsidTr="003F5697">
        <w:trPr>
          <w:gridAfter w:val="1"/>
          <w:wAfter w:w="22" w:type="pct"/>
        </w:trPr>
        <w:tc>
          <w:tcPr>
            <w:tcW w:w="252" w:type="pct"/>
            <w:vAlign w:val="center"/>
          </w:tcPr>
          <w:p w14:paraId="31BE957E"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3.6</w:t>
            </w:r>
          </w:p>
        </w:tc>
        <w:tc>
          <w:tcPr>
            <w:tcW w:w="1461" w:type="pct"/>
            <w:vAlign w:val="center"/>
          </w:tcPr>
          <w:p w14:paraId="17A43522" w14:textId="21111EA3"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w:t>
            </w:r>
            <w:r w:rsidR="003F5697">
              <w:rPr>
                <w:rFonts w:ascii="Times New Roman" w:eastAsia="Calibri" w:hAnsi="Times New Roman" w:cs="Times New Roman"/>
                <w:sz w:val="12"/>
                <w:szCs w:val="12"/>
              </w:rPr>
              <w:t>ствлению дорожной деятельности?</w:t>
            </w:r>
          </w:p>
        </w:tc>
        <w:tc>
          <w:tcPr>
            <w:tcW w:w="1277" w:type="pct"/>
            <w:vMerge/>
            <w:vAlign w:val="center"/>
          </w:tcPr>
          <w:p w14:paraId="1197251B"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5" w:type="pct"/>
            <w:vAlign w:val="center"/>
          </w:tcPr>
          <w:p w14:paraId="6E7748C9"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713027E6"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5F779D8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00" w:type="pct"/>
            <w:vAlign w:val="center"/>
          </w:tcPr>
          <w:p w14:paraId="0AE28748"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65A50CC6" w14:textId="77777777" w:rsidTr="003F5697">
        <w:tc>
          <w:tcPr>
            <w:tcW w:w="252" w:type="pct"/>
            <w:vAlign w:val="center"/>
          </w:tcPr>
          <w:p w14:paraId="6FF97515"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4</w:t>
            </w:r>
          </w:p>
        </w:tc>
        <w:tc>
          <w:tcPr>
            <w:tcW w:w="1461" w:type="pct"/>
            <w:vAlign w:val="center"/>
          </w:tcPr>
          <w:p w14:paraId="372AA6AD" w14:textId="78648A2A"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w:t>
            </w:r>
            <w:r w:rsidR="003F5697">
              <w:rPr>
                <w:rFonts w:ascii="Times New Roman" w:eastAsia="Calibri" w:hAnsi="Times New Roman" w:cs="Times New Roman"/>
                <w:sz w:val="12"/>
                <w:szCs w:val="12"/>
              </w:rPr>
              <w:t xml:space="preserve"> действия указанного сервитута?</w:t>
            </w:r>
          </w:p>
        </w:tc>
        <w:tc>
          <w:tcPr>
            <w:tcW w:w="1277" w:type="pct"/>
            <w:vAlign w:val="center"/>
          </w:tcPr>
          <w:p w14:paraId="7A490506"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Часть 4.11 статьи 25 Федерального закона № 257-ФЗ</w:t>
            </w:r>
          </w:p>
        </w:tc>
        <w:tc>
          <w:tcPr>
            <w:tcW w:w="275" w:type="pct"/>
            <w:vAlign w:val="center"/>
          </w:tcPr>
          <w:p w14:paraId="5E52B0A3"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254F47FD"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6D898887"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22" w:type="pct"/>
            <w:gridSpan w:val="2"/>
            <w:vAlign w:val="center"/>
          </w:tcPr>
          <w:p w14:paraId="50479828"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r w:rsidR="00FC229F" w:rsidRPr="00FC229F" w14:paraId="412704B9" w14:textId="77777777" w:rsidTr="003F5697">
        <w:tc>
          <w:tcPr>
            <w:tcW w:w="252" w:type="pct"/>
            <w:vAlign w:val="center"/>
          </w:tcPr>
          <w:p w14:paraId="07E7E465"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5</w:t>
            </w:r>
          </w:p>
        </w:tc>
        <w:tc>
          <w:tcPr>
            <w:tcW w:w="1461" w:type="pct"/>
            <w:vAlign w:val="center"/>
          </w:tcPr>
          <w:p w14:paraId="1B2EBBBA" w14:textId="047700A8"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w:t>
            </w:r>
            <w:r w:rsidR="003F5697">
              <w:rPr>
                <w:rFonts w:ascii="Times New Roman" w:eastAsia="Calibri" w:hAnsi="Times New Roman" w:cs="Times New Roman"/>
                <w:sz w:val="12"/>
                <w:szCs w:val="12"/>
              </w:rPr>
              <w:t xml:space="preserve"> (или) крупногабаритных грузов?</w:t>
            </w:r>
          </w:p>
        </w:tc>
        <w:tc>
          <w:tcPr>
            <w:tcW w:w="1277" w:type="pct"/>
            <w:vAlign w:val="center"/>
          </w:tcPr>
          <w:p w14:paraId="6AE4838B" w14:textId="77777777" w:rsidR="00FC229F" w:rsidRPr="00FC229F" w:rsidRDefault="00FC229F" w:rsidP="003F5697">
            <w:pPr>
              <w:spacing w:after="0" w:line="240" w:lineRule="auto"/>
              <w:jc w:val="center"/>
              <w:rPr>
                <w:rFonts w:ascii="Times New Roman" w:eastAsia="Calibri" w:hAnsi="Times New Roman" w:cs="Times New Roman"/>
                <w:sz w:val="12"/>
                <w:szCs w:val="12"/>
              </w:rPr>
            </w:pPr>
            <w:r w:rsidRPr="00FC229F">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5" w:type="pct"/>
            <w:vAlign w:val="center"/>
          </w:tcPr>
          <w:p w14:paraId="5B97557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274" w:type="pct"/>
            <w:vAlign w:val="center"/>
          </w:tcPr>
          <w:p w14:paraId="57B5CA42"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639" w:type="pct"/>
            <w:vAlign w:val="center"/>
          </w:tcPr>
          <w:p w14:paraId="741D29A1"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c>
          <w:tcPr>
            <w:tcW w:w="822" w:type="pct"/>
            <w:gridSpan w:val="2"/>
            <w:vAlign w:val="center"/>
          </w:tcPr>
          <w:p w14:paraId="1DD2F5A9" w14:textId="77777777" w:rsidR="00FC229F" w:rsidRPr="00FC229F" w:rsidRDefault="00FC229F" w:rsidP="003F5697">
            <w:pPr>
              <w:spacing w:after="0" w:line="240" w:lineRule="auto"/>
              <w:jc w:val="center"/>
              <w:rPr>
                <w:rFonts w:ascii="Times New Roman" w:eastAsia="Calibri" w:hAnsi="Times New Roman" w:cs="Times New Roman"/>
                <w:sz w:val="12"/>
                <w:szCs w:val="12"/>
              </w:rPr>
            </w:pPr>
          </w:p>
        </w:tc>
      </w:tr>
    </w:tbl>
    <w:p w14:paraId="729BBB64" w14:textId="77777777" w:rsidR="00FC229F" w:rsidRDefault="00FC229F" w:rsidP="00FC229F">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3F5697" w14:paraId="50925D90" w14:textId="77777777" w:rsidTr="00717934">
        <w:tc>
          <w:tcPr>
            <w:tcW w:w="6636" w:type="dxa"/>
            <w:vAlign w:val="center"/>
          </w:tcPr>
          <w:p w14:paraId="6078BCED" w14:textId="77777777" w:rsidR="003F5697" w:rsidRDefault="003F5697"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12F4B361" w14:textId="77777777" w:rsidR="003F5697" w:rsidRDefault="003F5697"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3F5697" w14:paraId="039C9C22" w14:textId="77777777" w:rsidTr="00717934">
        <w:tc>
          <w:tcPr>
            <w:tcW w:w="6636" w:type="dxa"/>
            <w:vAlign w:val="center"/>
          </w:tcPr>
          <w:p w14:paraId="1A1C488A" w14:textId="77777777" w:rsidR="003F5697" w:rsidRDefault="003F5697"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4A1786D6" w14:textId="77777777" w:rsidR="003F5697" w:rsidRDefault="003F5697"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6FF68C7E" w14:textId="77777777" w:rsidR="003F5697" w:rsidRDefault="003F5697" w:rsidP="00FC229F">
      <w:pPr>
        <w:tabs>
          <w:tab w:val="left" w:pos="0"/>
        </w:tabs>
        <w:spacing w:after="0" w:line="240" w:lineRule="auto"/>
        <w:ind w:firstLine="284"/>
        <w:jc w:val="both"/>
        <w:rPr>
          <w:rFonts w:ascii="Times New Roman" w:hAnsi="Times New Roman" w:cs="Times New Roman"/>
          <w:sz w:val="12"/>
          <w:szCs w:val="12"/>
        </w:rPr>
      </w:pPr>
    </w:p>
    <w:p w14:paraId="65EF78F7" w14:textId="77777777"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sidRPr="003F5697">
        <w:rPr>
          <w:rFonts w:ascii="Times New Roman" w:hAnsi="Times New Roman" w:cs="Times New Roman"/>
          <w:sz w:val="12"/>
          <w:szCs w:val="12"/>
        </w:rPr>
        <w:t>Администрация</w:t>
      </w:r>
    </w:p>
    <w:p w14:paraId="449BFACF" w14:textId="2F89ECBF"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F5697">
        <w:rPr>
          <w:rFonts w:ascii="Times New Roman" w:hAnsi="Times New Roman" w:cs="Times New Roman"/>
          <w:sz w:val="12"/>
          <w:szCs w:val="12"/>
        </w:rPr>
        <w:t>Сургут</w:t>
      </w:r>
    </w:p>
    <w:p w14:paraId="078970AC" w14:textId="5861293F"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3F5697">
        <w:rPr>
          <w:rFonts w:ascii="Times New Roman" w:hAnsi="Times New Roman" w:cs="Times New Roman"/>
          <w:sz w:val="12"/>
          <w:szCs w:val="12"/>
        </w:rPr>
        <w:t>Сергиевский</w:t>
      </w:r>
    </w:p>
    <w:p w14:paraId="3EB43340" w14:textId="2278351F"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sidRPr="003F5697">
        <w:rPr>
          <w:rFonts w:ascii="Times New Roman" w:hAnsi="Times New Roman" w:cs="Times New Roman"/>
          <w:sz w:val="12"/>
          <w:szCs w:val="12"/>
        </w:rPr>
        <w:t>Самарской области</w:t>
      </w:r>
    </w:p>
    <w:p w14:paraId="1AE96778" w14:textId="789ABAED"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sidRPr="003F5697">
        <w:rPr>
          <w:rFonts w:ascii="Times New Roman" w:hAnsi="Times New Roman" w:cs="Times New Roman"/>
          <w:sz w:val="12"/>
          <w:szCs w:val="12"/>
        </w:rPr>
        <w:t>ПОСТАНОВЛЕНИЕ</w:t>
      </w:r>
    </w:p>
    <w:p w14:paraId="39C26AD8" w14:textId="1D53CC86" w:rsidR="003F5697" w:rsidRDefault="003F5697" w:rsidP="003F569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«11»  марта </w:t>
      </w:r>
      <w:r w:rsidRPr="003F5697">
        <w:rPr>
          <w:rFonts w:ascii="Times New Roman" w:hAnsi="Times New Roman" w:cs="Times New Roman"/>
          <w:sz w:val="12"/>
          <w:szCs w:val="12"/>
        </w:rPr>
        <w:t>2022 г.</w:t>
      </w:r>
      <w:r>
        <w:rPr>
          <w:rFonts w:ascii="Times New Roman" w:hAnsi="Times New Roman" w:cs="Times New Roman"/>
          <w:sz w:val="12"/>
          <w:szCs w:val="12"/>
        </w:rPr>
        <w:t xml:space="preserve">                                                                                                                                                                                                         №</w:t>
      </w:r>
      <w:r w:rsidRPr="003F5697">
        <w:rPr>
          <w:rFonts w:ascii="Times New Roman" w:hAnsi="Times New Roman" w:cs="Times New Roman"/>
          <w:sz w:val="12"/>
          <w:szCs w:val="12"/>
        </w:rPr>
        <w:t>9</w:t>
      </w:r>
    </w:p>
    <w:p w14:paraId="1BFB0835" w14:textId="01810600"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sidRPr="003F5697">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w:t>
      </w:r>
    </w:p>
    <w:p w14:paraId="0876A78F"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proofErr w:type="gramStart"/>
      <w:r w:rsidRPr="003F5697">
        <w:rPr>
          <w:rFonts w:ascii="Times New Roman" w:hAnsi="Times New Roman" w:cs="Times New Roman"/>
          <w:sz w:val="12"/>
          <w:szCs w:val="12"/>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w:t>
      </w:r>
      <w:r w:rsidRPr="003F5697">
        <w:rPr>
          <w:rFonts w:ascii="Times New Roman" w:hAnsi="Times New Roman" w:cs="Times New Roman"/>
          <w:sz w:val="12"/>
          <w:szCs w:val="12"/>
        </w:rPr>
        <w:lastRenderedPageBreak/>
        <w:t>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Сургут</w:t>
      </w:r>
      <w:proofErr w:type="gramEnd"/>
    </w:p>
    <w:p w14:paraId="4B06C54E"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ПОСТАНОВЛЯЕТ:</w:t>
      </w:r>
    </w:p>
    <w:p w14:paraId="5DCC2F8E"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согласно приложению.</w:t>
      </w:r>
    </w:p>
    <w:p w14:paraId="7D493BD7"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 xml:space="preserve">2.  </w:t>
      </w:r>
      <w:proofErr w:type="gramStart"/>
      <w:r w:rsidRPr="003F5697">
        <w:rPr>
          <w:rFonts w:ascii="Times New Roman"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Сергиевский Самарской области от 5.10.2021г. № 42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w:t>
      </w:r>
      <w:proofErr w:type="gramEnd"/>
    </w:p>
    <w:p w14:paraId="7D899E76"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3. Опубликовать настоящее постановление в газете «Сергиевский  вестник».</w:t>
      </w:r>
    </w:p>
    <w:p w14:paraId="239122B5"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5CD623BF" w14:textId="3CF560E1"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 xml:space="preserve">5. </w:t>
      </w:r>
      <w:proofErr w:type="gramStart"/>
      <w:r w:rsidRPr="003F5697">
        <w:rPr>
          <w:rFonts w:ascii="Times New Roman" w:hAnsi="Times New Roman" w:cs="Times New Roman"/>
          <w:sz w:val="12"/>
          <w:szCs w:val="12"/>
        </w:rPr>
        <w:t>Контроль за</w:t>
      </w:r>
      <w:proofErr w:type="gramEnd"/>
      <w:r w:rsidRPr="003F569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E262DC1" w14:textId="77777777"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Глава сельского поселения Сургут </w:t>
      </w:r>
    </w:p>
    <w:p w14:paraId="2C926E6F"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Муниципального района Сергиевский     </w:t>
      </w:r>
    </w:p>
    <w:p w14:paraId="39B61703" w14:textId="08A351DF"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                                        С.А. Содомов</w:t>
      </w:r>
    </w:p>
    <w:p w14:paraId="50CBBE84" w14:textId="77777777" w:rsidR="003F5697" w:rsidRPr="003F5697" w:rsidRDefault="003F5697" w:rsidP="003F5697">
      <w:pPr>
        <w:tabs>
          <w:tab w:val="left" w:pos="0"/>
        </w:tabs>
        <w:spacing w:after="0" w:line="240" w:lineRule="auto"/>
        <w:jc w:val="both"/>
        <w:rPr>
          <w:rFonts w:ascii="Times New Roman" w:hAnsi="Times New Roman" w:cs="Times New Roman"/>
          <w:sz w:val="12"/>
          <w:szCs w:val="12"/>
        </w:rPr>
      </w:pPr>
    </w:p>
    <w:p w14:paraId="3358BD13" w14:textId="77777777"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ПРИЛОЖЕНИЕ</w:t>
      </w:r>
    </w:p>
    <w:p w14:paraId="122E90B2"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к постановлению Администрации</w:t>
      </w:r>
    </w:p>
    <w:p w14:paraId="67066C2E"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 сельского поселени</w:t>
      </w:r>
      <w:r>
        <w:rPr>
          <w:rFonts w:ascii="Times New Roman" w:hAnsi="Times New Roman" w:cs="Times New Roman"/>
          <w:sz w:val="12"/>
          <w:szCs w:val="12"/>
        </w:rPr>
        <w:t xml:space="preserve">я Сургут </w:t>
      </w:r>
    </w:p>
    <w:p w14:paraId="1828A3CA"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5697">
        <w:rPr>
          <w:rFonts w:ascii="Times New Roman" w:hAnsi="Times New Roman" w:cs="Times New Roman"/>
          <w:sz w:val="12"/>
          <w:szCs w:val="12"/>
        </w:rPr>
        <w:t>Сергиевский</w:t>
      </w:r>
    </w:p>
    <w:p w14:paraId="17E3A336" w14:textId="6A2042BD"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 Самарской области</w:t>
      </w:r>
    </w:p>
    <w:p w14:paraId="12F9143B" w14:textId="77777777"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от  11 марта 2022г.№ 9</w:t>
      </w:r>
    </w:p>
    <w:p w14:paraId="585B0342" w14:textId="77777777" w:rsidR="003F5697" w:rsidRPr="003F5697" w:rsidRDefault="003F5697" w:rsidP="003F5697">
      <w:pPr>
        <w:tabs>
          <w:tab w:val="left" w:pos="0"/>
        </w:tabs>
        <w:spacing w:after="0" w:line="240" w:lineRule="auto"/>
        <w:jc w:val="right"/>
        <w:rPr>
          <w:rFonts w:ascii="Times New Roman" w:hAnsi="Times New Roman" w:cs="Times New Roman"/>
          <w:sz w:val="12"/>
          <w:szCs w:val="12"/>
        </w:rPr>
      </w:pPr>
    </w:p>
    <w:p w14:paraId="3698D737" w14:textId="77777777"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Форма</w:t>
      </w:r>
    </w:p>
    <w:p w14:paraId="2EAE2E79" w14:textId="77777777"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QR-код, </w:t>
      </w:r>
      <w:proofErr w:type="gramStart"/>
      <w:r w:rsidRPr="003F5697">
        <w:rPr>
          <w:rFonts w:ascii="Times New Roman" w:hAnsi="Times New Roman" w:cs="Times New Roman"/>
          <w:sz w:val="12"/>
          <w:szCs w:val="12"/>
        </w:rPr>
        <w:t>предусмотренный</w:t>
      </w:r>
      <w:proofErr w:type="gramEnd"/>
      <w:r w:rsidRPr="003F5697">
        <w:rPr>
          <w:rFonts w:ascii="Times New Roman" w:hAnsi="Times New Roman" w:cs="Times New Roman"/>
          <w:sz w:val="12"/>
          <w:szCs w:val="12"/>
        </w:rPr>
        <w:t xml:space="preserve"> постановлением Правительства Российской Федерации </w:t>
      </w:r>
    </w:p>
    <w:p w14:paraId="72AD3C00"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от 16.04.2021 № 604 «Об утверждении Правил формирования и ведения единого реестра </w:t>
      </w:r>
    </w:p>
    <w:p w14:paraId="0FA4FE13" w14:textId="77777777" w:rsid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1F751023" w14:textId="772655BE" w:rsidR="003F5697" w:rsidRPr="003F5697" w:rsidRDefault="003F5697" w:rsidP="003F5697">
      <w:pPr>
        <w:tabs>
          <w:tab w:val="left" w:pos="0"/>
        </w:tabs>
        <w:spacing w:after="0" w:line="240" w:lineRule="auto"/>
        <w:ind w:firstLine="284"/>
        <w:jc w:val="right"/>
        <w:rPr>
          <w:rFonts w:ascii="Times New Roman" w:hAnsi="Times New Roman" w:cs="Times New Roman"/>
          <w:sz w:val="12"/>
          <w:szCs w:val="12"/>
        </w:rPr>
      </w:pPr>
      <w:r w:rsidRPr="003F5697">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3F5697">
        <w:rPr>
          <w:rFonts w:ascii="Times New Roman" w:hAnsi="Times New Roman" w:cs="Times New Roman"/>
          <w:sz w:val="12"/>
          <w:szCs w:val="12"/>
        </w:rPr>
        <w:t>№ 415».</w:t>
      </w:r>
    </w:p>
    <w:p w14:paraId="2CD98578" w14:textId="77777777" w:rsidR="003F5697" w:rsidRPr="003F5697" w:rsidRDefault="003F5697" w:rsidP="003F5697">
      <w:pPr>
        <w:tabs>
          <w:tab w:val="left" w:pos="0"/>
        </w:tabs>
        <w:spacing w:after="0" w:line="240" w:lineRule="auto"/>
        <w:jc w:val="both"/>
        <w:rPr>
          <w:rFonts w:ascii="Times New Roman" w:hAnsi="Times New Roman" w:cs="Times New Roman"/>
          <w:sz w:val="12"/>
          <w:szCs w:val="12"/>
        </w:rPr>
      </w:pPr>
    </w:p>
    <w:p w14:paraId="124AFD9A" w14:textId="1B925DB5" w:rsidR="003F5697" w:rsidRPr="003F5697" w:rsidRDefault="003F5697" w:rsidP="003F5697">
      <w:pPr>
        <w:tabs>
          <w:tab w:val="left" w:pos="0"/>
        </w:tabs>
        <w:spacing w:after="0" w:line="240" w:lineRule="auto"/>
        <w:ind w:firstLine="284"/>
        <w:jc w:val="center"/>
        <w:rPr>
          <w:rFonts w:ascii="Times New Roman" w:hAnsi="Times New Roman" w:cs="Times New Roman"/>
          <w:sz w:val="12"/>
          <w:szCs w:val="12"/>
        </w:rPr>
      </w:pPr>
      <w:r w:rsidRPr="003F5697">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(далее также – проверочный лист)</w:t>
      </w:r>
    </w:p>
    <w:p w14:paraId="61EFBD4F" w14:textId="14B45EA6"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 xml:space="preserve"> «____» ___________20 ___ г.</w:t>
      </w:r>
    </w:p>
    <w:p w14:paraId="453E5AAA" w14:textId="669FCD42"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дата заполнения проверочного листа</w:t>
      </w:r>
    </w:p>
    <w:p w14:paraId="3ECBAFED" w14:textId="77777777" w:rsidR="003F5697" w:rsidRDefault="003F5697" w:rsidP="003F56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31F9F096" w14:textId="2728F609"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AC7BA" w14:textId="715AD65D" w:rsidR="003F5697" w:rsidRDefault="003F5697" w:rsidP="003F56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Pr="003F5697">
        <w:rPr>
          <w:rFonts w:ascii="Times New Roman" w:hAnsi="Times New Roman" w:cs="Times New Roman"/>
          <w:sz w:val="12"/>
          <w:szCs w:val="12"/>
        </w:rPr>
        <w:t xml:space="preserve">нормативного правового акта об утверждении формы проверочного листа: </w:t>
      </w:r>
    </w:p>
    <w:p w14:paraId="65A01D5B" w14:textId="1D7D08D5"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_____________________________________</w:t>
      </w:r>
      <w:r>
        <w:rPr>
          <w:rFonts w:ascii="Times New Roman" w:hAnsi="Times New Roman" w:cs="Times New Roman"/>
          <w:sz w:val="12"/>
          <w:szCs w:val="12"/>
        </w:rPr>
        <w:t>_______________________________</w:t>
      </w:r>
      <w:r w:rsidRPr="003F56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1D62E" w14:textId="77777777" w:rsidR="003F5697" w:rsidRDefault="003F5697" w:rsidP="003F56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F5697">
        <w:rPr>
          <w:rFonts w:ascii="Times New Roman" w:hAnsi="Times New Roman" w:cs="Times New Roman"/>
          <w:sz w:val="12"/>
          <w:szCs w:val="12"/>
        </w:rPr>
        <w:t xml:space="preserve">Вид контрольного мероприятия: </w:t>
      </w:r>
    </w:p>
    <w:p w14:paraId="0A9A3D94" w14:textId="7B625AAE"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w:t>
      </w:r>
      <w:r>
        <w:rPr>
          <w:rFonts w:ascii="Times New Roman" w:hAnsi="Times New Roman" w:cs="Times New Roman"/>
          <w:sz w:val="12"/>
          <w:szCs w:val="12"/>
        </w:rPr>
        <w:t>_______________________________</w:t>
      </w:r>
      <w:r w:rsidRPr="003F5697">
        <w:rPr>
          <w:rFonts w:ascii="Times New Roman" w:hAnsi="Times New Roman" w:cs="Times New Roman"/>
          <w:sz w:val="12"/>
          <w:szCs w:val="12"/>
        </w:rPr>
        <w:t>____________________________________________________________________</w:t>
      </w:r>
    </w:p>
    <w:p w14:paraId="11E14E3D" w14:textId="77777777" w:rsidR="003F5697" w:rsidRDefault="003F5697" w:rsidP="003F56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F5697">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5708F830" w14:textId="0B832AF1"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w:t>
      </w:r>
      <w:r>
        <w:rPr>
          <w:rFonts w:ascii="Times New Roman" w:hAnsi="Times New Roman" w:cs="Times New Roman"/>
          <w:sz w:val="12"/>
          <w:szCs w:val="12"/>
        </w:rPr>
        <w:t>_______________________________</w:t>
      </w:r>
      <w:r w:rsidRPr="003F56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w:t>
      </w:r>
    </w:p>
    <w:p w14:paraId="6B79E60D" w14:textId="5602307C"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 xml:space="preserve">5. </w:t>
      </w:r>
      <w:proofErr w:type="gramStart"/>
      <w:r w:rsidRPr="003F5697">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3F5697">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3E7B8426" w14:textId="77777777" w:rsidR="003F5697" w:rsidRP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F5713" w14:textId="77777777" w:rsidR="00AF6271" w:rsidRDefault="00AF6271" w:rsidP="00AF6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3F5697" w:rsidRPr="003F5697">
        <w:rPr>
          <w:rFonts w:ascii="Times New Roman" w:hAnsi="Times New Roman" w:cs="Times New Roman"/>
          <w:sz w:val="12"/>
          <w:szCs w:val="12"/>
        </w:rPr>
        <w:t xml:space="preserve">проверочного листа: </w:t>
      </w:r>
    </w:p>
    <w:p w14:paraId="550534BA" w14:textId="0DAC29A1" w:rsidR="003F5697" w:rsidRPr="003F5697" w:rsidRDefault="003F5697" w:rsidP="00AF6271">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_____________________________________________</w:t>
      </w:r>
      <w:r w:rsidR="00AF6271">
        <w:rPr>
          <w:rFonts w:ascii="Times New Roman" w:hAnsi="Times New Roman" w:cs="Times New Roman"/>
          <w:sz w:val="12"/>
          <w:szCs w:val="12"/>
        </w:rPr>
        <w:t>______</w:t>
      </w:r>
      <w:r w:rsidRPr="003F56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w:t>
      </w:r>
    </w:p>
    <w:p w14:paraId="0CD304F3" w14:textId="77777777" w:rsidR="00AF6271" w:rsidRDefault="003F5697" w:rsidP="00AF6271">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6CE54821" w14:textId="16719E92" w:rsidR="003F5697" w:rsidRPr="003F5697" w:rsidRDefault="003F5697" w:rsidP="00AF6271">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_______________________________</w:t>
      </w:r>
      <w:r w:rsidR="00AF6271">
        <w:rPr>
          <w:rFonts w:ascii="Times New Roman" w:hAnsi="Times New Roman" w:cs="Times New Roman"/>
          <w:sz w:val="12"/>
          <w:szCs w:val="12"/>
        </w:rPr>
        <w:t>_______________________________</w:t>
      </w:r>
      <w:r w:rsidRPr="003F5697">
        <w:rPr>
          <w:rFonts w:ascii="Times New Roman" w:hAnsi="Times New Roman" w:cs="Times New Roman"/>
          <w:sz w:val="12"/>
          <w:szCs w:val="12"/>
        </w:rPr>
        <w:t>____________________________________________________________________________________________________________________________________________</w:t>
      </w:r>
    </w:p>
    <w:p w14:paraId="7A09318D" w14:textId="77777777" w:rsidR="00AF6271" w:rsidRDefault="00AF6271" w:rsidP="00AF6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3F5697" w:rsidRPr="003F5697">
        <w:rPr>
          <w:rFonts w:ascii="Times New Roman" w:hAnsi="Times New Roman" w:cs="Times New Roman"/>
          <w:sz w:val="12"/>
          <w:szCs w:val="12"/>
        </w:rPr>
        <w:t>Учётный номер контрольного мероприятия</w:t>
      </w:r>
      <w:r>
        <w:rPr>
          <w:rFonts w:ascii="Times New Roman" w:hAnsi="Times New Roman" w:cs="Times New Roman"/>
          <w:sz w:val="12"/>
          <w:szCs w:val="12"/>
        </w:rPr>
        <w:t xml:space="preserve">: </w:t>
      </w:r>
    </w:p>
    <w:p w14:paraId="14267001" w14:textId="4DBED865" w:rsidR="003F5697" w:rsidRPr="003F5697" w:rsidRDefault="00AF6271" w:rsidP="00AF6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_____________________________</w:t>
      </w:r>
      <w:r w:rsidR="003F5697" w:rsidRPr="003F5697">
        <w:rPr>
          <w:rFonts w:ascii="Times New Roman" w:hAnsi="Times New Roman" w:cs="Times New Roman"/>
          <w:sz w:val="12"/>
          <w:szCs w:val="12"/>
        </w:rPr>
        <w:t>____________________________________________________________________</w:t>
      </w:r>
    </w:p>
    <w:p w14:paraId="32D9F59D" w14:textId="21A3845F" w:rsidR="003F5697" w:rsidRDefault="003F5697" w:rsidP="003F5697">
      <w:pPr>
        <w:tabs>
          <w:tab w:val="left" w:pos="0"/>
        </w:tabs>
        <w:spacing w:after="0" w:line="240" w:lineRule="auto"/>
        <w:ind w:firstLine="284"/>
        <w:jc w:val="both"/>
        <w:rPr>
          <w:rFonts w:ascii="Times New Roman" w:hAnsi="Times New Roman" w:cs="Times New Roman"/>
          <w:sz w:val="12"/>
          <w:szCs w:val="12"/>
        </w:rPr>
      </w:pPr>
      <w:r w:rsidRPr="003F5697">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1600671C" w14:textId="77777777" w:rsidR="00AF6271" w:rsidRDefault="00AF6271" w:rsidP="00AF6271">
      <w:pPr>
        <w:tabs>
          <w:tab w:val="left" w:pos="0"/>
        </w:tabs>
        <w:spacing w:after="0" w:line="240" w:lineRule="auto"/>
        <w:jc w:val="both"/>
        <w:rPr>
          <w:rFonts w:ascii="Times New Roman" w:hAnsi="Times New Roman" w:cs="Times New Roman"/>
          <w:sz w:val="12"/>
          <w:szCs w:val="12"/>
        </w:rPr>
      </w:pPr>
    </w:p>
    <w:p w14:paraId="31B74158" w14:textId="77777777" w:rsidR="00AF6271" w:rsidRPr="00FC229F" w:rsidRDefault="00AF6271" w:rsidP="00AF6271">
      <w:pPr>
        <w:tabs>
          <w:tab w:val="left" w:pos="0"/>
        </w:tabs>
        <w:spacing w:after="0" w:line="240" w:lineRule="auto"/>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272"/>
        <w:gridCol w:w="1996"/>
        <w:gridCol w:w="414"/>
        <w:gridCol w:w="427"/>
        <w:gridCol w:w="992"/>
        <w:gridCol w:w="1240"/>
      </w:tblGrid>
      <w:tr w:rsidR="00AF6271" w:rsidRPr="00AF6271" w14:paraId="6A375E77" w14:textId="77777777" w:rsidTr="00AF6271">
        <w:trPr>
          <w:trHeight w:val="73"/>
        </w:trPr>
        <w:tc>
          <w:tcPr>
            <w:tcW w:w="251" w:type="pct"/>
            <w:vMerge w:val="restart"/>
            <w:vAlign w:val="center"/>
          </w:tcPr>
          <w:p w14:paraId="7067E21B"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lastRenderedPageBreak/>
              <w:t xml:space="preserve">№ </w:t>
            </w:r>
            <w:proofErr w:type="gramStart"/>
            <w:r w:rsidRPr="00AF6271">
              <w:rPr>
                <w:rFonts w:ascii="Times New Roman" w:eastAsia="Calibri" w:hAnsi="Times New Roman" w:cs="Times New Roman"/>
                <w:b/>
                <w:bCs/>
                <w:sz w:val="12"/>
                <w:szCs w:val="12"/>
              </w:rPr>
              <w:t>п</w:t>
            </w:r>
            <w:proofErr w:type="gramEnd"/>
            <w:r w:rsidRPr="00AF6271">
              <w:rPr>
                <w:rFonts w:ascii="Times New Roman" w:eastAsia="Calibri" w:hAnsi="Times New Roman" w:cs="Times New Roman"/>
                <w:b/>
                <w:bCs/>
                <w:sz w:val="12"/>
                <w:szCs w:val="12"/>
              </w:rPr>
              <w:t>/п</w:t>
            </w:r>
          </w:p>
        </w:tc>
        <w:tc>
          <w:tcPr>
            <w:tcW w:w="1470" w:type="pct"/>
            <w:vMerge w:val="restart"/>
            <w:vAlign w:val="center"/>
          </w:tcPr>
          <w:p w14:paraId="5C5A27A8"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91" w:type="pct"/>
            <w:vMerge w:val="restart"/>
            <w:vAlign w:val="center"/>
          </w:tcPr>
          <w:p w14:paraId="09B04FFF"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6" w:type="pct"/>
            <w:gridSpan w:val="3"/>
            <w:vAlign w:val="center"/>
          </w:tcPr>
          <w:p w14:paraId="4BF995B2"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Ответы на контрольные вопросы</w:t>
            </w:r>
          </w:p>
        </w:tc>
        <w:tc>
          <w:tcPr>
            <w:tcW w:w="803" w:type="pct"/>
            <w:vMerge w:val="restart"/>
            <w:vAlign w:val="center"/>
          </w:tcPr>
          <w:p w14:paraId="40F0A003"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AF6271" w:rsidRPr="00AF6271" w14:paraId="5824AE7E" w14:textId="77777777" w:rsidTr="00AF6271">
        <w:tc>
          <w:tcPr>
            <w:tcW w:w="251" w:type="pct"/>
            <w:vMerge/>
            <w:vAlign w:val="center"/>
          </w:tcPr>
          <w:p w14:paraId="692FF11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1470" w:type="pct"/>
            <w:vMerge/>
            <w:vAlign w:val="center"/>
          </w:tcPr>
          <w:p w14:paraId="6F40F4D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1291" w:type="pct"/>
            <w:vMerge/>
            <w:vAlign w:val="center"/>
          </w:tcPr>
          <w:p w14:paraId="29FDD51E"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09E5A0DD"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да</w:t>
            </w:r>
          </w:p>
        </w:tc>
        <w:tc>
          <w:tcPr>
            <w:tcW w:w="276" w:type="pct"/>
            <w:vAlign w:val="center"/>
          </w:tcPr>
          <w:p w14:paraId="49590445"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нет</w:t>
            </w:r>
          </w:p>
        </w:tc>
        <w:tc>
          <w:tcPr>
            <w:tcW w:w="642" w:type="pct"/>
            <w:vAlign w:val="center"/>
          </w:tcPr>
          <w:p w14:paraId="77059791" w14:textId="77777777" w:rsidR="00AF6271" w:rsidRPr="00AF6271" w:rsidRDefault="00AF6271" w:rsidP="00AF6271">
            <w:pPr>
              <w:spacing w:after="0" w:line="240" w:lineRule="auto"/>
              <w:jc w:val="center"/>
              <w:rPr>
                <w:rFonts w:ascii="Times New Roman" w:eastAsia="Calibri" w:hAnsi="Times New Roman" w:cs="Times New Roman"/>
                <w:b/>
                <w:bCs/>
                <w:sz w:val="12"/>
                <w:szCs w:val="12"/>
              </w:rPr>
            </w:pPr>
            <w:r w:rsidRPr="00AF6271">
              <w:rPr>
                <w:rFonts w:ascii="Times New Roman" w:eastAsia="Calibri" w:hAnsi="Times New Roman" w:cs="Times New Roman"/>
                <w:b/>
                <w:bCs/>
                <w:sz w:val="12"/>
                <w:szCs w:val="12"/>
              </w:rPr>
              <w:t>неприменимо</w:t>
            </w:r>
          </w:p>
        </w:tc>
        <w:tc>
          <w:tcPr>
            <w:tcW w:w="803" w:type="pct"/>
            <w:vMerge/>
            <w:vAlign w:val="center"/>
          </w:tcPr>
          <w:p w14:paraId="2C9480F9"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098842E7" w14:textId="77777777" w:rsidTr="00AF6271">
        <w:trPr>
          <w:trHeight w:val="73"/>
        </w:trPr>
        <w:tc>
          <w:tcPr>
            <w:tcW w:w="251" w:type="pct"/>
            <w:vAlign w:val="center"/>
          </w:tcPr>
          <w:p w14:paraId="1246F00B"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1</w:t>
            </w:r>
          </w:p>
        </w:tc>
        <w:tc>
          <w:tcPr>
            <w:tcW w:w="1470" w:type="pct"/>
            <w:vAlign w:val="center"/>
          </w:tcPr>
          <w:p w14:paraId="4673886C"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91" w:type="pct"/>
            <w:vAlign w:val="center"/>
          </w:tcPr>
          <w:p w14:paraId="59457A70" w14:textId="6BD7E53A"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268" w:type="pct"/>
            <w:vAlign w:val="center"/>
          </w:tcPr>
          <w:p w14:paraId="5977076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4664102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07CB7252"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22ED6D56"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3E602750" w14:textId="77777777" w:rsidTr="00AF6271">
        <w:tc>
          <w:tcPr>
            <w:tcW w:w="251" w:type="pct"/>
            <w:vAlign w:val="center"/>
          </w:tcPr>
          <w:p w14:paraId="1B6386E1"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2</w:t>
            </w:r>
          </w:p>
        </w:tc>
        <w:tc>
          <w:tcPr>
            <w:tcW w:w="1470" w:type="pct"/>
            <w:vAlign w:val="center"/>
          </w:tcPr>
          <w:p w14:paraId="57A35996" w14:textId="288061F5"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 xml:space="preserve">Внесена плата </w:t>
            </w:r>
            <w:proofErr w:type="gramStart"/>
            <w:r w:rsidRPr="00AF6271">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AF6271">
              <w:rPr>
                <w:rFonts w:ascii="Times New Roman" w:eastAsia="Calibri" w:hAnsi="Times New Roman" w:cs="Times New Roman"/>
                <w:sz w:val="12"/>
                <w:szCs w:val="12"/>
              </w:rPr>
              <w:t xml:space="preserve"> объекта дорожного сервиса к местной автомобильной дороге?</w:t>
            </w:r>
          </w:p>
        </w:tc>
        <w:tc>
          <w:tcPr>
            <w:tcW w:w="1291" w:type="pct"/>
            <w:vAlign w:val="center"/>
          </w:tcPr>
          <w:p w14:paraId="30B0B1A6"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Часть 7 и 9 статьи 22 Федерального закона № 257-ФЗ</w:t>
            </w:r>
          </w:p>
        </w:tc>
        <w:tc>
          <w:tcPr>
            <w:tcW w:w="268" w:type="pct"/>
            <w:vAlign w:val="center"/>
          </w:tcPr>
          <w:p w14:paraId="059C0533"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4D802B7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4910B8C4"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218D220E"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44C2657C" w14:textId="77777777" w:rsidTr="00AF6271">
        <w:tc>
          <w:tcPr>
            <w:tcW w:w="251" w:type="pct"/>
            <w:vAlign w:val="center"/>
          </w:tcPr>
          <w:p w14:paraId="09D0F2B2"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w:t>
            </w:r>
          </w:p>
        </w:tc>
        <w:tc>
          <w:tcPr>
            <w:tcW w:w="1470" w:type="pct"/>
            <w:vAlign w:val="center"/>
          </w:tcPr>
          <w:p w14:paraId="55D99E70" w14:textId="603AC41A"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291" w:type="pct"/>
            <w:vMerge w:val="restart"/>
            <w:vAlign w:val="center"/>
          </w:tcPr>
          <w:p w14:paraId="18A023F4"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Часть 3 статьи 25 Федерального закона № 257-ФЗ</w:t>
            </w:r>
          </w:p>
        </w:tc>
        <w:tc>
          <w:tcPr>
            <w:tcW w:w="268" w:type="pct"/>
            <w:vAlign w:val="center"/>
          </w:tcPr>
          <w:p w14:paraId="52900561"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7A2B4DD9"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6A568872"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14BD7F1E"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0B1B4B6F" w14:textId="77777777" w:rsidTr="00AF6271">
        <w:tc>
          <w:tcPr>
            <w:tcW w:w="251" w:type="pct"/>
            <w:vAlign w:val="center"/>
          </w:tcPr>
          <w:p w14:paraId="70BC19BD" w14:textId="6F31FD86"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3.1</w:t>
            </w:r>
          </w:p>
        </w:tc>
        <w:tc>
          <w:tcPr>
            <w:tcW w:w="1470" w:type="pct"/>
            <w:vAlign w:val="center"/>
          </w:tcPr>
          <w:p w14:paraId="23E34212" w14:textId="4981F9F4"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291" w:type="pct"/>
            <w:vMerge/>
            <w:vAlign w:val="center"/>
          </w:tcPr>
          <w:p w14:paraId="606A827B"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711C8FA2"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6FBF29B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13B0590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6F542BA5"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7F2B7C85" w14:textId="77777777" w:rsidTr="00AF6271">
        <w:tc>
          <w:tcPr>
            <w:tcW w:w="251" w:type="pct"/>
            <w:vAlign w:val="center"/>
          </w:tcPr>
          <w:p w14:paraId="3129A9C8"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3.2</w:t>
            </w:r>
          </w:p>
        </w:tc>
        <w:tc>
          <w:tcPr>
            <w:tcW w:w="1470" w:type="pct"/>
            <w:vAlign w:val="center"/>
          </w:tcPr>
          <w:p w14:paraId="454C8C37" w14:textId="1A5EDDAF"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291" w:type="pct"/>
            <w:vMerge/>
            <w:vAlign w:val="center"/>
          </w:tcPr>
          <w:p w14:paraId="24AC0461"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7630D46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4A50709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0AFC4BAB"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0BEF877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31494291" w14:textId="77777777" w:rsidTr="00AF6271">
        <w:tc>
          <w:tcPr>
            <w:tcW w:w="251" w:type="pct"/>
            <w:vAlign w:val="center"/>
          </w:tcPr>
          <w:p w14:paraId="4254FA4B"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3.3</w:t>
            </w:r>
          </w:p>
        </w:tc>
        <w:tc>
          <w:tcPr>
            <w:tcW w:w="1470" w:type="pct"/>
            <w:vAlign w:val="center"/>
          </w:tcPr>
          <w:p w14:paraId="5EE932A0" w14:textId="446B4676" w:rsidR="00AF6271" w:rsidRPr="00AF6271" w:rsidRDefault="00AF6271" w:rsidP="00AF6271">
            <w:pPr>
              <w:spacing w:after="0" w:line="240" w:lineRule="auto"/>
              <w:jc w:val="center"/>
              <w:rPr>
                <w:rFonts w:ascii="Times New Roman" w:eastAsia="Calibri" w:hAnsi="Times New Roman" w:cs="Times New Roman"/>
                <w:sz w:val="12"/>
                <w:szCs w:val="12"/>
              </w:rPr>
            </w:pPr>
            <w:proofErr w:type="gramStart"/>
            <w:r w:rsidRPr="00AF6271">
              <w:rPr>
                <w:rFonts w:ascii="Times New Roman" w:eastAsia="Calibri" w:hAnsi="Times New Roman" w:cs="Times New Roman"/>
                <w:sz w:val="12"/>
                <w:szCs w:val="12"/>
              </w:rPr>
              <w:t>на распашку</w:t>
            </w:r>
            <w:proofErr w:type="gramEnd"/>
            <w:r w:rsidRPr="00AF6271">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1291" w:type="pct"/>
            <w:vMerge/>
            <w:vAlign w:val="center"/>
          </w:tcPr>
          <w:p w14:paraId="3348179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6FBDD22C"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6034C56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63864ED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328B9E6B"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7A9E3DED" w14:textId="77777777" w:rsidTr="00AF6271">
        <w:tc>
          <w:tcPr>
            <w:tcW w:w="251" w:type="pct"/>
            <w:vAlign w:val="center"/>
          </w:tcPr>
          <w:p w14:paraId="628B8A64"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3.4</w:t>
            </w:r>
          </w:p>
        </w:tc>
        <w:tc>
          <w:tcPr>
            <w:tcW w:w="1470" w:type="pct"/>
            <w:vAlign w:val="center"/>
          </w:tcPr>
          <w:p w14:paraId="74FA2686" w14:textId="627AE612"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291" w:type="pct"/>
            <w:vMerge/>
            <w:vAlign w:val="center"/>
          </w:tcPr>
          <w:p w14:paraId="3BA4E90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408C7F3E"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68FA5539"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66A4548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494BC3A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727B0C09" w14:textId="77777777" w:rsidTr="00AF6271">
        <w:tc>
          <w:tcPr>
            <w:tcW w:w="251" w:type="pct"/>
            <w:vAlign w:val="center"/>
          </w:tcPr>
          <w:p w14:paraId="23BA9FE4"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3.5</w:t>
            </w:r>
          </w:p>
        </w:tc>
        <w:tc>
          <w:tcPr>
            <w:tcW w:w="1470" w:type="pct"/>
            <w:vAlign w:val="center"/>
          </w:tcPr>
          <w:p w14:paraId="678F6CE6" w14:textId="1FD92C23"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291" w:type="pct"/>
            <w:vMerge/>
            <w:vAlign w:val="center"/>
          </w:tcPr>
          <w:p w14:paraId="0451B1D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4D1F2E83"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4048290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2B5B291E"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63453E7C"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5F04CB5D" w14:textId="77777777" w:rsidTr="00AF6271">
        <w:tc>
          <w:tcPr>
            <w:tcW w:w="251" w:type="pct"/>
            <w:vAlign w:val="center"/>
          </w:tcPr>
          <w:p w14:paraId="7589B22C"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3.6</w:t>
            </w:r>
          </w:p>
        </w:tc>
        <w:tc>
          <w:tcPr>
            <w:tcW w:w="1470" w:type="pct"/>
            <w:vAlign w:val="center"/>
          </w:tcPr>
          <w:p w14:paraId="181E0AA3" w14:textId="697F0E42"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91" w:type="pct"/>
            <w:vMerge/>
            <w:vAlign w:val="center"/>
          </w:tcPr>
          <w:p w14:paraId="538ACFCD"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68" w:type="pct"/>
            <w:vAlign w:val="center"/>
          </w:tcPr>
          <w:p w14:paraId="0F52DB58"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78B579B6"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650B248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7785B1D9"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3AF30060" w14:textId="77777777" w:rsidTr="00AF6271">
        <w:tc>
          <w:tcPr>
            <w:tcW w:w="251" w:type="pct"/>
            <w:vAlign w:val="center"/>
          </w:tcPr>
          <w:p w14:paraId="55FAA09A"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4</w:t>
            </w:r>
          </w:p>
        </w:tc>
        <w:tc>
          <w:tcPr>
            <w:tcW w:w="1470" w:type="pct"/>
            <w:vAlign w:val="center"/>
          </w:tcPr>
          <w:p w14:paraId="35CC4F83" w14:textId="4A52E81F"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 xml:space="preserve">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w:t>
            </w:r>
            <w:r w:rsidRPr="00AF6271">
              <w:rPr>
                <w:rFonts w:ascii="Times New Roman" w:eastAsia="Calibri" w:hAnsi="Times New Roman" w:cs="Times New Roman"/>
                <w:sz w:val="12"/>
                <w:szCs w:val="12"/>
              </w:rPr>
              <w:lastRenderedPageBreak/>
              <w:t>использования в соответствии с разрешенным использованием, после прекращения действия указанного сервитута?</w:t>
            </w:r>
          </w:p>
        </w:tc>
        <w:tc>
          <w:tcPr>
            <w:tcW w:w="1291" w:type="pct"/>
            <w:vAlign w:val="center"/>
          </w:tcPr>
          <w:p w14:paraId="7A13279B"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Часть 4.11 статьи 25 Федерального закона № 257-ФЗ</w:t>
            </w:r>
          </w:p>
        </w:tc>
        <w:tc>
          <w:tcPr>
            <w:tcW w:w="268" w:type="pct"/>
            <w:vAlign w:val="center"/>
          </w:tcPr>
          <w:p w14:paraId="4BE36F67"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6F359343"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755F712A"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698553F6"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r w:rsidR="00AF6271" w:rsidRPr="00AF6271" w14:paraId="0B2F856C" w14:textId="77777777" w:rsidTr="00AF6271">
        <w:tc>
          <w:tcPr>
            <w:tcW w:w="251" w:type="pct"/>
            <w:vAlign w:val="center"/>
          </w:tcPr>
          <w:p w14:paraId="17622DF5"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5</w:t>
            </w:r>
          </w:p>
        </w:tc>
        <w:tc>
          <w:tcPr>
            <w:tcW w:w="1470" w:type="pct"/>
            <w:vAlign w:val="center"/>
          </w:tcPr>
          <w:p w14:paraId="3C22D719" w14:textId="699FC78C"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291" w:type="pct"/>
            <w:vAlign w:val="center"/>
          </w:tcPr>
          <w:p w14:paraId="1FA2AB3B" w14:textId="77777777" w:rsidR="00AF6271" w:rsidRPr="00AF6271" w:rsidRDefault="00AF6271" w:rsidP="00AF6271">
            <w:pPr>
              <w:spacing w:after="0" w:line="240" w:lineRule="auto"/>
              <w:jc w:val="center"/>
              <w:rPr>
                <w:rFonts w:ascii="Times New Roman" w:eastAsia="Calibri" w:hAnsi="Times New Roman" w:cs="Times New Roman"/>
                <w:sz w:val="12"/>
                <w:szCs w:val="12"/>
              </w:rPr>
            </w:pPr>
            <w:r w:rsidRPr="00AF6271">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68" w:type="pct"/>
            <w:vAlign w:val="center"/>
          </w:tcPr>
          <w:p w14:paraId="3E8FC569"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276" w:type="pct"/>
            <w:vAlign w:val="center"/>
          </w:tcPr>
          <w:p w14:paraId="2C9511DB"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642" w:type="pct"/>
            <w:vAlign w:val="center"/>
          </w:tcPr>
          <w:p w14:paraId="6DDAC7B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c>
          <w:tcPr>
            <w:tcW w:w="803" w:type="pct"/>
            <w:vAlign w:val="center"/>
          </w:tcPr>
          <w:p w14:paraId="7D2B8F90" w14:textId="77777777" w:rsidR="00AF6271" w:rsidRPr="00AF6271" w:rsidRDefault="00AF6271" w:rsidP="00AF6271">
            <w:pPr>
              <w:spacing w:after="0" w:line="240" w:lineRule="auto"/>
              <w:jc w:val="center"/>
              <w:rPr>
                <w:rFonts w:ascii="Times New Roman" w:eastAsia="Calibri" w:hAnsi="Times New Roman" w:cs="Times New Roman"/>
                <w:sz w:val="12"/>
                <w:szCs w:val="12"/>
              </w:rPr>
            </w:pPr>
          </w:p>
        </w:tc>
      </w:tr>
    </w:tbl>
    <w:p w14:paraId="2EF74C23" w14:textId="77777777" w:rsidR="00FC229F" w:rsidRDefault="00FC229F" w:rsidP="00FC229F">
      <w:pPr>
        <w:tabs>
          <w:tab w:val="left" w:pos="0"/>
        </w:tabs>
        <w:spacing w:after="0" w:line="240" w:lineRule="auto"/>
        <w:ind w:firstLine="284"/>
        <w:jc w:val="center"/>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AF6271" w14:paraId="1C2D5004" w14:textId="77777777" w:rsidTr="00717934">
        <w:tc>
          <w:tcPr>
            <w:tcW w:w="6636" w:type="dxa"/>
            <w:vAlign w:val="center"/>
          </w:tcPr>
          <w:p w14:paraId="221EC73A" w14:textId="77777777" w:rsidR="00AF6271" w:rsidRDefault="00AF6271"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11CDB88A" w14:textId="77777777" w:rsidR="00AF6271" w:rsidRDefault="00AF6271"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AF6271" w14:paraId="5DC6E846" w14:textId="77777777" w:rsidTr="00717934">
        <w:tc>
          <w:tcPr>
            <w:tcW w:w="6636" w:type="dxa"/>
            <w:vAlign w:val="center"/>
          </w:tcPr>
          <w:p w14:paraId="116360AE" w14:textId="77777777" w:rsidR="00AF6271" w:rsidRDefault="00AF6271"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2C80A1AB" w14:textId="77777777" w:rsidR="00AF6271" w:rsidRDefault="00AF6271"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1BBC4E91" w14:textId="77777777" w:rsidR="00AF6271" w:rsidRDefault="00AF6271" w:rsidP="00FC229F">
      <w:pPr>
        <w:tabs>
          <w:tab w:val="left" w:pos="0"/>
        </w:tabs>
        <w:spacing w:after="0" w:line="240" w:lineRule="auto"/>
        <w:ind w:firstLine="284"/>
        <w:jc w:val="center"/>
        <w:rPr>
          <w:rFonts w:ascii="Times New Roman" w:hAnsi="Times New Roman" w:cs="Times New Roman"/>
          <w:sz w:val="12"/>
          <w:szCs w:val="12"/>
        </w:rPr>
      </w:pPr>
    </w:p>
    <w:p w14:paraId="3A762BC8" w14:textId="77777777" w:rsidR="00EC1423" w:rsidRDefault="00EC1423" w:rsidP="00EC1423">
      <w:pPr>
        <w:tabs>
          <w:tab w:val="left" w:pos="0"/>
        </w:tabs>
        <w:spacing w:after="0" w:line="240" w:lineRule="auto"/>
        <w:ind w:firstLine="284"/>
        <w:jc w:val="center"/>
        <w:rPr>
          <w:rFonts w:ascii="Times New Roman" w:hAnsi="Times New Roman" w:cs="Times New Roman"/>
          <w:sz w:val="12"/>
          <w:szCs w:val="12"/>
        </w:rPr>
      </w:pPr>
      <w:r w:rsidRPr="00EC1423">
        <w:rPr>
          <w:rFonts w:ascii="Times New Roman" w:hAnsi="Times New Roman" w:cs="Times New Roman"/>
          <w:sz w:val="12"/>
          <w:szCs w:val="12"/>
        </w:rPr>
        <w:t>Администрация</w:t>
      </w:r>
    </w:p>
    <w:p w14:paraId="0D4A135B" w14:textId="2AFF476A" w:rsidR="00EC1423" w:rsidRDefault="00EC1423" w:rsidP="00EC142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городского </w:t>
      </w:r>
      <w:r w:rsidRPr="00EC1423">
        <w:rPr>
          <w:rFonts w:ascii="Times New Roman" w:hAnsi="Times New Roman" w:cs="Times New Roman"/>
          <w:sz w:val="12"/>
          <w:szCs w:val="12"/>
        </w:rPr>
        <w:t xml:space="preserve">поселения Суходол </w:t>
      </w:r>
    </w:p>
    <w:p w14:paraId="0AAC5F71" w14:textId="6DD54D31" w:rsidR="00EC1423" w:rsidRPr="00EC1423" w:rsidRDefault="00EC1423" w:rsidP="00EC1423">
      <w:pPr>
        <w:tabs>
          <w:tab w:val="left" w:pos="0"/>
        </w:tabs>
        <w:spacing w:after="0" w:line="240" w:lineRule="auto"/>
        <w:ind w:firstLine="284"/>
        <w:jc w:val="center"/>
        <w:rPr>
          <w:rFonts w:ascii="Times New Roman" w:hAnsi="Times New Roman" w:cs="Times New Roman"/>
          <w:sz w:val="12"/>
          <w:szCs w:val="12"/>
        </w:rPr>
      </w:pPr>
      <w:r w:rsidRPr="00EC1423">
        <w:rPr>
          <w:rFonts w:ascii="Times New Roman" w:hAnsi="Times New Roman" w:cs="Times New Roman"/>
          <w:sz w:val="12"/>
          <w:szCs w:val="12"/>
        </w:rPr>
        <w:t xml:space="preserve">муниципального района Сергиевский </w:t>
      </w:r>
    </w:p>
    <w:p w14:paraId="5D315752" w14:textId="1E6375AB" w:rsidR="00EC1423" w:rsidRPr="00EC1423" w:rsidRDefault="00EC1423" w:rsidP="00EC142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31EC6717" w14:textId="68A5D186" w:rsidR="00EC1423" w:rsidRPr="00EC1423" w:rsidRDefault="00EC1423" w:rsidP="00EC142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3A10345" w14:textId="19D53C85" w:rsidR="009E220F" w:rsidRDefault="00EC1423" w:rsidP="00EC1423">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марта 2022</w:t>
      </w:r>
      <w:r w:rsidRPr="00EC1423">
        <w:rPr>
          <w:rFonts w:ascii="Times New Roman" w:hAnsi="Times New Roman" w:cs="Times New Roman"/>
          <w:sz w:val="12"/>
          <w:szCs w:val="12"/>
        </w:rPr>
        <w:t>г.</w:t>
      </w:r>
      <w:r>
        <w:rPr>
          <w:rFonts w:ascii="Times New Roman" w:hAnsi="Times New Roman" w:cs="Times New Roman"/>
          <w:sz w:val="12"/>
          <w:szCs w:val="12"/>
        </w:rPr>
        <w:t xml:space="preserve">                                                                                                                                                                                                          №</w:t>
      </w:r>
      <w:r w:rsidRPr="00EC1423">
        <w:rPr>
          <w:rFonts w:ascii="Times New Roman" w:hAnsi="Times New Roman" w:cs="Times New Roman"/>
          <w:sz w:val="12"/>
          <w:szCs w:val="12"/>
        </w:rPr>
        <w:t xml:space="preserve">29  </w:t>
      </w:r>
    </w:p>
    <w:p w14:paraId="7D02956E" w14:textId="4B3B15D0" w:rsidR="00EC1423" w:rsidRPr="00EC1423" w:rsidRDefault="00EC1423" w:rsidP="00EC1423">
      <w:pPr>
        <w:tabs>
          <w:tab w:val="left" w:pos="0"/>
        </w:tabs>
        <w:spacing w:after="0" w:line="240" w:lineRule="auto"/>
        <w:ind w:firstLine="284"/>
        <w:jc w:val="center"/>
        <w:rPr>
          <w:rFonts w:ascii="Times New Roman" w:hAnsi="Times New Roman" w:cs="Times New Roman"/>
          <w:sz w:val="12"/>
          <w:szCs w:val="12"/>
        </w:rPr>
      </w:pPr>
      <w:r w:rsidRPr="00EC1423">
        <w:rPr>
          <w:rFonts w:ascii="Times New Roman" w:hAnsi="Times New Roman" w:cs="Times New Roman"/>
          <w:sz w:val="12"/>
          <w:szCs w:val="12"/>
        </w:rPr>
        <w:t>«Об утверж</w:t>
      </w:r>
      <w:r>
        <w:rPr>
          <w:rFonts w:ascii="Times New Roman" w:hAnsi="Times New Roman" w:cs="Times New Roman"/>
          <w:sz w:val="12"/>
          <w:szCs w:val="12"/>
        </w:rPr>
        <w:t xml:space="preserve">дении формы проверочного листа, </w:t>
      </w:r>
      <w:r w:rsidRPr="00EC1423">
        <w:rPr>
          <w:rFonts w:ascii="Times New Roman" w:hAnsi="Times New Roman" w:cs="Times New Roman"/>
          <w:sz w:val="12"/>
          <w:szCs w:val="12"/>
        </w:rPr>
        <w:t>и</w:t>
      </w:r>
      <w:r>
        <w:rPr>
          <w:rFonts w:ascii="Times New Roman" w:hAnsi="Times New Roman" w:cs="Times New Roman"/>
          <w:sz w:val="12"/>
          <w:szCs w:val="12"/>
        </w:rPr>
        <w:t xml:space="preserve">спользуемого при осуществлении </w:t>
      </w:r>
      <w:r w:rsidRPr="00EC1423">
        <w:rPr>
          <w:rFonts w:ascii="Times New Roman" w:hAnsi="Times New Roman" w:cs="Times New Roman"/>
          <w:sz w:val="12"/>
          <w:szCs w:val="12"/>
        </w:rPr>
        <w:t>муниципал</w:t>
      </w:r>
      <w:r>
        <w:rPr>
          <w:rFonts w:ascii="Times New Roman" w:hAnsi="Times New Roman" w:cs="Times New Roman"/>
          <w:sz w:val="12"/>
          <w:szCs w:val="12"/>
        </w:rPr>
        <w:t xml:space="preserve">ьного контроля на автомобильном </w:t>
      </w:r>
      <w:r w:rsidRPr="00EC1423">
        <w:rPr>
          <w:rFonts w:ascii="Times New Roman" w:hAnsi="Times New Roman" w:cs="Times New Roman"/>
          <w:sz w:val="12"/>
          <w:szCs w:val="12"/>
        </w:rPr>
        <w:t>транспорте, г</w:t>
      </w:r>
      <w:r>
        <w:rPr>
          <w:rFonts w:ascii="Times New Roman" w:hAnsi="Times New Roman" w:cs="Times New Roman"/>
          <w:sz w:val="12"/>
          <w:szCs w:val="12"/>
        </w:rPr>
        <w:t>ородском наземном электрическом</w:t>
      </w:r>
      <w:r w:rsidRPr="00EC1423">
        <w:rPr>
          <w:rFonts w:ascii="Times New Roman" w:hAnsi="Times New Roman" w:cs="Times New Roman"/>
          <w:sz w:val="12"/>
          <w:szCs w:val="12"/>
        </w:rPr>
        <w:t xml:space="preserve"> транс</w:t>
      </w:r>
      <w:r>
        <w:rPr>
          <w:rFonts w:ascii="Times New Roman" w:hAnsi="Times New Roman" w:cs="Times New Roman"/>
          <w:sz w:val="12"/>
          <w:szCs w:val="12"/>
        </w:rPr>
        <w:t xml:space="preserve">порте и в дорожном хозяйстве в границах населенных пунктов городского поселения Суходол </w:t>
      </w:r>
      <w:r w:rsidRPr="00EC1423">
        <w:rPr>
          <w:rFonts w:ascii="Times New Roman" w:hAnsi="Times New Roman" w:cs="Times New Roman"/>
          <w:sz w:val="12"/>
          <w:szCs w:val="12"/>
        </w:rPr>
        <w:t>муниципального района Сергиевский Самарской области»</w:t>
      </w:r>
    </w:p>
    <w:p w14:paraId="0E954D74" w14:textId="707E5F4F"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proofErr w:type="gramStart"/>
      <w:r w:rsidRPr="00EC1423">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w:t>
      </w:r>
      <w:r>
        <w:rPr>
          <w:rFonts w:ascii="Times New Roman" w:hAnsi="Times New Roman" w:cs="Times New Roman"/>
          <w:sz w:val="12"/>
          <w:szCs w:val="12"/>
        </w:rPr>
        <w:t>ия городского поселения Суходол</w:t>
      </w:r>
      <w:proofErr w:type="gramEnd"/>
    </w:p>
    <w:p w14:paraId="10C920D4"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ПОСТАНОВЛЯЕТ:</w:t>
      </w:r>
    </w:p>
    <w:p w14:paraId="0EFD15A6"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согласно приложению.</w:t>
      </w:r>
    </w:p>
    <w:p w14:paraId="1E34305D"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2.  </w:t>
      </w:r>
      <w:proofErr w:type="gramStart"/>
      <w:r w:rsidRPr="00EC1423">
        <w:rPr>
          <w:rFonts w:ascii="Times New Roman"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Самарской области от 05 октября 2021 года № 110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w:t>
      </w:r>
      <w:proofErr w:type="gramEnd"/>
    </w:p>
    <w:p w14:paraId="533015F5"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3. Опубликовать настоящее постановление в газете «Сергиевский  вестник».</w:t>
      </w:r>
    </w:p>
    <w:p w14:paraId="76C73E5A"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6634D08E" w14:textId="1FA8CEE2"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5. </w:t>
      </w:r>
      <w:proofErr w:type="gramStart"/>
      <w:r w:rsidRPr="00EC1423">
        <w:rPr>
          <w:rFonts w:ascii="Times New Roman" w:hAnsi="Times New Roman" w:cs="Times New Roman"/>
          <w:sz w:val="12"/>
          <w:szCs w:val="12"/>
        </w:rPr>
        <w:t>Контроль за</w:t>
      </w:r>
      <w:proofErr w:type="gramEnd"/>
      <w:r w:rsidRPr="00EC142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C0C0D4C" w14:textId="0FD206CB" w:rsidR="00EC1423" w:rsidRDefault="00EC1423" w:rsidP="00EC142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городского поселения </w:t>
      </w:r>
      <w:r w:rsidRPr="00EC1423">
        <w:rPr>
          <w:rFonts w:ascii="Times New Roman" w:hAnsi="Times New Roman" w:cs="Times New Roman"/>
          <w:sz w:val="12"/>
          <w:szCs w:val="12"/>
        </w:rPr>
        <w:t xml:space="preserve">Суходол </w:t>
      </w:r>
    </w:p>
    <w:p w14:paraId="2A156C00" w14:textId="575796BA" w:rsidR="00EC1423" w:rsidRDefault="00EC1423" w:rsidP="00EC142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C1423">
        <w:rPr>
          <w:rFonts w:ascii="Times New Roman" w:hAnsi="Times New Roman" w:cs="Times New Roman"/>
          <w:sz w:val="12"/>
          <w:szCs w:val="12"/>
        </w:rPr>
        <w:t xml:space="preserve">Сергиевский </w:t>
      </w:r>
    </w:p>
    <w:p w14:paraId="43C18BA0" w14:textId="77777777" w:rsid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Самарской области     </w:t>
      </w:r>
    </w:p>
    <w:p w14:paraId="09186833" w14:textId="563E4BB7"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Сапрыкин В.В.</w:t>
      </w:r>
    </w:p>
    <w:p w14:paraId="5377375A" w14:textId="77777777" w:rsidR="00EC1423" w:rsidRPr="00EC1423" w:rsidRDefault="00EC1423" w:rsidP="00EC1423">
      <w:pPr>
        <w:tabs>
          <w:tab w:val="left" w:pos="0"/>
        </w:tabs>
        <w:spacing w:after="0" w:line="240" w:lineRule="auto"/>
        <w:jc w:val="both"/>
        <w:rPr>
          <w:rFonts w:ascii="Times New Roman" w:hAnsi="Times New Roman" w:cs="Times New Roman"/>
          <w:sz w:val="12"/>
          <w:szCs w:val="12"/>
        </w:rPr>
      </w:pPr>
    </w:p>
    <w:p w14:paraId="1F9347F2" w14:textId="77777777"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ПРИЛОЖЕНИЕ</w:t>
      </w:r>
    </w:p>
    <w:p w14:paraId="2EEB85C5" w14:textId="77777777" w:rsid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к постановлению Администрации</w:t>
      </w:r>
    </w:p>
    <w:p w14:paraId="36023F9A" w14:textId="77777777" w:rsid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 городского поселения Суходол </w:t>
      </w:r>
    </w:p>
    <w:p w14:paraId="42B3C46F" w14:textId="5C4530DB"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C1423">
        <w:rPr>
          <w:rFonts w:ascii="Times New Roman" w:hAnsi="Times New Roman" w:cs="Times New Roman"/>
          <w:sz w:val="12"/>
          <w:szCs w:val="12"/>
        </w:rPr>
        <w:t>Сергиевский</w:t>
      </w:r>
    </w:p>
    <w:p w14:paraId="0583C167" w14:textId="77777777"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Самарской области</w:t>
      </w:r>
    </w:p>
    <w:p w14:paraId="37E202B4" w14:textId="65702B5B"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09.03.2022 г.</w:t>
      </w:r>
      <w:r w:rsidRPr="00EC1423">
        <w:rPr>
          <w:rFonts w:ascii="Times New Roman" w:hAnsi="Times New Roman" w:cs="Times New Roman"/>
          <w:sz w:val="12"/>
          <w:szCs w:val="12"/>
        </w:rPr>
        <w:t>№ 29</w:t>
      </w:r>
    </w:p>
    <w:p w14:paraId="748E8B0E" w14:textId="77777777"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p>
    <w:p w14:paraId="1B7985DC" w14:textId="1B3C2E2F"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Форма</w:t>
      </w:r>
    </w:p>
    <w:p w14:paraId="474ADFBE" w14:textId="77777777"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QR-код, </w:t>
      </w:r>
      <w:proofErr w:type="gramStart"/>
      <w:r w:rsidRPr="00EC1423">
        <w:rPr>
          <w:rFonts w:ascii="Times New Roman" w:hAnsi="Times New Roman" w:cs="Times New Roman"/>
          <w:sz w:val="12"/>
          <w:szCs w:val="12"/>
        </w:rPr>
        <w:t>предусмотренный</w:t>
      </w:r>
      <w:proofErr w:type="gramEnd"/>
      <w:r w:rsidRPr="00EC1423">
        <w:rPr>
          <w:rFonts w:ascii="Times New Roman" w:hAnsi="Times New Roman" w:cs="Times New Roman"/>
          <w:sz w:val="12"/>
          <w:szCs w:val="12"/>
        </w:rPr>
        <w:t xml:space="preserve"> постановлением Правительства Российской Федерации </w:t>
      </w:r>
    </w:p>
    <w:p w14:paraId="6EC478AB" w14:textId="77777777" w:rsid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от 16.04.2021 № 604 «Об утверждении Правил формирования и ведения единого реестра </w:t>
      </w:r>
    </w:p>
    <w:p w14:paraId="3F73E8A5" w14:textId="77777777" w:rsid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3DDCC48B" w14:textId="48608FE5" w:rsidR="00EC1423" w:rsidRPr="00EC1423" w:rsidRDefault="00EC1423" w:rsidP="00EC1423">
      <w:pPr>
        <w:tabs>
          <w:tab w:val="left" w:pos="0"/>
        </w:tabs>
        <w:spacing w:after="0" w:line="240" w:lineRule="auto"/>
        <w:ind w:firstLine="284"/>
        <w:jc w:val="right"/>
        <w:rPr>
          <w:rFonts w:ascii="Times New Roman" w:hAnsi="Times New Roman" w:cs="Times New Roman"/>
          <w:sz w:val="12"/>
          <w:szCs w:val="12"/>
        </w:rPr>
      </w:pPr>
      <w:r w:rsidRPr="00EC1423">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EC1423">
        <w:rPr>
          <w:rFonts w:ascii="Times New Roman" w:hAnsi="Times New Roman" w:cs="Times New Roman"/>
          <w:sz w:val="12"/>
          <w:szCs w:val="12"/>
        </w:rPr>
        <w:t>№ 415».</w:t>
      </w:r>
    </w:p>
    <w:p w14:paraId="3F56A462" w14:textId="77777777" w:rsidR="00EC1423" w:rsidRPr="00EC1423" w:rsidRDefault="00EC1423" w:rsidP="00EC1423">
      <w:pPr>
        <w:tabs>
          <w:tab w:val="left" w:pos="0"/>
        </w:tabs>
        <w:spacing w:after="0" w:line="240" w:lineRule="auto"/>
        <w:jc w:val="both"/>
        <w:rPr>
          <w:rFonts w:ascii="Times New Roman" w:hAnsi="Times New Roman" w:cs="Times New Roman"/>
          <w:sz w:val="12"/>
          <w:szCs w:val="12"/>
        </w:rPr>
      </w:pPr>
    </w:p>
    <w:p w14:paraId="1786D5A0" w14:textId="1BE06E6B" w:rsidR="00EC1423" w:rsidRPr="00EC1423" w:rsidRDefault="00EC1423" w:rsidP="00EC1423">
      <w:pPr>
        <w:tabs>
          <w:tab w:val="left" w:pos="0"/>
        </w:tabs>
        <w:spacing w:after="0" w:line="240" w:lineRule="auto"/>
        <w:ind w:firstLine="284"/>
        <w:jc w:val="center"/>
        <w:rPr>
          <w:rFonts w:ascii="Times New Roman" w:hAnsi="Times New Roman" w:cs="Times New Roman"/>
          <w:sz w:val="12"/>
          <w:szCs w:val="12"/>
        </w:rPr>
      </w:pPr>
      <w:r w:rsidRPr="00EC1423">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(далее также – проверочный лист)</w:t>
      </w:r>
    </w:p>
    <w:p w14:paraId="2ABE09CF" w14:textId="3B7D1650"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 «____» ___________20 ___ г.</w:t>
      </w:r>
    </w:p>
    <w:p w14:paraId="0B213CCA" w14:textId="62D86439"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375919E8"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656858CF" w14:textId="7043B5BE"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F840B"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lastRenderedPageBreak/>
        <w:t xml:space="preserve">2.  Наименование    контрольного    органа и    реквизиты    нормативного правового акта об утверждении формы проверочного листа: </w:t>
      </w:r>
    </w:p>
    <w:p w14:paraId="351DAB09" w14:textId="68C96299"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C142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813DA4"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C1423">
        <w:rPr>
          <w:rFonts w:ascii="Times New Roman" w:hAnsi="Times New Roman" w:cs="Times New Roman"/>
          <w:sz w:val="12"/>
          <w:szCs w:val="12"/>
        </w:rPr>
        <w:t>Вид контрольного мероприятия:</w:t>
      </w:r>
    </w:p>
    <w:p w14:paraId="3B083156" w14:textId="3726949F"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 ____________________________</w:t>
      </w:r>
      <w:r>
        <w:rPr>
          <w:rFonts w:ascii="Times New Roman" w:hAnsi="Times New Roman" w:cs="Times New Roman"/>
          <w:sz w:val="12"/>
          <w:szCs w:val="12"/>
        </w:rPr>
        <w:t>________</w:t>
      </w:r>
      <w:r w:rsidRPr="00EC1423">
        <w:rPr>
          <w:rFonts w:ascii="Times New Roman" w:hAnsi="Times New Roman" w:cs="Times New Roman"/>
          <w:sz w:val="12"/>
          <w:szCs w:val="12"/>
        </w:rPr>
        <w:t>__________________________________________________________________</w:t>
      </w:r>
    </w:p>
    <w:p w14:paraId="60AF844F"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C1423">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396F40AC" w14:textId="4873A4FD"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w:t>
      </w:r>
      <w:r>
        <w:rPr>
          <w:rFonts w:ascii="Times New Roman" w:hAnsi="Times New Roman" w:cs="Times New Roman"/>
          <w:sz w:val="12"/>
          <w:szCs w:val="12"/>
        </w:rPr>
        <w:t>_______________________________</w:t>
      </w:r>
      <w:r w:rsidRPr="00EC142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2F1E7A74" w14:textId="42832383"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5. </w:t>
      </w:r>
      <w:proofErr w:type="gramStart"/>
      <w:r w:rsidRPr="00EC1423">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EC1423">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3F4C88E3" w14:textId="77777777"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1C729D"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Pr="00EC1423">
        <w:rPr>
          <w:rFonts w:ascii="Times New Roman" w:hAnsi="Times New Roman" w:cs="Times New Roman"/>
          <w:sz w:val="12"/>
          <w:szCs w:val="12"/>
        </w:rPr>
        <w:t xml:space="preserve">проверочного листа: </w:t>
      </w:r>
    </w:p>
    <w:p w14:paraId="4B33CBCA" w14:textId="3FB9F78E"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_____________________________________________</w:t>
      </w:r>
      <w:r>
        <w:rPr>
          <w:rFonts w:ascii="Times New Roman" w:hAnsi="Times New Roman" w:cs="Times New Roman"/>
          <w:sz w:val="12"/>
          <w:szCs w:val="12"/>
        </w:rPr>
        <w:t>___</w:t>
      </w:r>
      <w:r w:rsidRPr="00EC1423">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p>
    <w:p w14:paraId="61445FAA"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E365EA1" w14:textId="1716DD6B"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EC1423">
        <w:rPr>
          <w:rFonts w:ascii="Times New Roman" w:hAnsi="Times New Roman" w:cs="Times New Roman"/>
          <w:sz w:val="12"/>
          <w:szCs w:val="12"/>
        </w:rPr>
        <w:t>____________________________________________________________________________________________________________________________________</w:t>
      </w:r>
    </w:p>
    <w:p w14:paraId="7470C522"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EC1423">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71FF3097" w14:textId="25479B52" w:rsidR="00EC1423" w:rsidRPr="00EC1423" w:rsidRDefault="00EC1423" w:rsidP="00EC14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Pr="00EC1423">
        <w:rPr>
          <w:rFonts w:ascii="Times New Roman" w:hAnsi="Times New Roman" w:cs="Times New Roman"/>
          <w:sz w:val="12"/>
          <w:szCs w:val="12"/>
        </w:rPr>
        <w:t>__________________________________________________________________</w:t>
      </w:r>
    </w:p>
    <w:p w14:paraId="247F841F" w14:textId="65F80FEF" w:rsidR="00EC1423" w:rsidRDefault="00EC1423" w:rsidP="00EC1423">
      <w:pPr>
        <w:tabs>
          <w:tab w:val="left" w:pos="0"/>
        </w:tabs>
        <w:spacing w:after="0" w:line="240" w:lineRule="auto"/>
        <w:ind w:firstLine="284"/>
        <w:jc w:val="both"/>
        <w:rPr>
          <w:rFonts w:ascii="Times New Roman" w:hAnsi="Times New Roman" w:cs="Times New Roman"/>
          <w:sz w:val="12"/>
          <w:szCs w:val="12"/>
        </w:rPr>
      </w:pPr>
      <w:r w:rsidRPr="00EC1423">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268"/>
        <w:gridCol w:w="1983"/>
        <w:gridCol w:w="427"/>
        <w:gridCol w:w="425"/>
        <w:gridCol w:w="992"/>
        <w:gridCol w:w="1217"/>
        <w:gridCol w:w="25"/>
      </w:tblGrid>
      <w:tr w:rsidR="00DA2288" w:rsidRPr="00EC1423" w14:paraId="222CECFB" w14:textId="77777777" w:rsidTr="00DA2288">
        <w:trPr>
          <w:trHeight w:val="73"/>
        </w:trPr>
        <w:tc>
          <w:tcPr>
            <w:tcW w:w="254" w:type="pct"/>
            <w:vMerge w:val="restart"/>
            <w:tcBorders>
              <w:top w:val="single" w:sz="4" w:space="0" w:color="auto"/>
              <w:left w:val="single" w:sz="4" w:space="0" w:color="auto"/>
              <w:bottom w:val="single" w:sz="4" w:space="0" w:color="auto"/>
              <w:right w:val="single" w:sz="4" w:space="0" w:color="auto"/>
            </w:tcBorders>
            <w:vAlign w:val="center"/>
          </w:tcPr>
          <w:p w14:paraId="6DC4A0CD"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 xml:space="preserve">№ </w:t>
            </w:r>
            <w:proofErr w:type="gramStart"/>
            <w:r w:rsidRPr="00EC1423">
              <w:rPr>
                <w:rFonts w:ascii="Times New Roman" w:hAnsi="Times New Roman" w:cs="Times New Roman"/>
                <w:b/>
                <w:bCs/>
                <w:sz w:val="12"/>
                <w:szCs w:val="12"/>
              </w:rPr>
              <w:t>п</w:t>
            </w:r>
            <w:proofErr w:type="gramEnd"/>
            <w:r w:rsidRPr="00EC1423">
              <w:rPr>
                <w:rFonts w:ascii="Times New Roman" w:hAnsi="Times New Roman" w:cs="Times New Roman"/>
                <w:b/>
                <w:bCs/>
                <w:sz w:val="12"/>
                <w:szCs w:val="12"/>
              </w:rPr>
              <w:t>/п</w:t>
            </w:r>
          </w:p>
        </w:tc>
        <w:tc>
          <w:tcPr>
            <w:tcW w:w="1467" w:type="pct"/>
            <w:vMerge w:val="restart"/>
            <w:tcBorders>
              <w:top w:val="single" w:sz="4" w:space="0" w:color="auto"/>
              <w:left w:val="single" w:sz="4" w:space="0" w:color="auto"/>
              <w:bottom w:val="single" w:sz="4" w:space="0" w:color="auto"/>
              <w:right w:val="single" w:sz="4" w:space="0" w:color="auto"/>
            </w:tcBorders>
            <w:vAlign w:val="center"/>
          </w:tcPr>
          <w:p w14:paraId="2B59D24F"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83" w:type="pct"/>
            <w:vMerge w:val="restart"/>
            <w:tcBorders>
              <w:top w:val="single" w:sz="4" w:space="0" w:color="auto"/>
              <w:left w:val="single" w:sz="4" w:space="0" w:color="auto"/>
              <w:bottom w:val="single" w:sz="4" w:space="0" w:color="auto"/>
              <w:right w:val="single" w:sz="4" w:space="0" w:color="auto"/>
            </w:tcBorders>
            <w:vAlign w:val="center"/>
          </w:tcPr>
          <w:p w14:paraId="2FE5E1AA"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tcBorders>
              <w:top w:val="single" w:sz="4" w:space="0" w:color="auto"/>
              <w:left w:val="single" w:sz="4" w:space="0" w:color="auto"/>
              <w:bottom w:val="single" w:sz="4" w:space="0" w:color="auto"/>
              <w:right w:val="single" w:sz="4" w:space="0" w:color="auto"/>
            </w:tcBorders>
            <w:vAlign w:val="center"/>
          </w:tcPr>
          <w:p w14:paraId="210EFCBE"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Ответы на контрольные вопросы</w:t>
            </w:r>
          </w:p>
        </w:tc>
        <w:tc>
          <w:tcPr>
            <w:tcW w:w="803" w:type="pct"/>
            <w:gridSpan w:val="2"/>
            <w:vMerge w:val="restart"/>
            <w:tcBorders>
              <w:top w:val="single" w:sz="4" w:space="0" w:color="auto"/>
              <w:left w:val="single" w:sz="4" w:space="0" w:color="auto"/>
              <w:bottom w:val="single" w:sz="4" w:space="0" w:color="auto"/>
              <w:right w:val="single" w:sz="4" w:space="0" w:color="auto"/>
            </w:tcBorders>
            <w:vAlign w:val="center"/>
          </w:tcPr>
          <w:p w14:paraId="5702D186"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DA2288" w:rsidRPr="00EC1423" w14:paraId="5E4331F7" w14:textId="77777777" w:rsidTr="00DA2288">
        <w:tc>
          <w:tcPr>
            <w:tcW w:w="254" w:type="pct"/>
            <w:vMerge/>
            <w:tcBorders>
              <w:top w:val="single" w:sz="4" w:space="0" w:color="auto"/>
              <w:left w:val="single" w:sz="4" w:space="0" w:color="auto"/>
              <w:bottom w:val="single" w:sz="4" w:space="0" w:color="auto"/>
              <w:right w:val="single" w:sz="4" w:space="0" w:color="auto"/>
            </w:tcBorders>
            <w:vAlign w:val="center"/>
          </w:tcPr>
          <w:p w14:paraId="308C10DB"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1467" w:type="pct"/>
            <w:vMerge/>
            <w:tcBorders>
              <w:top w:val="single" w:sz="4" w:space="0" w:color="auto"/>
              <w:left w:val="single" w:sz="4" w:space="0" w:color="auto"/>
              <w:bottom w:val="single" w:sz="4" w:space="0" w:color="auto"/>
              <w:right w:val="single" w:sz="4" w:space="0" w:color="auto"/>
            </w:tcBorders>
            <w:vAlign w:val="center"/>
          </w:tcPr>
          <w:p w14:paraId="086F79D4"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1283" w:type="pct"/>
            <w:vMerge/>
            <w:tcBorders>
              <w:top w:val="single" w:sz="4" w:space="0" w:color="auto"/>
              <w:left w:val="single" w:sz="4" w:space="0" w:color="auto"/>
              <w:bottom w:val="single" w:sz="4" w:space="0" w:color="auto"/>
              <w:right w:val="single" w:sz="4" w:space="0" w:color="auto"/>
            </w:tcBorders>
            <w:vAlign w:val="center"/>
          </w:tcPr>
          <w:p w14:paraId="37A16C71"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46CA0E41"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да</w:t>
            </w:r>
          </w:p>
        </w:tc>
        <w:tc>
          <w:tcPr>
            <w:tcW w:w="275" w:type="pct"/>
            <w:tcBorders>
              <w:top w:val="single" w:sz="4" w:space="0" w:color="auto"/>
              <w:left w:val="single" w:sz="4" w:space="0" w:color="auto"/>
              <w:bottom w:val="single" w:sz="4" w:space="0" w:color="auto"/>
              <w:right w:val="single" w:sz="4" w:space="0" w:color="auto"/>
            </w:tcBorders>
            <w:vAlign w:val="center"/>
          </w:tcPr>
          <w:p w14:paraId="5091C055"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нет</w:t>
            </w:r>
          </w:p>
        </w:tc>
        <w:tc>
          <w:tcPr>
            <w:tcW w:w="642" w:type="pct"/>
            <w:tcBorders>
              <w:top w:val="single" w:sz="4" w:space="0" w:color="auto"/>
              <w:left w:val="single" w:sz="4" w:space="0" w:color="auto"/>
              <w:bottom w:val="single" w:sz="4" w:space="0" w:color="auto"/>
              <w:right w:val="single" w:sz="4" w:space="0" w:color="auto"/>
            </w:tcBorders>
            <w:vAlign w:val="center"/>
          </w:tcPr>
          <w:p w14:paraId="028C6C3A" w14:textId="77777777" w:rsidR="00EC1423" w:rsidRPr="00EC1423" w:rsidRDefault="00EC1423" w:rsidP="00EC1423">
            <w:pPr>
              <w:spacing w:after="0" w:line="240" w:lineRule="auto"/>
              <w:jc w:val="center"/>
              <w:rPr>
                <w:rFonts w:ascii="Times New Roman" w:hAnsi="Times New Roman" w:cs="Times New Roman"/>
                <w:b/>
                <w:bCs/>
                <w:sz w:val="12"/>
                <w:szCs w:val="12"/>
              </w:rPr>
            </w:pPr>
            <w:r w:rsidRPr="00EC1423">
              <w:rPr>
                <w:rFonts w:ascii="Times New Roman" w:hAnsi="Times New Roman" w:cs="Times New Roman"/>
                <w:b/>
                <w:bCs/>
                <w:sz w:val="12"/>
                <w:szCs w:val="12"/>
              </w:rPr>
              <w:t>неприменимо</w:t>
            </w:r>
          </w:p>
        </w:tc>
        <w:tc>
          <w:tcPr>
            <w:tcW w:w="803" w:type="pct"/>
            <w:gridSpan w:val="2"/>
            <w:vMerge/>
            <w:tcBorders>
              <w:top w:val="single" w:sz="4" w:space="0" w:color="auto"/>
              <w:left w:val="single" w:sz="4" w:space="0" w:color="auto"/>
              <w:bottom w:val="single" w:sz="4" w:space="0" w:color="auto"/>
              <w:right w:val="single" w:sz="4" w:space="0" w:color="auto"/>
            </w:tcBorders>
            <w:vAlign w:val="center"/>
          </w:tcPr>
          <w:p w14:paraId="60209D66"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EC1423" w:rsidRPr="00EC1423" w14:paraId="1A20AC77" w14:textId="77777777" w:rsidTr="00DA2288">
        <w:trPr>
          <w:trHeight w:val="73"/>
        </w:trPr>
        <w:tc>
          <w:tcPr>
            <w:tcW w:w="254" w:type="pct"/>
            <w:tcBorders>
              <w:top w:val="single" w:sz="4" w:space="0" w:color="auto"/>
              <w:left w:val="single" w:sz="4" w:space="0" w:color="auto"/>
              <w:bottom w:val="single" w:sz="4" w:space="0" w:color="auto"/>
              <w:right w:val="single" w:sz="4" w:space="0" w:color="auto"/>
            </w:tcBorders>
            <w:vAlign w:val="center"/>
          </w:tcPr>
          <w:p w14:paraId="52E0AE64"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1</w:t>
            </w:r>
          </w:p>
        </w:tc>
        <w:tc>
          <w:tcPr>
            <w:tcW w:w="1467" w:type="pct"/>
            <w:tcBorders>
              <w:top w:val="single" w:sz="4" w:space="0" w:color="auto"/>
              <w:left w:val="single" w:sz="4" w:space="0" w:color="auto"/>
              <w:bottom w:val="single" w:sz="4" w:space="0" w:color="auto"/>
              <w:right w:val="single" w:sz="4" w:space="0" w:color="auto"/>
            </w:tcBorders>
            <w:vAlign w:val="center"/>
          </w:tcPr>
          <w:p w14:paraId="108F0E1E"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283" w:type="pct"/>
            <w:tcBorders>
              <w:top w:val="single" w:sz="4" w:space="0" w:color="auto"/>
              <w:left w:val="single" w:sz="4" w:space="0" w:color="auto"/>
              <w:right w:val="single" w:sz="4" w:space="0" w:color="auto"/>
            </w:tcBorders>
            <w:vAlign w:val="center"/>
          </w:tcPr>
          <w:p w14:paraId="5B1D5BEE" w14:textId="4B4C5C0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w:t>
            </w:r>
            <w:r>
              <w:rPr>
                <w:rFonts w:ascii="Times New Roman" w:hAnsi="Times New Roman" w:cs="Times New Roman"/>
                <w:sz w:val="12"/>
                <w:szCs w:val="12"/>
              </w:rPr>
              <w:t>е – Федеральный закон № 257-ФЗ)</w:t>
            </w:r>
          </w:p>
        </w:tc>
        <w:tc>
          <w:tcPr>
            <w:tcW w:w="276" w:type="pct"/>
            <w:tcBorders>
              <w:top w:val="single" w:sz="4" w:space="0" w:color="auto"/>
              <w:left w:val="single" w:sz="4" w:space="0" w:color="auto"/>
              <w:right w:val="single" w:sz="4" w:space="0" w:color="auto"/>
            </w:tcBorders>
            <w:vAlign w:val="center"/>
          </w:tcPr>
          <w:p w14:paraId="105C9ACC"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4BAB35B6"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02386A67"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49569861"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3AE1D2A5"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694D6170"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2</w:t>
            </w:r>
          </w:p>
        </w:tc>
        <w:tc>
          <w:tcPr>
            <w:tcW w:w="1467" w:type="pct"/>
            <w:tcBorders>
              <w:top w:val="single" w:sz="4" w:space="0" w:color="auto"/>
              <w:left w:val="single" w:sz="4" w:space="0" w:color="auto"/>
              <w:bottom w:val="single" w:sz="4" w:space="0" w:color="auto"/>
              <w:right w:val="single" w:sz="4" w:space="0" w:color="auto"/>
            </w:tcBorders>
            <w:vAlign w:val="center"/>
          </w:tcPr>
          <w:p w14:paraId="0CF51A2D" w14:textId="6E45FD4F"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 xml:space="preserve">Внесена плата </w:t>
            </w:r>
            <w:proofErr w:type="gramStart"/>
            <w:r w:rsidRPr="00EC1423">
              <w:rPr>
                <w:rFonts w:ascii="Times New Roman"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EC1423">
              <w:rPr>
                <w:rFonts w:ascii="Times New Roman" w:hAnsi="Times New Roman" w:cs="Times New Roman"/>
                <w:sz w:val="12"/>
                <w:szCs w:val="12"/>
              </w:rPr>
              <w:t xml:space="preserve"> объекта дорожного сервиса </w:t>
            </w:r>
            <w:r w:rsidR="00DA2288">
              <w:rPr>
                <w:rFonts w:ascii="Times New Roman" w:hAnsi="Times New Roman" w:cs="Times New Roman"/>
                <w:sz w:val="12"/>
                <w:szCs w:val="12"/>
              </w:rPr>
              <w:t>к местной автомобильной дороге?</w:t>
            </w:r>
          </w:p>
        </w:tc>
        <w:tc>
          <w:tcPr>
            <w:tcW w:w="1283" w:type="pct"/>
            <w:tcBorders>
              <w:top w:val="single" w:sz="4" w:space="0" w:color="auto"/>
              <w:left w:val="single" w:sz="4" w:space="0" w:color="auto"/>
              <w:bottom w:val="single" w:sz="4" w:space="0" w:color="auto"/>
              <w:right w:val="single" w:sz="4" w:space="0" w:color="auto"/>
            </w:tcBorders>
            <w:vAlign w:val="center"/>
          </w:tcPr>
          <w:p w14:paraId="31F9F79B"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Часть 7 и 9 статьи 22 Федерального закона № 257-ФЗ</w:t>
            </w:r>
          </w:p>
        </w:tc>
        <w:tc>
          <w:tcPr>
            <w:tcW w:w="276" w:type="pct"/>
            <w:tcBorders>
              <w:top w:val="single" w:sz="4" w:space="0" w:color="auto"/>
              <w:left w:val="single" w:sz="4" w:space="0" w:color="auto"/>
              <w:bottom w:val="single" w:sz="4" w:space="0" w:color="auto"/>
              <w:right w:val="single" w:sz="4" w:space="0" w:color="auto"/>
            </w:tcBorders>
            <w:vAlign w:val="center"/>
          </w:tcPr>
          <w:p w14:paraId="5D9CC52E"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624567AD"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1BA73C41"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9BF4C5F"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775FC6FC"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045AE0C8"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w:t>
            </w:r>
          </w:p>
        </w:tc>
        <w:tc>
          <w:tcPr>
            <w:tcW w:w="1467" w:type="pct"/>
            <w:tcBorders>
              <w:top w:val="single" w:sz="4" w:space="0" w:color="auto"/>
              <w:left w:val="single" w:sz="4" w:space="0" w:color="auto"/>
              <w:bottom w:val="single" w:sz="4" w:space="0" w:color="auto"/>
              <w:right w:val="single" w:sz="4" w:space="0" w:color="auto"/>
            </w:tcBorders>
            <w:vAlign w:val="center"/>
          </w:tcPr>
          <w:p w14:paraId="7221E287" w14:textId="24B069F2"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Соблюдается ли запрет на осуществление в границах полосы отвода местной автомобил</w:t>
            </w:r>
            <w:r w:rsidR="00DA2288">
              <w:rPr>
                <w:rFonts w:ascii="Times New Roman" w:hAnsi="Times New Roman" w:cs="Times New Roman"/>
                <w:sz w:val="12"/>
                <w:szCs w:val="12"/>
              </w:rPr>
              <w:t>ьной дороги следующих действий:</w:t>
            </w:r>
          </w:p>
        </w:tc>
        <w:tc>
          <w:tcPr>
            <w:tcW w:w="1283" w:type="pct"/>
            <w:vMerge w:val="restart"/>
            <w:tcBorders>
              <w:top w:val="single" w:sz="4" w:space="0" w:color="auto"/>
              <w:left w:val="single" w:sz="4" w:space="0" w:color="auto"/>
              <w:bottom w:val="single" w:sz="4" w:space="0" w:color="auto"/>
              <w:right w:val="single" w:sz="4" w:space="0" w:color="auto"/>
            </w:tcBorders>
            <w:vAlign w:val="center"/>
          </w:tcPr>
          <w:p w14:paraId="18FC589F"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Часть 3 статьи 25 Федерального закона № 257-ФЗ</w:t>
            </w:r>
          </w:p>
        </w:tc>
        <w:tc>
          <w:tcPr>
            <w:tcW w:w="276" w:type="pct"/>
            <w:tcBorders>
              <w:top w:val="single" w:sz="4" w:space="0" w:color="auto"/>
              <w:left w:val="single" w:sz="4" w:space="0" w:color="auto"/>
              <w:bottom w:val="single" w:sz="4" w:space="0" w:color="auto"/>
              <w:right w:val="single" w:sz="4" w:space="0" w:color="auto"/>
            </w:tcBorders>
            <w:vAlign w:val="center"/>
          </w:tcPr>
          <w:p w14:paraId="23E07DBE"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76449B6A"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410B36F5"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6481BCF"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7312E6CA"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3061BC3E" w14:textId="6055C19C"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3.1</w:t>
            </w:r>
          </w:p>
        </w:tc>
        <w:tc>
          <w:tcPr>
            <w:tcW w:w="1467" w:type="pct"/>
            <w:tcBorders>
              <w:top w:val="single" w:sz="4" w:space="0" w:color="auto"/>
              <w:left w:val="single" w:sz="4" w:space="0" w:color="auto"/>
              <w:bottom w:val="single" w:sz="4" w:space="0" w:color="auto"/>
              <w:right w:val="single" w:sz="4" w:space="0" w:color="auto"/>
            </w:tcBorders>
            <w:vAlign w:val="center"/>
          </w:tcPr>
          <w:p w14:paraId="1F88A531" w14:textId="267F7882"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w:t>
            </w:r>
            <w:r w:rsidR="00DA2288">
              <w:rPr>
                <w:rFonts w:ascii="Times New Roman" w:hAnsi="Times New Roman" w:cs="Times New Roman"/>
                <w:sz w:val="12"/>
                <w:szCs w:val="12"/>
              </w:rPr>
              <w:t>ием объектов дорожного сервиса?</w:t>
            </w:r>
          </w:p>
        </w:tc>
        <w:tc>
          <w:tcPr>
            <w:tcW w:w="1283" w:type="pct"/>
            <w:vMerge/>
            <w:tcBorders>
              <w:top w:val="single" w:sz="4" w:space="0" w:color="auto"/>
              <w:left w:val="single" w:sz="4" w:space="0" w:color="auto"/>
              <w:bottom w:val="single" w:sz="4" w:space="0" w:color="auto"/>
              <w:right w:val="single" w:sz="4" w:space="0" w:color="auto"/>
            </w:tcBorders>
            <w:vAlign w:val="center"/>
          </w:tcPr>
          <w:p w14:paraId="5835FAA0"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29DCC450"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1563F207"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3648BC87"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F75538C"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0ABB53CD"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372CD7C8"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3.2</w:t>
            </w:r>
          </w:p>
        </w:tc>
        <w:tc>
          <w:tcPr>
            <w:tcW w:w="1467" w:type="pct"/>
            <w:tcBorders>
              <w:top w:val="single" w:sz="4" w:space="0" w:color="auto"/>
              <w:left w:val="single" w:sz="4" w:space="0" w:color="auto"/>
              <w:bottom w:val="single" w:sz="4" w:space="0" w:color="auto"/>
              <w:right w:val="single" w:sz="4" w:space="0" w:color="auto"/>
            </w:tcBorders>
            <w:vAlign w:val="center"/>
          </w:tcPr>
          <w:p w14:paraId="2A907566" w14:textId="1B4E0E13"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w:t>
            </w:r>
            <w:r w:rsidR="00DA2288">
              <w:rPr>
                <w:rFonts w:ascii="Times New Roman" w:hAnsi="Times New Roman" w:cs="Times New Roman"/>
                <w:sz w:val="12"/>
                <w:szCs w:val="12"/>
              </w:rPr>
              <w:t>я к объектам дорожного сервиса?</w:t>
            </w:r>
          </w:p>
        </w:tc>
        <w:tc>
          <w:tcPr>
            <w:tcW w:w="1283" w:type="pct"/>
            <w:vMerge/>
            <w:tcBorders>
              <w:top w:val="single" w:sz="4" w:space="0" w:color="auto"/>
              <w:left w:val="single" w:sz="4" w:space="0" w:color="auto"/>
              <w:bottom w:val="single" w:sz="4" w:space="0" w:color="auto"/>
              <w:right w:val="single" w:sz="4" w:space="0" w:color="auto"/>
            </w:tcBorders>
            <w:vAlign w:val="center"/>
          </w:tcPr>
          <w:p w14:paraId="02F482C8"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7949D306"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20317902"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24FBF474"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0DDDEDA"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79A2187D"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4F8A83AA"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3.3</w:t>
            </w:r>
          </w:p>
        </w:tc>
        <w:tc>
          <w:tcPr>
            <w:tcW w:w="1467" w:type="pct"/>
            <w:tcBorders>
              <w:top w:val="single" w:sz="4" w:space="0" w:color="auto"/>
              <w:left w:val="single" w:sz="4" w:space="0" w:color="auto"/>
              <w:bottom w:val="single" w:sz="4" w:space="0" w:color="auto"/>
              <w:right w:val="single" w:sz="4" w:space="0" w:color="auto"/>
            </w:tcBorders>
            <w:vAlign w:val="center"/>
          </w:tcPr>
          <w:p w14:paraId="1A4FF2F9" w14:textId="4056755B" w:rsidR="00EC1423" w:rsidRPr="00EC1423" w:rsidRDefault="00EC1423" w:rsidP="00DA2288">
            <w:pPr>
              <w:spacing w:after="0" w:line="240" w:lineRule="auto"/>
              <w:jc w:val="center"/>
              <w:rPr>
                <w:rFonts w:ascii="Times New Roman" w:hAnsi="Times New Roman" w:cs="Times New Roman"/>
                <w:sz w:val="12"/>
                <w:szCs w:val="12"/>
              </w:rPr>
            </w:pPr>
            <w:proofErr w:type="gramStart"/>
            <w:r w:rsidRPr="00EC1423">
              <w:rPr>
                <w:rFonts w:ascii="Times New Roman" w:hAnsi="Times New Roman" w:cs="Times New Roman"/>
                <w:sz w:val="12"/>
                <w:szCs w:val="12"/>
              </w:rPr>
              <w:t>на распашку</w:t>
            </w:r>
            <w:proofErr w:type="gramEnd"/>
            <w:r w:rsidRPr="00EC1423">
              <w:rPr>
                <w:rFonts w:ascii="Times New Roman" w:hAnsi="Times New Roman" w:cs="Times New Roman"/>
                <w:sz w:val="12"/>
                <w:szCs w:val="12"/>
              </w:rPr>
              <w:t xml:space="preserve"> земельных участков, покос травы, осуществление рубок и </w:t>
            </w:r>
            <w:r w:rsidRPr="00EC1423">
              <w:rPr>
                <w:rFonts w:ascii="Times New Roman" w:hAnsi="Times New Roman" w:cs="Times New Roman"/>
                <w:sz w:val="12"/>
                <w:szCs w:val="12"/>
              </w:rPr>
              <w:lastRenderedPageBreak/>
              <w:t>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w:t>
            </w:r>
            <w:r w:rsidR="00DA2288">
              <w:rPr>
                <w:rFonts w:ascii="Times New Roman" w:hAnsi="Times New Roman" w:cs="Times New Roman"/>
                <w:sz w:val="12"/>
                <w:szCs w:val="12"/>
              </w:rPr>
              <w:t>омобильной дороги, ее участков?</w:t>
            </w:r>
          </w:p>
        </w:tc>
        <w:tc>
          <w:tcPr>
            <w:tcW w:w="1283" w:type="pct"/>
            <w:vMerge/>
            <w:tcBorders>
              <w:top w:val="single" w:sz="4" w:space="0" w:color="auto"/>
              <w:left w:val="single" w:sz="4" w:space="0" w:color="auto"/>
              <w:bottom w:val="single" w:sz="4" w:space="0" w:color="auto"/>
              <w:right w:val="single" w:sz="4" w:space="0" w:color="auto"/>
            </w:tcBorders>
            <w:vAlign w:val="center"/>
          </w:tcPr>
          <w:p w14:paraId="082908FC"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294A6CD0"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273D230F"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6F76B277"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7A96C07"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7379A382"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5A926C58"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3.4</w:t>
            </w:r>
          </w:p>
        </w:tc>
        <w:tc>
          <w:tcPr>
            <w:tcW w:w="1467" w:type="pct"/>
            <w:tcBorders>
              <w:top w:val="single" w:sz="4" w:space="0" w:color="auto"/>
              <w:left w:val="single" w:sz="4" w:space="0" w:color="auto"/>
              <w:bottom w:val="single" w:sz="4" w:space="0" w:color="auto"/>
              <w:right w:val="single" w:sz="4" w:space="0" w:color="auto"/>
            </w:tcBorders>
            <w:vAlign w:val="center"/>
          </w:tcPr>
          <w:p w14:paraId="1CA6DC7E" w14:textId="03234D21"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w:t>
            </w:r>
            <w:r w:rsidR="00DA2288">
              <w:rPr>
                <w:rFonts w:ascii="Times New Roman" w:hAnsi="Times New Roman" w:cs="Times New Roman"/>
                <w:sz w:val="12"/>
                <w:szCs w:val="12"/>
              </w:rPr>
              <w:t>м местной автомобильной дороги?</w:t>
            </w:r>
          </w:p>
        </w:tc>
        <w:tc>
          <w:tcPr>
            <w:tcW w:w="1283" w:type="pct"/>
            <w:vMerge/>
            <w:tcBorders>
              <w:top w:val="single" w:sz="4" w:space="0" w:color="auto"/>
              <w:left w:val="single" w:sz="4" w:space="0" w:color="auto"/>
              <w:bottom w:val="single" w:sz="4" w:space="0" w:color="auto"/>
              <w:right w:val="single" w:sz="4" w:space="0" w:color="auto"/>
            </w:tcBorders>
            <w:vAlign w:val="center"/>
          </w:tcPr>
          <w:p w14:paraId="486595C8"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7C2FE27C"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54109E2A"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1C90997C"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25CF6EC"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08FBC8AE"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1C82A219"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3.5</w:t>
            </w:r>
          </w:p>
        </w:tc>
        <w:tc>
          <w:tcPr>
            <w:tcW w:w="1467" w:type="pct"/>
            <w:tcBorders>
              <w:top w:val="single" w:sz="4" w:space="0" w:color="auto"/>
              <w:left w:val="single" w:sz="4" w:space="0" w:color="auto"/>
              <w:bottom w:val="single" w:sz="4" w:space="0" w:color="auto"/>
              <w:right w:val="single" w:sz="4" w:space="0" w:color="auto"/>
            </w:tcBorders>
            <w:vAlign w:val="center"/>
          </w:tcPr>
          <w:p w14:paraId="144C8EF3" w14:textId="0A7EB6EC"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w:t>
            </w:r>
            <w:r w:rsidR="00DA2288">
              <w:rPr>
                <w:rFonts w:ascii="Times New Roman" w:hAnsi="Times New Roman" w:cs="Times New Roman"/>
                <w:sz w:val="12"/>
                <w:szCs w:val="12"/>
              </w:rPr>
              <w:t>езопасности дорожного движения?</w:t>
            </w:r>
          </w:p>
        </w:tc>
        <w:tc>
          <w:tcPr>
            <w:tcW w:w="1283" w:type="pct"/>
            <w:vMerge/>
            <w:tcBorders>
              <w:top w:val="single" w:sz="4" w:space="0" w:color="auto"/>
              <w:left w:val="single" w:sz="4" w:space="0" w:color="auto"/>
              <w:bottom w:val="single" w:sz="4" w:space="0" w:color="auto"/>
              <w:right w:val="single" w:sz="4" w:space="0" w:color="auto"/>
            </w:tcBorders>
            <w:vAlign w:val="center"/>
          </w:tcPr>
          <w:p w14:paraId="5814C56F"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2FE72644"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51B3CA9B"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79707638"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A744158"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2943B6A3" w14:textId="77777777" w:rsidTr="00DA2288">
        <w:tc>
          <w:tcPr>
            <w:tcW w:w="254" w:type="pct"/>
            <w:tcBorders>
              <w:top w:val="single" w:sz="4" w:space="0" w:color="auto"/>
              <w:left w:val="single" w:sz="4" w:space="0" w:color="auto"/>
              <w:bottom w:val="single" w:sz="4" w:space="0" w:color="auto"/>
              <w:right w:val="single" w:sz="4" w:space="0" w:color="auto"/>
            </w:tcBorders>
            <w:vAlign w:val="center"/>
          </w:tcPr>
          <w:p w14:paraId="3E4E6A6B"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3.6</w:t>
            </w:r>
          </w:p>
        </w:tc>
        <w:tc>
          <w:tcPr>
            <w:tcW w:w="1467" w:type="pct"/>
            <w:tcBorders>
              <w:top w:val="single" w:sz="4" w:space="0" w:color="auto"/>
              <w:left w:val="single" w:sz="4" w:space="0" w:color="auto"/>
              <w:bottom w:val="single" w:sz="4" w:space="0" w:color="auto"/>
              <w:right w:val="single" w:sz="4" w:space="0" w:color="auto"/>
            </w:tcBorders>
            <w:vAlign w:val="center"/>
          </w:tcPr>
          <w:p w14:paraId="20C3D14C" w14:textId="33CEE690"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w:t>
            </w:r>
            <w:r w:rsidR="00DA2288">
              <w:rPr>
                <w:rFonts w:ascii="Times New Roman" w:hAnsi="Times New Roman" w:cs="Times New Roman"/>
                <w:sz w:val="12"/>
                <w:szCs w:val="12"/>
              </w:rPr>
              <w:t>ствлению дорожной деятельности?</w:t>
            </w:r>
          </w:p>
        </w:tc>
        <w:tc>
          <w:tcPr>
            <w:tcW w:w="1283" w:type="pct"/>
            <w:vMerge/>
            <w:tcBorders>
              <w:top w:val="single" w:sz="4" w:space="0" w:color="auto"/>
              <w:left w:val="single" w:sz="4" w:space="0" w:color="auto"/>
              <w:bottom w:val="single" w:sz="4" w:space="0" w:color="auto"/>
              <w:right w:val="single" w:sz="4" w:space="0" w:color="auto"/>
            </w:tcBorders>
            <w:vAlign w:val="center"/>
          </w:tcPr>
          <w:p w14:paraId="1341097C"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4115885A"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721CC846"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553C0EA1"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C0A1139"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1292012A" w14:textId="77777777" w:rsidTr="00DA2288">
        <w:trPr>
          <w:gridAfter w:val="1"/>
          <w:wAfter w:w="16" w:type="pct"/>
        </w:trPr>
        <w:tc>
          <w:tcPr>
            <w:tcW w:w="254" w:type="pct"/>
            <w:tcBorders>
              <w:top w:val="single" w:sz="4" w:space="0" w:color="auto"/>
              <w:left w:val="single" w:sz="4" w:space="0" w:color="auto"/>
              <w:bottom w:val="single" w:sz="4" w:space="0" w:color="auto"/>
              <w:right w:val="single" w:sz="4" w:space="0" w:color="auto"/>
            </w:tcBorders>
            <w:vAlign w:val="center"/>
          </w:tcPr>
          <w:p w14:paraId="25C259AB"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4</w:t>
            </w:r>
          </w:p>
        </w:tc>
        <w:tc>
          <w:tcPr>
            <w:tcW w:w="1467" w:type="pct"/>
            <w:tcBorders>
              <w:top w:val="single" w:sz="4" w:space="0" w:color="auto"/>
              <w:left w:val="single" w:sz="4" w:space="0" w:color="auto"/>
              <w:bottom w:val="single" w:sz="4" w:space="0" w:color="auto"/>
              <w:right w:val="single" w:sz="4" w:space="0" w:color="auto"/>
            </w:tcBorders>
            <w:vAlign w:val="center"/>
          </w:tcPr>
          <w:p w14:paraId="31B45B7D" w14:textId="236FF9E8"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283" w:type="pct"/>
            <w:tcBorders>
              <w:top w:val="single" w:sz="4" w:space="0" w:color="auto"/>
              <w:left w:val="single" w:sz="4" w:space="0" w:color="auto"/>
              <w:bottom w:val="single" w:sz="4" w:space="0" w:color="auto"/>
              <w:right w:val="single" w:sz="4" w:space="0" w:color="auto"/>
            </w:tcBorders>
            <w:vAlign w:val="center"/>
          </w:tcPr>
          <w:p w14:paraId="6F26860D"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Часть 4.11 статьи 25 Федерального закона № 257-ФЗ</w:t>
            </w:r>
          </w:p>
        </w:tc>
        <w:tc>
          <w:tcPr>
            <w:tcW w:w="276" w:type="pct"/>
            <w:tcBorders>
              <w:top w:val="single" w:sz="4" w:space="0" w:color="auto"/>
              <w:left w:val="single" w:sz="4" w:space="0" w:color="auto"/>
              <w:bottom w:val="single" w:sz="4" w:space="0" w:color="auto"/>
              <w:right w:val="single" w:sz="4" w:space="0" w:color="auto"/>
            </w:tcBorders>
            <w:vAlign w:val="center"/>
          </w:tcPr>
          <w:p w14:paraId="33F1910B"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55561143"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61E10F01"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787" w:type="pct"/>
            <w:tcBorders>
              <w:top w:val="single" w:sz="4" w:space="0" w:color="auto"/>
              <w:left w:val="single" w:sz="4" w:space="0" w:color="auto"/>
              <w:bottom w:val="single" w:sz="4" w:space="0" w:color="auto"/>
              <w:right w:val="single" w:sz="4" w:space="0" w:color="auto"/>
            </w:tcBorders>
            <w:vAlign w:val="center"/>
          </w:tcPr>
          <w:p w14:paraId="12098723" w14:textId="77777777" w:rsidR="00EC1423" w:rsidRPr="00EC1423" w:rsidRDefault="00EC1423" w:rsidP="00EC1423">
            <w:pPr>
              <w:spacing w:after="0" w:line="240" w:lineRule="auto"/>
              <w:jc w:val="center"/>
              <w:rPr>
                <w:rFonts w:ascii="Times New Roman" w:hAnsi="Times New Roman" w:cs="Times New Roman"/>
                <w:sz w:val="12"/>
                <w:szCs w:val="12"/>
              </w:rPr>
            </w:pPr>
          </w:p>
        </w:tc>
      </w:tr>
      <w:tr w:rsidR="00DA2288" w:rsidRPr="00EC1423" w14:paraId="091862CD" w14:textId="77777777" w:rsidTr="00DA2288">
        <w:trPr>
          <w:gridAfter w:val="1"/>
          <w:wAfter w:w="16" w:type="pct"/>
        </w:trPr>
        <w:tc>
          <w:tcPr>
            <w:tcW w:w="254" w:type="pct"/>
            <w:tcBorders>
              <w:top w:val="single" w:sz="4" w:space="0" w:color="auto"/>
              <w:left w:val="single" w:sz="4" w:space="0" w:color="auto"/>
              <w:bottom w:val="single" w:sz="4" w:space="0" w:color="auto"/>
              <w:right w:val="single" w:sz="4" w:space="0" w:color="auto"/>
            </w:tcBorders>
            <w:vAlign w:val="center"/>
          </w:tcPr>
          <w:p w14:paraId="06436B9F"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5</w:t>
            </w:r>
          </w:p>
        </w:tc>
        <w:tc>
          <w:tcPr>
            <w:tcW w:w="1467" w:type="pct"/>
            <w:tcBorders>
              <w:top w:val="single" w:sz="4" w:space="0" w:color="auto"/>
              <w:left w:val="single" w:sz="4" w:space="0" w:color="auto"/>
              <w:bottom w:val="single" w:sz="4" w:space="0" w:color="auto"/>
              <w:right w:val="single" w:sz="4" w:space="0" w:color="auto"/>
            </w:tcBorders>
            <w:vAlign w:val="center"/>
          </w:tcPr>
          <w:p w14:paraId="6B05104D" w14:textId="4DC2E9C6" w:rsidR="00EC1423" w:rsidRPr="00EC1423" w:rsidRDefault="00EC1423" w:rsidP="00DA2288">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w:t>
            </w:r>
            <w:r w:rsidR="00DA2288">
              <w:rPr>
                <w:rFonts w:ascii="Times New Roman" w:hAnsi="Times New Roman" w:cs="Times New Roman"/>
                <w:sz w:val="12"/>
                <w:szCs w:val="12"/>
              </w:rPr>
              <w:t xml:space="preserve"> (или) крупногабаритных грузов?</w:t>
            </w:r>
          </w:p>
        </w:tc>
        <w:tc>
          <w:tcPr>
            <w:tcW w:w="1283" w:type="pct"/>
            <w:tcBorders>
              <w:top w:val="single" w:sz="4" w:space="0" w:color="auto"/>
              <w:left w:val="single" w:sz="4" w:space="0" w:color="auto"/>
              <w:bottom w:val="single" w:sz="4" w:space="0" w:color="auto"/>
              <w:right w:val="single" w:sz="4" w:space="0" w:color="auto"/>
            </w:tcBorders>
            <w:vAlign w:val="center"/>
          </w:tcPr>
          <w:p w14:paraId="3C4F5142" w14:textId="77777777" w:rsidR="00EC1423" w:rsidRPr="00EC1423" w:rsidRDefault="00EC1423" w:rsidP="00EC1423">
            <w:pPr>
              <w:spacing w:after="0" w:line="240" w:lineRule="auto"/>
              <w:jc w:val="center"/>
              <w:rPr>
                <w:rFonts w:ascii="Times New Roman" w:hAnsi="Times New Roman" w:cs="Times New Roman"/>
                <w:sz w:val="12"/>
                <w:szCs w:val="12"/>
              </w:rPr>
            </w:pPr>
            <w:r w:rsidRPr="00EC1423">
              <w:rPr>
                <w:rFonts w:ascii="Times New Roman"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tcBorders>
              <w:top w:val="single" w:sz="4" w:space="0" w:color="auto"/>
              <w:left w:val="single" w:sz="4" w:space="0" w:color="auto"/>
              <w:bottom w:val="single" w:sz="4" w:space="0" w:color="auto"/>
              <w:right w:val="single" w:sz="4" w:space="0" w:color="auto"/>
            </w:tcBorders>
            <w:vAlign w:val="center"/>
          </w:tcPr>
          <w:p w14:paraId="49ED3169"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2B8D5A38"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68CADE59" w14:textId="77777777" w:rsidR="00EC1423" w:rsidRPr="00EC1423" w:rsidRDefault="00EC1423" w:rsidP="00EC1423">
            <w:pPr>
              <w:spacing w:after="0" w:line="240" w:lineRule="auto"/>
              <w:jc w:val="center"/>
              <w:rPr>
                <w:rFonts w:ascii="Times New Roman" w:hAnsi="Times New Roman" w:cs="Times New Roman"/>
                <w:sz w:val="12"/>
                <w:szCs w:val="12"/>
              </w:rPr>
            </w:pPr>
          </w:p>
        </w:tc>
        <w:tc>
          <w:tcPr>
            <w:tcW w:w="787" w:type="pct"/>
            <w:tcBorders>
              <w:top w:val="single" w:sz="4" w:space="0" w:color="auto"/>
              <w:left w:val="single" w:sz="4" w:space="0" w:color="auto"/>
              <w:bottom w:val="single" w:sz="4" w:space="0" w:color="auto"/>
              <w:right w:val="single" w:sz="4" w:space="0" w:color="auto"/>
            </w:tcBorders>
            <w:vAlign w:val="center"/>
          </w:tcPr>
          <w:p w14:paraId="49C0EB86" w14:textId="77777777" w:rsidR="00EC1423" w:rsidRPr="00EC1423" w:rsidRDefault="00EC1423" w:rsidP="00EC1423">
            <w:pPr>
              <w:spacing w:after="0" w:line="240" w:lineRule="auto"/>
              <w:jc w:val="center"/>
              <w:rPr>
                <w:rFonts w:ascii="Times New Roman" w:hAnsi="Times New Roman" w:cs="Times New Roman"/>
                <w:sz w:val="12"/>
                <w:szCs w:val="12"/>
              </w:rPr>
            </w:pPr>
          </w:p>
        </w:tc>
      </w:tr>
    </w:tbl>
    <w:p w14:paraId="471E56E8" w14:textId="77777777" w:rsidR="00EC1423" w:rsidRDefault="00EC1423" w:rsidP="00EC1423">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DA2288" w14:paraId="605C8547" w14:textId="77777777" w:rsidTr="00717934">
        <w:tc>
          <w:tcPr>
            <w:tcW w:w="6636" w:type="dxa"/>
            <w:vAlign w:val="center"/>
          </w:tcPr>
          <w:p w14:paraId="320E4DA6" w14:textId="77777777" w:rsidR="00DA2288" w:rsidRDefault="00DA2288"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69C5B278" w14:textId="77777777" w:rsidR="00DA2288" w:rsidRDefault="00DA2288" w:rsidP="0071793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DA2288" w14:paraId="3947E096" w14:textId="77777777" w:rsidTr="00717934">
        <w:tc>
          <w:tcPr>
            <w:tcW w:w="6636" w:type="dxa"/>
            <w:vAlign w:val="center"/>
          </w:tcPr>
          <w:p w14:paraId="5871CCE8" w14:textId="77777777" w:rsidR="00DA2288" w:rsidRDefault="00DA2288"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20CED180" w14:textId="77777777" w:rsidR="00DA2288" w:rsidRDefault="00DA2288" w:rsidP="00717934">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7E57FA7C" w14:textId="77777777" w:rsidR="00DA2288" w:rsidRDefault="00DA2288" w:rsidP="00DA2288">
      <w:pPr>
        <w:tabs>
          <w:tab w:val="left" w:pos="0"/>
        </w:tabs>
        <w:spacing w:after="0" w:line="240" w:lineRule="auto"/>
        <w:ind w:firstLine="284"/>
        <w:jc w:val="center"/>
        <w:rPr>
          <w:rFonts w:ascii="Times New Roman" w:hAnsi="Times New Roman" w:cs="Times New Roman"/>
          <w:sz w:val="12"/>
          <w:szCs w:val="12"/>
        </w:rPr>
      </w:pPr>
    </w:p>
    <w:p w14:paraId="207A0E50" w14:textId="77777777"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sidRPr="00DA2288">
        <w:rPr>
          <w:rFonts w:ascii="Times New Roman" w:hAnsi="Times New Roman" w:cs="Times New Roman"/>
          <w:sz w:val="12"/>
          <w:szCs w:val="12"/>
        </w:rPr>
        <w:t xml:space="preserve">Администрация                                                   </w:t>
      </w:r>
    </w:p>
    <w:p w14:paraId="2F77DEDC" w14:textId="22464F2B"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DA2288">
        <w:rPr>
          <w:rFonts w:ascii="Times New Roman" w:hAnsi="Times New Roman" w:cs="Times New Roman"/>
          <w:sz w:val="12"/>
          <w:szCs w:val="12"/>
        </w:rPr>
        <w:t>Черновка</w:t>
      </w:r>
    </w:p>
    <w:p w14:paraId="2DCFA5E7" w14:textId="533E8964"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DA2288">
        <w:rPr>
          <w:rFonts w:ascii="Times New Roman" w:hAnsi="Times New Roman" w:cs="Times New Roman"/>
          <w:sz w:val="12"/>
          <w:szCs w:val="12"/>
        </w:rPr>
        <w:t>Сергиевский</w:t>
      </w:r>
    </w:p>
    <w:p w14:paraId="121C4E4F" w14:textId="2129A908"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sidRPr="00DA2288">
        <w:rPr>
          <w:rFonts w:ascii="Times New Roman" w:hAnsi="Times New Roman" w:cs="Times New Roman"/>
          <w:sz w:val="12"/>
          <w:szCs w:val="12"/>
        </w:rPr>
        <w:t>Самарской области</w:t>
      </w:r>
    </w:p>
    <w:p w14:paraId="6B2003CA" w14:textId="56465A5E"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sidRPr="00DA2288">
        <w:rPr>
          <w:rFonts w:ascii="Times New Roman" w:hAnsi="Times New Roman" w:cs="Times New Roman"/>
          <w:sz w:val="12"/>
          <w:szCs w:val="12"/>
        </w:rPr>
        <w:t>ПОСТАНОВЛЕНИЕ</w:t>
      </w:r>
    </w:p>
    <w:p w14:paraId="1F740681" w14:textId="6DE9BA7E" w:rsidR="00DA2288" w:rsidRDefault="00DA2288" w:rsidP="00DA228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«09» марта 2022</w:t>
      </w:r>
      <w:r w:rsidRPr="00DA2288">
        <w:rPr>
          <w:rFonts w:ascii="Times New Roman" w:hAnsi="Times New Roman" w:cs="Times New Roman"/>
          <w:sz w:val="12"/>
          <w:szCs w:val="12"/>
        </w:rPr>
        <w:t>г.</w:t>
      </w:r>
      <w:r>
        <w:rPr>
          <w:rFonts w:ascii="Times New Roman" w:hAnsi="Times New Roman" w:cs="Times New Roman"/>
          <w:sz w:val="12"/>
          <w:szCs w:val="12"/>
        </w:rPr>
        <w:t xml:space="preserve">                                                                                                                                                                                                           №</w:t>
      </w:r>
      <w:r w:rsidRPr="00DA2288">
        <w:rPr>
          <w:rFonts w:ascii="Times New Roman" w:hAnsi="Times New Roman" w:cs="Times New Roman"/>
          <w:sz w:val="12"/>
          <w:szCs w:val="12"/>
        </w:rPr>
        <w:t>8</w:t>
      </w:r>
    </w:p>
    <w:p w14:paraId="176DCD36" w14:textId="4C994605" w:rsidR="00DA2288" w:rsidRPr="00DA2288" w:rsidRDefault="00DA2288" w:rsidP="00DA2288">
      <w:pPr>
        <w:tabs>
          <w:tab w:val="left" w:pos="0"/>
        </w:tabs>
        <w:spacing w:after="0" w:line="240" w:lineRule="auto"/>
        <w:ind w:firstLine="284"/>
        <w:jc w:val="center"/>
        <w:rPr>
          <w:rFonts w:ascii="Times New Roman" w:hAnsi="Times New Roman" w:cs="Times New Roman"/>
          <w:sz w:val="12"/>
          <w:szCs w:val="12"/>
        </w:rPr>
      </w:pPr>
      <w:r w:rsidRPr="00DA2288">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w:t>
      </w:r>
    </w:p>
    <w:p w14:paraId="6A665300"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proofErr w:type="gramStart"/>
      <w:r w:rsidRPr="00DA2288">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сельского поселения  Черновка</w:t>
      </w:r>
      <w:proofErr w:type="gramEnd"/>
    </w:p>
    <w:p w14:paraId="728B24A7"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ПОСТАНОВЛЯЕТ:</w:t>
      </w:r>
    </w:p>
    <w:p w14:paraId="5F0A0BF5"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согласно приложению.</w:t>
      </w:r>
    </w:p>
    <w:p w14:paraId="1F79A86C"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 xml:space="preserve">2.  </w:t>
      </w:r>
      <w:proofErr w:type="gramStart"/>
      <w:r w:rsidRPr="00DA2288">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Самарской области от 05.10.2021г № 35 «Об утверждении форм проверочного листа (списка контрольных вопросов), используемых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w:t>
      </w:r>
      <w:proofErr w:type="gramEnd"/>
    </w:p>
    <w:p w14:paraId="193EF8B9"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3. Опубликовать настоящее постановление в газете «Сергиевский  вестник».</w:t>
      </w:r>
    </w:p>
    <w:p w14:paraId="1FD8A19B"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lastRenderedPageBreak/>
        <w:t>4. Настоящее Постановление вступает в силу со дня его официального опубликования и распространяет свое действие на отношения, возникшие с 1 марта 2022 года.</w:t>
      </w:r>
    </w:p>
    <w:p w14:paraId="115FC701" w14:textId="78ECBF8E"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 xml:space="preserve">5. </w:t>
      </w:r>
      <w:proofErr w:type="gramStart"/>
      <w:r w:rsidRPr="00DA2288">
        <w:rPr>
          <w:rFonts w:ascii="Times New Roman" w:hAnsi="Times New Roman" w:cs="Times New Roman"/>
          <w:sz w:val="12"/>
          <w:szCs w:val="12"/>
        </w:rPr>
        <w:t>Контроль за</w:t>
      </w:r>
      <w:proofErr w:type="gramEnd"/>
      <w:r w:rsidRPr="00DA228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26230E8" w14:textId="77777777" w:rsidR="00DA2288" w:rsidRPr="00DA2288" w:rsidRDefault="00DA2288" w:rsidP="00DA2288">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Глава сельского поселения Черновка</w:t>
      </w:r>
    </w:p>
    <w:p w14:paraId="2D7DB042" w14:textId="77777777" w:rsidR="00DA2288" w:rsidRDefault="00DA2288" w:rsidP="00DA2288">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муниципального района Сергиевский  </w:t>
      </w:r>
    </w:p>
    <w:p w14:paraId="2BFAE8F5" w14:textId="49DFAF9D" w:rsidR="00DA2288" w:rsidRPr="00DA2288" w:rsidRDefault="00DA2288" w:rsidP="00DA2288">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                             </w:t>
      </w:r>
      <w:proofErr w:type="spellStart"/>
      <w:r w:rsidRPr="00DA2288">
        <w:rPr>
          <w:rFonts w:ascii="Times New Roman" w:hAnsi="Times New Roman" w:cs="Times New Roman"/>
          <w:sz w:val="12"/>
          <w:szCs w:val="12"/>
        </w:rPr>
        <w:t>К.Л.Григорьев</w:t>
      </w:r>
      <w:proofErr w:type="spellEnd"/>
    </w:p>
    <w:p w14:paraId="55CB2888" w14:textId="4EE50262" w:rsidR="00DA2288" w:rsidRPr="00DA2288" w:rsidRDefault="00DA2288" w:rsidP="00717934">
      <w:pPr>
        <w:tabs>
          <w:tab w:val="left" w:pos="0"/>
        </w:tabs>
        <w:spacing w:after="0" w:line="240" w:lineRule="auto"/>
        <w:jc w:val="both"/>
        <w:rPr>
          <w:rFonts w:ascii="Times New Roman" w:hAnsi="Times New Roman" w:cs="Times New Roman"/>
          <w:sz w:val="12"/>
          <w:szCs w:val="12"/>
        </w:rPr>
      </w:pPr>
    </w:p>
    <w:p w14:paraId="6DDEBB9A" w14:textId="77777777"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ПРИЛОЖЕНИЕ</w:t>
      </w:r>
    </w:p>
    <w:p w14:paraId="2560F97F" w14:textId="77777777" w:rsid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к постановлению Администрации</w:t>
      </w:r>
    </w:p>
    <w:p w14:paraId="65C16D8C" w14:textId="77777777" w:rsid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 сельского поселения Черновка</w:t>
      </w:r>
    </w:p>
    <w:p w14:paraId="06D42B7F" w14:textId="036BD55E"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A2288">
        <w:rPr>
          <w:rFonts w:ascii="Times New Roman" w:hAnsi="Times New Roman" w:cs="Times New Roman"/>
          <w:sz w:val="12"/>
          <w:szCs w:val="12"/>
        </w:rPr>
        <w:t>Сергиевский</w:t>
      </w:r>
    </w:p>
    <w:p w14:paraId="14954F27" w14:textId="77777777"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Самарской области</w:t>
      </w:r>
    </w:p>
    <w:p w14:paraId="3F0A3E7F" w14:textId="77777777"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от  09.03.2022г.  №8</w:t>
      </w:r>
    </w:p>
    <w:p w14:paraId="69B7BC6A" w14:textId="77777777" w:rsidR="00DA2288" w:rsidRPr="00DA2288" w:rsidRDefault="00DA2288" w:rsidP="00717934">
      <w:pPr>
        <w:tabs>
          <w:tab w:val="left" w:pos="0"/>
        </w:tabs>
        <w:spacing w:after="0" w:line="240" w:lineRule="auto"/>
        <w:jc w:val="right"/>
        <w:rPr>
          <w:rFonts w:ascii="Times New Roman" w:hAnsi="Times New Roman" w:cs="Times New Roman"/>
          <w:sz w:val="12"/>
          <w:szCs w:val="12"/>
        </w:rPr>
      </w:pPr>
    </w:p>
    <w:p w14:paraId="48C427D1" w14:textId="77777777"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Форма</w:t>
      </w:r>
    </w:p>
    <w:p w14:paraId="14D589D6" w14:textId="77777777" w:rsidR="00DA2288" w:rsidRP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QR-код, </w:t>
      </w:r>
      <w:proofErr w:type="gramStart"/>
      <w:r w:rsidRPr="00DA2288">
        <w:rPr>
          <w:rFonts w:ascii="Times New Roman" w:hAnsi="Times New Roman" w:cs="Times New Roman"/>
          <w:sz w:val="12"/>
          <w:szCs w:val="12"/>
        </w:rPr>
        <w:t>предусмотренный</w:t>
      </w:r>
      <w:proofErr w:type="gramEnd"/>
      <w:r w:rsidRPr="00DA2288">
        <w:rPr>
          <w:rFonts w:ascii="Times New Roman" w:hAnsi="Times New Roman" w:cs="Times New Roman"/>
          <w:sz w:val="12"/>
          <w:szCs w:val="12"/>
        </w:rPr>
        <w:t xml:space="preserve"> постановлением Правительства Российской Федерации </w:t>
      </w:r>
    </w:p>
    <w:p w14:paraId="192D0F36" w14:textId="77777777" w:rsidR="00717934"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от 16.04.2021 № 604 «Об утверждении Правил формирования и ведения единого реестра</w:t>
      </w:r>
    </w:p>
    <w:p w14:paraId="447B4AA1" w14:textId="77777777" w:rsidR="00717934"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 контрольных (надзорных) мероприятий и о внесении изменения в постановление </w:t>
      </w:r>
    </w:p>
    <w:p w14:paraId="3E0869CF" w14:textId="0F43DAA1" w:rsidR="00DA2288" w:rsidRDefault="00DA2288" w:rsidP="00717934">
      <w:pPr>
        <w:tabs>
          <w:tab w:val="left" w:pos="0"/>
        </w:tabs>
        <w:spacing w:after="0" w:line="240" w:lineRule="auto"/>
        <w:ind w:firstLine="284"/>
        <w:jc w:val="right"/>
        <w:rPr>
          <w:rFonts w:ascii="Times New Roman" w:hAnsi="Times New Roman" w:cs="Times New Roman"/>
          <w:sz w:val="12"/>
          <w:szCs w:val="12"/>
        </w:rPr>
      </w:pPr>
      <w:r w:rsidRPr="00DA2288">
        <w:rPr>
          <w:rFonts w:ascii="Times New Roman" w:hAnsi="Times New Roman" w:cs="Times New Roman"/>
          <w:sz w:val="12"/>
          <w:szCs w:val="12"/>
        </w:rPr>
        <w:t xml:space="preserve">Правительства Российской </w:t>
      </w:r>
      <w:r w:rsidR="00717934">
        <w:rPr>
          <w:rFonts w:ascii="Times New Roman" w:hAnsi="Times New Roman" w:cs="Times New Roman"/>
          <w:sz w:val="12"/>
          <w:szCs w:val="12"/>
        </w:rPr>
        <w:t>Федерации от 28 апреля 2015 г. № 415».</w:t>
      </w:r>
    </w:p>
    <w:p w14:paraId="3926FEFF" w14:textId="77777777" w:rsidR="00717934" w:rsidRPr="00DA2288" w:rsidRDefault="00717934" w:rsidP="00717934">
      <w:pPr>
        <w:tabs>
          <w:tab w:val="left" w:pos="0"/>
        </w:tabs>
        <w:spacing w:after="0" w:line="240" w:lineRule="auto"/>
        <w:ind w:firstLine="284"/>
        <w:jc w:val="right"/>
        <w:rPr>
          <w:rFonts w:ascii="Times New Roman" w:hAnsi="Times New Roman" w:cs="Times New Roman"/>
          <w:sz w:val="12"/>
          <w:szCs w:val="12"/>
        </w:rPr>
      </w:pPr>
    </w:p>
    <w:p w14:paraId="63D00768" w14:textId="77777777" w:rsidR="00DA2288" w:rsidRPr="00DA2288" w:rsidRDefault="00DA2288" w:rsidP="00717934">
      <w:pPr>
        <w:tabs>
          <w:tab w:val="left" w:pos="0"/>
        </w:tabs>
        <w:spacing w:after="0" w:line="240" w:lineRule="auto"/>
        <w:ind w:firstLine="284"/>
        <w:jc w:val="center"/>
        <w:rPr>
          <w:rFonts w:ascii="Times New Roman" w:hAnsi="Times New Roman" w:cs="Times New Roman"/>
          <w:sz w:val="12"/>
          <w:szCs w:val="12"/>
        </w:rPr>
      </w:pPr>
      <w:r w:rsidRPr="00DA2288">
        <w:rPr>
          <w:rFonts w:ascii="Times New Roman" w:hAnsi="Times New Roman" w:cs="Times New Roman"/>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(далее также – проверочный лист)</w:t>
      </w:r>
    </w:p>
    <w:p w14:paraId="5EF9B7CE" w14:textId="76885108"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 ___________20 ___ г.</w:t>
      </w:r>
    </w:p>
    <w:p w14:paraId="2D0D38EC" w14:textId="6699905F"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дата заполнения проверочного листа</w:t>
      </w:r>
    </w:p>
    <w:p w14:paraId="0A5870E4"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 единый реестр видов контроля:</w:t>
      </w:r>
    </w:p>
    <w:p w14:paraId="0AACCD0E" w14:textId="7DEF969E"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1DA32"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Наименование контрольного органа и реквизиты </w:t>
      </w:r>
      <w:r w:rsidR="00DA2288" w:rsidRPr="00DA2288">
        <w:rPr>
          <w:rFonts w:ascii="Times New Roman" w:hAnsi="Times New Roman" w:cs="Times New Roman"/>
          <w:sz w:val="12"/>
          <w:szCs w:val="12"/>
        </w:rPr>
        <w:t xml:space="preserve">нормативного правового акта об утверждении формы проверочного листа: </w:t>
      </w:r>
    </w:p>
    <w:p w14:paraId="0B5A8D83" w14:textId="4E8C958B"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___________________________________</w:t>
      </w:r>
      <w:r w:rsidR="00717934">
        <w:rPr>
          <w:rFonts w:ascii="Times New Roman" w:hAnsi="Times New Roman" w:cs="Times New Roman"/>
          <w:sz w:val="12"/>
          <w:szCs w:val="12"/>
        </w:rPr>
        <w:t>_______________________________</w:t>
      </w:r>
      <w:r w:rsidRPr="00DA228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60330"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A2288" w:rsidRPr="00DA2288">
        <w:rPr>
          <w:rFonts w:ascii="Times New Roman" w:hAnsi="Times New Roman" w:cs="Times New Roman"/>
          <w:sz w:val="12"/>
          <w:szCs w:val="12"/>
        </w:rPr>
        <w:t xml:space="preserve">Вид контрольного мероприятия: </w:t>
      </w:r>
    </w:p>
    <w:p w14:paraId="3761ED96" w14:textId="17852979"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w:t>
      </w:r>
      <w:r w:rsidR="00717934">
        <w:rPr>
          <w:rFonts w:ascii="Times New Roman" w:hAnsi="Times New Roman" w:cs="Times New Roman"/>
          <w:sz w:val="12"/>
          <w:szCs w:val="12"/>
        </w:rPr>
        <w:t>_____________________________</w:t>
      </w:r>
      <w:r w:rsidRPr="00DA2288">
        <w:rPr>
          <w:rFonts w:ascii="Times New Roman" w:hAnsi="Times New Roman" w:cs="Times New Roman"/>
          <w:sz w:val="12"/>
          <w:szCs w:val="12"/>
        </w:rPr>
        <w:t>__________________________________________________________________</w:t>
      </w:r>
    </w:p>
    <w:p w14:paraId="6904C31F"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DA2288" w:rsidRPr="00DA2288">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4C9CF195" w14:textId="76BE62FC"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w:t>
      </w:r>
      <w:r w:rsidR="00717934">
        <w:rPr>
          <w:rFonts w:ascii="Times New Roman" w:hAnsi="Times New Roman" w:cs="Times New Roman"/>
          <w:sz w:val="12"/>
          <w:szCs w:val="12"/>
        </w:rPr>
        <w:t>_______________________________</w:t>
      </w:r>
      <w:r w:rsidRPr="00DA228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033AF45E" w14:textId="41E2DCBA"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 xml:space="preserve">5. </w:t>
      </w:r>
      <w:proofErr w:type="gramStart"/>
      <w:r w:rsidRPr="00DA2288">
        <w:rPr>
          <w:rFonts w:ascii="Times New Roman" w:hAnsi="Times New Roman" w:cs="Times New Roman"/>
          <w:sz w:val="12"/>
          <w:szCs w:val="12"/>
        </w:rPr>
        <w:t>Фамилия, имя и отчество (при наличии)</w:t>
      </w:r>
      <w:r w:rsidR="00717934">
        <w:rPr>
          <w:rFonts w:ascii="Times New Roman" w:hAnsi="Times New Roman" w:cs="Times New Roman"/>
          <w:sz w:val="12"/>
          <w:szCs w:val="12"/>
        </w:rPr>
        <w:t xml:space="preserve"> гражданина или индивидуального </w:t>
      </w:r>
      <w:r w:rsidRPr="00DA2288">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7BD592C" w14:textId="77777777" w:rsidR="00DA2288" w:rsidRP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487AA"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6.Место (места) проведения контрольного мероприятия с заполнением </w:t>
      </w:r>
      <w:r w:rsidR="00DA2288" w:rsidRPr="00DA2288">
        <w:rPr>
          <w:rFonts w:ascii="Times New Roman" w:hAnsi="Times New Roman" w:cs="Times New Roman"/>
          <w:sz w:val="12"/>
          <w:szCs w:val="12"/>
        </w:rPr>
        <w:t xml:space="preserve">проверочного листа: </w:t>
      </w:r>
    </w:p>
    <w:p w14:paraId="5475F4AF" w14:textId="29A0E06E"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_________________</w:t>
      </w:r>
      <w:r w:rsidR="00717934">
        <w:rPr>
          <w:rFonts w:ascii="Times New Roman" w:hAnsi="Times New Roman" w:cs="Times New Roman"/>
          <w:sz w:val="12"/>
          <w:szCs w:val="12"/>
        </w:rPr>
        <w:t>_______________________________</w:t>
      </w:r>
      <w:r w:rsidRPr="00DA2288">
        <w:rPr>
          <w:rFonts w:ascii="Times New Roman" w:hAnsi="Times New Roman" w:cs="Times New Roman"/>
          <w:sz w:val="12"/>
          <w:szCs w:val="12"/>
        </w:rPr>
        <w:t>______________________________________________________________________________________________________________________________________________________________________</w:t>
      </w:r>
      <w:r w:rsidR="00717934">
        <w:rPr>
          <w:rFonts w:ascii="Times New Roman" w:hAnsi="Times New Roman" w:cs="Times New Roman"/>
          <w:sz w:val="12"/>
          <w:szCs w:val="12"/>
        </w:rPr>
        <w:t>_______________________________</w:t>
      </w:r>
    </w:p>
    <w:p w14:paraId="72FA38E0" w14:textId="77777777" w:rsidR="00717934"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360998E1" w14:textId="0464DD11" w:rsidR="00DA2288" w:rsidRPr="00DA2288" w:rsidRDefault="00DA2288" w:rsidP="00717934">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_________________</w:t>
      </w:r>
      <w:r w:rsidR="00717934">
        <w:rPr>
          <w:rFonts w:ascii="Times New Roman" w:hAnsi="Times New Roman" w:cs="Times New Roman"/>
          <w:sz w:val="12"/>
          <w:szCs w:val="12"/>
        </w:rPr>
        <w:t>_______________________________</w:t>
      </w:r>
      <w:r w:rsidRPr="00DA2288">
        <w:rPr>
          <w:rFonts w:ascii="Times New Roman" w:hAnsi="Times New Roman" w:cs="Times New Roman"/>
          <w:sz w:val="12"/>
          <w:szCs w:val="12"/>
        </w:rPr>
        <w:t>____________________________________________________________________________________________________________________________________</w:t>
      </w:r>
    </w:p>
    <w:p w14:paraId="263354A6" w14:textId="77777777" w:rsidR="00717934"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DA2288" w:rsidRPr="00DA2288">
        <w:rPr>
          <w:rFonts w:ascii="Times New Roman" w:hAnsi="Times New Roman" w:cs="Times New Roman"/>
          <w:sz w:val="12"/>
          <w:szCs w:val="12"/>
        </w:rPr>
        <w:t>Учётный номер контрольного мероприя</w:t>
      </w:r>
      <w:r>
        <w:rPr>
          <w:rFonts w:ascii="Times New Roman" w:hAnsi="Times New Roman" w:cs="Times New Roman"/>
          <w:sz w:val="12"/>
          <w:szCs w:val="12"/>
        </w:rPr>
        <w:t xml:space="preserve">тия: </w:t>
      </w:r>
    </w:p>
    <w:p w14:paraId="4F962176" w14:textId="1A433634" w:rsidR="00DA2288" w:rsidRPr="00DA2288" w:rsidRDefault="00717934" w:rsidP="007179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DA2288" w:rsidRPr="00DA2288">
        <w:rPr>
          <w:rFonts w:ascii="Times New Roman" w:hAnsi="Times New Roman" w:cs="Times New Roman"/>
          <w:sz w:val="12"/>
          <w:szCs w:val="12"/>
        </w:rPr>
        <w:t>__________________________________________________________________</w:t>
      </w:r>
    </w:p>
    <w:p w14:paraId="3AA454E2" w14:textId="4D8E9990" w:rsidR="00DA2288" w:rsidRDefault="00DA2288" w:rsidP="00DA2288">
      <w:pPr>
        <w:tabs>
          <w:tab w:val="left" w:pos="0"/>
        </w:tabs>
        <w:spacing w:after="0" w:line="240" w:lineRule="auto"/>
        <w:ind w:firstLine="284"/>
        <w:jc w:val="both"/>
        <w:rPr>
          <w:rFonts w:ascii="Times New Roman" w:hAnsi="Times New Roman" w:cs="Times New Roman"/>
          <w:sz w:val="12"/>
          <w:szCs w:val="12"/>
        </w:rPr>
      </w:pPr>
      <w:r w:rsidRPr="00DA2288">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3"/>
        <w:gridCol w:w="427"/>
        <w:gridCol w:w="425"/>
        <w:gridCol w:w="992"/>
        <w:gridCol w:w="1217"/>
        <w:gridCol w:w="25"/>
      </w:tblGrid>
      <w:tr w:rsidR="00717934" w:rsidRPr="00717934" w14:paraId="7F9F5FED" w14:textId="77777777" w:rsidTr="00003A7B">
        <w:trPr>
          <w:trHeight w:val="73"/>
        </w:trPr>
        <w:tc>
          <w:tcPr>
            <w:tcW w:w="254" w:type="pct"/>
            <w:vMerge w:val="restart"/>
            <w:vAlign w:val="center"/>
          </w:tcPr>
          <w:p w14:paraId="69D9C3B0"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 xml:space="preserve">№ </w:t>
            </w:r>
            <w:proofErr w:type="gramStart"/>
            <w:r w:rsidRPr="00717934">
              <w:rPr>
                <w:rFonts w:ascii="Times New Roman" w:eastAsia="Calibri" w:hAnsi="Times New Roman" w:cs="Times New Roman"/>
                <w:b/>
                <w:bCs/>
                <w:sz w:val="12"/>
                <w:szCs w:val="12"/>
              </w:rPr>
              <w:t>п</w:t>
            </w:r>
            <w:proofErr w:type="gramEnd"/>
            <w:r w:rsidRPr="00717934">
              <w:rPr>
                <w:rFonts w:ascii="Times New Roman" w:eastAsia="Calibri" w:hAnsi="Times New Roman" w:cs="Times New Roman"/>
                <w:b/>
                <w:bCs/>
                <w:sz w:val="12"/>
                <w:szCs w:val="12"/>
              </w:rPr>
              <w:t>/п</w:t>
            </w:r>
          </w:p>
        </w:tc>
        <w:tc>
          <w:tcPr>
            <w:tcW w:w="1467" w:type="pct"/>
            <w:vMerge w:val="restart"/>
            <w:vAlign w:val="center"/>
          </w:tcPr>
          <w:p w14:paraId="62351B7D"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83" w:type="pct"/>
            <w:vMerge w:val="restart"/>
            <w:vAlign w:val="center"/>
          </w:tcPr>
          <w:p w14:paraId="2A6C8179"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1FAFCA7D"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Ответы на контрольные вопросы</w:t>
            </w:r>
          </w:p>
        </w:tc>
        <w:tc>
          <w:tcPr>
            <w:tcW w:w="803" w:type="pct"/>
            <w:gridSpan w:val="2"/>
            <w:vMerge w:val="restart"/>
            <w:vAlign w:val="center"/>
          </w:tcPr>
          <w:p w14:paraId="35F7D47C"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Примечание (подлежит обязательному заполнению в случае заполнения графы «неприменимо»)</w:t>
            </w:r>
          </w:p>
        </w:tc>
      </w:tr>
      <w:tr w:rsidR="00717934" w:rsidRPr="00717934" w14:paraId="0104EC96" w14:textId="77777777" w:rsidTr="00003A7B">
        <w:tc>
          <w:tcPr>
            <w:tcW w:w="254" w:type="pct"/>
            <w:vMerge/>
            <w:vAlign w:val="center"/>
          </w:tcPr>
          <w:p w14:paraId="203000DC"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1467" w:type="pct"/>
            <w:vMerge/>
            <w:vAlign w:val="center"/>
          </w:tcPr>
          <w:p w14:paraId="6C9DB1D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1283" w:type="pct"/>
            <w:vMerge/>
            <w:vAlign w:val="center"/>
          </w:tcPr>
          <w:p w14:paraId="78BC6E9A"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6FEC008E"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да</w:t>
            </w:r>
          </w:p>
        </w:tc>
        <w:tc>
          <w:tcPr>
            <w:tcW w:w="275" w:type="pct"/>
            <w:vAlign w:val="center"/>
          </w:tcPr>
          <w:p w14:paraId="4BDE361B"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нет</w:t>
            </w:r>
          </w:p>
        </w:tc>
        <w:tc>
          <w:tcPr>
            <w:tcW w:w="642" w:type="pct"/>
            <w:vAlign w:val="center"/>
          </w:tcPr>
          <w:p w14:paraId="26CE80A7" w14:textId="77777777" w:rsidR="00717934" w:rsidRPr="00717934" w:rsidRDefault="00717934" w:rsidP="00717934">
            <w:pPr>
              <w:spacing w:after="0" w:line="240" w:lineRule="auto"/>
              <w:jc w:val="center"/>
              <w:rPr>
                <w:rFonts w:ascii="Times New Roman" w:eastAsia="Calibri" w:hAnsi="Times New Roman" w:cs="Times New Roman"/>
                <w:b/>
                <w:bCs/>
                <w:sz w:val="12"/>
                <w:szCs w:val="12"/>
              </w:rPr>
            </w:pPr>
            <w:r w:rsidRPr="00717934">
              <w:rPr>
                <w:rFonts w:ascii="Times New Roman" w:eastAsia="Calibri" w:hAnsi="Times New Roman" w:cs="Times New Roman"/>
                <w:b/>
                <w:bCs/>
                <w:sz w:val="12"/>
                <w:szCs w:val="12"/>
              </w:rPr>
              <w:t>неприменимо</w:t>
            </w:r>
          </w:p>
        </w:tc>
        <w:tc>
          <w:tcPr>
            <w:tcW w:w="803" w:type="pct"/>
            <w:gridSpan w:val="2"/>
            <w:vMerge/>
            <w:vAlign w:val="center"/>
          </w:tcPr>
          <w:p w14:paraId="5B2A4E2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2DCF39EB" w14:textId="77777777" w:rsidTr="00003A7B">
        <w:trPr>
          <w:trHeight w:val="73"/>
        </w:trPr>
        <w:tc>
          <w:tcPr>
            <w:tcW w:w="254" w:type="pct"/>
            <w:vAlign w:val="center"/>
          </w:tcPr>
          <w:p w14:paraId="34F4F5BC"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1</w:t>
            </w:r>
          </w:p>
        </w:tc>
        <w:tc>
          <w:tcPr>
            <w:tcW w:w="1467" w:type="pct"/>
            <w:vAlign w:val="center"/>
          </w:tcPr>
          <w:p w14:paraId="3483EC77"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 xml:space="preserve">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w:t>
            </w:r>
            <w:r w:rsidRPr="00717934">
              <w:rPr>
                <w:rFonts w:ascii="Times New Roman" w:eastAsia="Calibri" w:hAnsi="Times New Roman" w:cs="Times New Roman"/>
                <w:sz w:val="12"/>
                <w:szCs w:val="12"/>
              </w:rPr>
              <w:lastRenderedPageBreak/>
              <w:t>дорога)?</w:t>
            </w:r>
          </w:p>
        </w:tc>
        <w:tc>
          <w:tcPr>
            <w:tcW w:w="1283" w:type="pct"/>
            <w:vAlign w:val="center"/>
          </w:tcPr>
          <w:p w14:paraId="441354EE" w14:textId="1EF3D9B4"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w:t>
            </w:r>
            <w:r w:rsidR="00003A7B">
              <w:rPr>
                <w:rFonts w:ascii="Times New Roman" w:eastAsia="Calibri" w:hAnsi="Times New Roman" w:cs="Times New Roman"/>
                <w:sz w:val="12"/>
                <w:szCs w:val="12"/>
              </w:rPr>
              <w:t>е – Федеральный закон № 257-ФЗ)</w:t>
            </w:r>
          </w:p>
        </w:tc>
        <w:tc>
          <w:tcPr>
            <w:tcW w:w="276" w:type="pct"/>
            <w:vAlign w:val="center"/>
          </w:tcPr>
          <w:p w14:paraId="34ADF96D"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1146AD5B"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5F753EF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2FFD91CD"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3144EF06" w14:textId="77777777" w:rsidTr="00003A7B">
        <w:tc>
          <w:tcPr>
            <w:tcW w:w="254" w:type="pct"/>
            <w:vAlign w:val="center"/>
          </w:tcPr>
          <w:p w14:paraId="3AAE99A0"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2</w:t>
            </w:r>
          </w:p>
        </w:tc>
        <w:tc>
          <w:tcPr>
            <w:tcW w:w="1467" w:type="pct"/>
            <w:vAlign w:val="center"/>
          </w:tcPr>
          <w:p w14:paraId="10291AD2" w14:textId="5249F291"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 xml:space="preserve">Внесена плата </w:t>
            </w:r>
            <w:proofErr w:type="gramStart"/>
            <w:r w:rsidRPr="00717934">
              <w:rPr>
                <w:rFonts w:ascii="Times New Roman" w:eastAsia="Calibri"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717934">
              <w:rPr>
                <w:rFonts w:ascii="Times New Roman" w:eastAsia="Calibri" w:hAnsi="Times New Roman" w:cs="Times New Roman"/>
                <w:sz w:val="12"/>
                <w:szCs w:val="12"/>
              </w:rPr>
              <w:t xml:space="preserve"> объекта дорожного сервиса к местной автомобил</w:t>
            </w:r>
            <w:r w:rsidR="00003A7B">
              <w:rPr>
                <w:rFonts w:ascii="Times New Roman" w:eastAsia="Calibri" w:hAnsi="Times New Roman" w:cs="Times New Roman"/>
                <w:sz w:val="12"/>
                <w:szCs w:val="12"/>
              </w:rPr>
              <w:t>ьной дороге?</w:t>
            </w:r>
          </w:p>
        </w:tc>
        <w:tc>
          <w:tcPr>
            <w:tcW w:w="1283" w:type="pct"/>
            <w:vAlign w:val="center"/>
          </w:tcPr>
          <w:p w14:paraId="13F697A0"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Часть 7 и 9 статьи 22 Федерального закона № 257-ФЗ</w:t>
            </w:r>
          </w:p>
        </w:tc>
        <w:tc>
          <w:tcPr>
            <w:tcW w:w="276" w:type="pct"/>
            <w:vAlign w:val="center"/>
          </w:tcPr>
          <w:p w14:paraId="7623847A"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4B9E34BB"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0F59BFE1"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0122DB55"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6ADA7C51" w14:textId="77777777" w:rsidTr="00003A7B">
        <w:tc>
          <w:tcPr>
            <w:tcW w:w="254" w:type="pct"/>
            <w:vAlign w:val="center"/>
          </w:tcPr>
          <w:p w14:paraId="3C9273ED"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w:t>
            </w:r>
          </w:p>
        </w:tc>
        <w:tc>
          <w:tcPr>
            <w:tcW w:w="1467" w:type="pct"/>
            <w:vAlign w:val="center"/>
          </w:tcPr>
          <w:p w14:paraId="22C3405D" w14:textId="29885E73"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Соблюдается ли запрет на осуществление в границах полосы отвода местной автомобил</w:t>
            </w:r>
            <w:r w:rsidR="00003A7B">
              <w:rPr>
                <w:rFonts w:ascii="Times New Roman" w:eastAsia="Calibri" w:hAnsi="Times New Roman" w:cs="Times New Roman"/>
                <w:sz w:val="12"/>
                <w:szCs w:val="12"/>
              </w:rPr>
              <w:t>ьной дороги следующих действий:</w:t>
            </w:r>
          </w:p>
        </w:tc>
        <w:tc>
          <w:tcPr>
            <w:tcW w:w="1283" w:type="pct"/>
            <w:vMerge w:val="restart"/>
            <w:vAlign w:val="center"/>
          </w:tcPr>
          <w:p w14:paraId="3788ECB4"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Часть 3 статьи 25 Федерального закона № 257-ФЗ</w:t>
            </w:r>
          </w:p>
        </w:tc>
        <w:tc>
          <w:tcPr>
            <w:tcW w:w="276" w:type="pct"/>
            <w:vAlign w:val="center"/>
          </w:tcPr>
          <w:p w14:paraId="1AED82B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24BC91B4"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712E7D74"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1F8FCDE5"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5030AFFC" w14:textId="77777777" w:rsidTr="00003A7B">
        <w:tc>
          <w:tcPr>
            <w:tcW w:w="254" w:type="pct"/>
            <w:vAlign w:val="center"/>
          </w:tcPr>
          <w:p w14:paraId="5AE01D1F" w14:textId="1775B07C"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3.1</w:t>
            </w:r>
          </w:p>
        </w:tc>
        <w:tc>
          <w:tcPr>
            <w:tcW w:w="1467" w:type="pct"/>
            <w:vAlign w:val="center"/>
          </w:tcPr>
          <w:p w14:paraId="7B32A449" w14:textId="3D9FEB71"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w:t>
            </w:r>
            <w:r w:rsidR="00003A7B">
              <w:rPr>
                <w:rFonts w:ascii="Times New Roman" w:eastAsia="Calibri" w:hAnsi="Times New Roman" w:cs="Times New Roman"/>
                <w:sz w:val="12"/>
                <w:szCs w:val="12"/>
              </w:rPr>
              <w:t>ием объектов дорожного сервиса?</w:t>
            </w:r>
          </w:p>
        </w:tc>
        <w:tc>
          <w:tcPr>
            <w:tcW w:w="1283" w:type="pct"/>
            <w:vMerge/>
            <w:vAlign w:val="center"/>
          </w:tcPr>
          <w:p w14:paraId="60D58FA9"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7BF52C12"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07A89B0A"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6A5082B5"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2DB33CD0"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18838313" w14:textId="77777777" w:rsidTr="00003A7B">
        <w:tc>
          <w:tcPr>
            <w:tcW w:w="254" w:type="pct"/>
            <w:vAlign w:val="center"/>
          </w:tcPr>
          <w:p w14:paraId="76DC27C4"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3.2</w:t>
            </w:r>
          </w:p>
        </w:tc>
        <w:tc>
          <w:tcPr>
            <w:tcW w:w="1467" w:type="pct"/>
            <w:vAlign w:val="center"/>
          </w:tcPr>
          <w:p w14:paraId="37AB1041" w14:textId="4B86B374"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w:t>
            </w:r>
            <w:r w:rsidR="00003A7B">
              <w:rPr>
                <w:rFonts w:ascii="Times New Roman" w:eastAsia="Calibri" w:hAnsi="Times New Roman" w:cs="Times New Roman"/>
                <w:sz w:val="12"/>
                <w:szCs w:val="12"/>
              </w:rPr>
              <w:t>я к объектам дорожного сервиса?</w:t>
            </w:r>
          </w:p>
        </w:tc>
        <w:tc>
          <w:tcPr>
            <w:tcW w:w="1283" w:type="pct"/>
            <w:vMerge/>
            <w:vAlign w:val="center"/>
          </w:tcPr>
          <w:p w14:paraId="389B5E29"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3B782ED9"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0CAA2083"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75AE07B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306B1EA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2EAE9649" w14:textId="77777777" w:rsidTr="00003A7B">
        <w:tc>
          <w:tcPr>
            <w:tcW w:w="254" w:type="pct"/>
            <w:vAlign w:val="center"/>
          </w:tcPr>
          <w:p w14:paraId="08482F4C"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3.3</w:t>
            </w:r>
          </w:p>
        </w:tc>
        <w:tc>
          <w:tcPr>
            <w:tcW w:w="1467" w:type="pct"/>
            <w:vAlign w:val="center"/>
          </w:tcPr>
          <w:p w14:paraId="60B1B5A6" w14:textId="304C454E" w:rsidR="00717934" w:rsidRPr="00717934" w:rsidRDefault="00717934" w:rsidP="00003A7B">
            <w:pPr>
              <w:spacing w:after="0" w:line="240" w:lineRule="auto"/>
              <w:jc w:val="center"/>
              <w:rPr>
                <w:rFonts w:ascii="Times New Roman" w:eastAsia="Calibri" w:hAnsi="Times New Roman" w:cs="Times New Roman"/>
                <w:sz w:val="12"/>
                <w:szCs w:val="12"/>
              </w:rPr>
            </w:pPr>
            <w:proofErr w:type="gramStart"/>
            <w:r w:rsidRPr="00717934">
              <w:rPr>
                <w:rFonts w:ascii="Times New Roman" w:eastAsia="Calibri" w:hAnsi="Times New Roman" w:cs="Times New Roman"/>
                <w:sz w:val="12"/>
                <w:szCs w:val="12"/>
              </w:rPr>
              <w:t>на распашку</w:t>
            </w:r>
            <w:proofErr w:type="gramEnd"/>
            <w:r w:rsidRPr="00717934">
              <w:rPr>
                <w:rFonts w:ascii="Times New Roman" w:eastAsia="Calibri"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w:t>
            </w:r>
            <w:r w:rsidR="00003A7B">
              <w:rPr>
                <w:rFonts w:ascii="Times New Roman" w:eastAsia="Calibri" w:hAnsi="Times New Roman" w:cs="Times New Roman"/>
                <w:sz w:val="12"/>
                <w:szCs w:val="12"/>
              </w:rPr>
              <w:t>омобильной дороги, ее участков?</w:t>
            </w:r>
          </w:p>
        </w:tc>
        <w:tc>
          <w:tcPr>
            <w:tcW w:w="1283" w:type="pct"/>
            <w:vMerge/>
            <w:vAlign w:val="center"/>
          </w:tcPr>
          <w:p w14:paraId="1C9284BD"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3BFAFB8F"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26917FEE"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36E5A54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23026A23"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2820FF65" w14:textId="77777777" w:rsidTr="00003A7B">
        <w:tc>
          <w:tcPr>
            <w:tcW w:w="254" w:type="pct"/>
            <w:vAlign w:val="center"/>
          </w:tcPr>
          <w:p w14:paraId="7AC832A0"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3.4</w:t>
            </w:r>
          </w:p>
        </w:tc>
        <w:tc>
          <w:tcPr>
            <w:tcW w:w="1467" w:type="pct"/>
            <w:vAlign w:val="center"/>
          </w:tcPr>
          <w:p w14:paraId="776154D0" w14:textId="011D5FF2"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w:t>
            </w:r>
            <w:r w:rsidR="00003A7B">
              <w:rPr>
                <w:rFonts w:ascii="Times New Roman" w:eastAsia="Calibri" w:hAnsi="Times New Roman" w:cs="Times New Roman"/>
                <w:sz w:val="12"/>
                <w:szCs w:val="12"/>
              </w:rPr>
              <w:t>м местной автомобильной дороги?</w:t>
            </w:r>
          </w:p>
        </w:tc>
        <w:tc>
          <w:tcPr>
            <w:tcW w:w="1283" w:type="pct"/>
            <w:vMerge/>
            <w:vAlign w:val="center"/>
          </w:tcPr>
          <w:p w14:paraId="6BFFAAAB"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4A434CBE"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12E4012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500CC66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15242EB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7143F834" w14:textId="77777777" w:rsidTr="00003A7B">
        <w:tc>
          <w:tcPr>
            <w:tcW w:w="254" w:type="pct"/>
            <w:vAlign w:val="center"/>
          </w:tcPr>
          <w:p w14:paraId="14F28229"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3.5</w:t>
            </w:r>
          </w:p>
        </w:tc>
        <w:tc>
          <w:tcPr>
            <w:tcW w:w="1467" w:type="pct"/>
            <w:vAlign w:val="center"/>
          </w:tcPr>
          <w:p w14:paraId="3AC11184" w14:textId="1B0E6DB0"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w:t>
            </w:r>
            <w:r w:rsidR="00003A7B">
              <w:rPr>
                <w:rFonts w:ascii="Times New Roman" w:eastAsia="Calibri" w:hAnsi="Times New Roman" w:cs="Times New Roman"/>
                <w:sz w:val="12"/>
                <w:szCs w:val="12"/>
              </w:rPr>
              <w:t>зопасности дорожного движения?</w:t>
            </w:r>
          </w:p>
        </w:tc>
        <w:tc>
          <w:tcPr>
            <w:tcW w:w="1283" w:type="pct"/>
            <w:vMerge/>
            <w:vAlign w:val="center"/>
          </w:tcPr>
          <w:p w14:paraId="1BC9C9C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274E7C1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08FB129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2304DFFB"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0D1171B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1254355B" w14:textId="77777777" w:rsidTr="00003A7B">
        <w:tc>
          <w:tcPr>
            <w:tcW w:w="254" w:type="pct"/>
            <w:vAlign w:val="center"/>
          </w:tcPr>
          <w:p w14:paraId="5795DFB8"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3.6</w:t>
            </w:r>
          </w:p>
        </w:tc>
        <w:tc>
          <w:tcPr>
            <w:tcW w:w="1467" w:type="pct"/>
            <w:vAlign w:val="center"/>
          </w:tcPr>
          <w:p w14:paraId="47B9B561" w14:textId="5A4780CA"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w:t>
            </w:r>
            <w:r w:rsidR="00003A7B">
              <w:rPr>
                <w:rFonts w:ascii="Times New Roman" w:eastAsia="Calibri" w:hAnsi="Times New Roman" w:cs="Times New Roman"/>
                <w:sz w:val="12"/>
                <w:szCs w:val="12"/>
              </w:rPr>
              <w:t>ствлению дорожной деятельности?</w:t>
            </w:r>
          </w:p>
        </w:tc>
        <w:tc>
          <w:tcPr>
            <w:tcW w:w="1283" w:type="pct"/>
            <w:vMerge/>
            <w:vAlign w:val="center"/>
          </w:tcPr>
          <w:p w14:paraId="3A7025BA"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6" w:type="pct"/>
            <w:vAlign w:val="center"/>
          </w:tcPr>
          <w:p w14:paraId="7B64221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4B7CBE2C"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0B98748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803" w:type="pct"/>
            <w:gridSpan w:val="2"/>
            <w:vAlign w:val="center"/>
          </w:tcPr>
          <w:p w14:paraId="72BB3103"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49E86CFF" w14:textId="77777777" w:rsidTr="00003A7B">
        <w:trPr>
          <w:gridAfter w:val="1"/>
          <w:wAfter w:w="16" w:type="pct"/>
        </w:trPr>
        <w:tc>
          <w:tcPr>
            <w:tcW w:w="254" w:type="pct"/>
            <w:vAlign w:val="center"/>
          </w:tcPr>
          <w:p w14:paraId="438FA1E0"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4</w:t>
            </w:r>
          </w:p>
        </w:tc>
        <w:tc>
          <w:tcPr>
            <w:tcW w:w="1467" w:type="pct"/>
            <w:vAlign w:val="center"/>
          </w:tcPr>
          <w:p w14:paraId="129EC15B" w14:textId="0BBDE23A"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w:t>
            </w:r>
            <w:r w:rsidR="00003A7B">
              <w:rPr>
                <w:rFonts w:ascii="Times New Roman" w:eastAsia="Calibri" w:hAnsi="Times New Roman" w:cs="Times New Roman"/>
                <w:sz w:val="12"/>
                <w:szCs w:val="12"/>
              </w:rPr>
              <w:t xml:space="preserve"> действия указанного сервитута?</w:t>
            </w:r>
          </w:p>
        </w:tc>
        <w:tc>
          <w:tcPr>
            <w:tcW w:w="1283" w:type="pct"/>
            <w:vAlign w:val="center"/>
          </w:tcPr>
          <w:p w14:paraId="6F6C7554"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Часть 4.11 статьи 25 Федерального закона № 257-ФЗ</w:t>
            </w:r>
          </w:p>
        </w:tc>
        <w:tc>
          <w:tcPr>
            <w:tcW w:w="276" w:type="pct"/>
            <w:vAlign w:val="center"/>
          </w:tcPr>
          <w:p w14:paraId="2EDE1D57"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1A1855F8"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32A6C9E3"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787" w:type="pct"/>
            <w:vAlign w:val="center"/>
          </w:tcPr>
          <w:p w14:paraId="439BC52F"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r w:rsidR="00717934" w:rsidRPr="00717934" w14:paraId="2AEE882F" w14:textId="77777777" w:rsidTr="00003A7B">
        <w:trPr>
          <w:gridAfter w:val="1"/>
          <w:wAfter w:w="16" w:type="pct"/>
        </w:trPr>
        <w:tc>
          <w:tcPr>
            <w:tcW w:w="254" w:type="pct"/>
            <w:vAlign w:val="center"/>
          </w:tcPr>
          <w:p w14:paraId="74AA5311"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5</w:t>
            </w:r>
          </w:p>
        </w:tc>
        <w:tc>
          <w:tcPr>
            <w:tcW w:w="1467" w:type="pct"/>
            <w:vAlign w:val="center"/>
          </w:tcPr>
          <w:p w14:paraId="033B1132" w14:textId="26B4FB41" w:rsidR="00717934" w:rsidRPr="00717934" w:rsidRDefault="00717934" w:rsidP="00003A7B">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w:t>
            </w:r>
            <w:r w:rsidR="00003A7B">
              <w:rPr>
                <w:rFonts w:ascii="Times New Roman" w:eastAsia="Calibri" w:hAnsi="Times New Roman" w:cs="Times New Roman"/>
                <w:sz w:val="12"/>
                <w:szCs w:val="12"/>
              </w:rPr>
              <w:t xml:space="preserve"> (или) крупногабаритных грузов?</w:t>
            </w:r>
          </w:p>
        </w:tc>
        <w:tc>
          <w:tcPr>
            <w:tcW w:w="1283" w:type="pct"/>
            <w:vAlign w:val="center"/>
          </w:tcPr>
          <w:p w14:paraId="0C0F5B92" w14:textId="77777777" w:rsidR="00717934" w:rsidRPr="00717934" w:rsidRDefault="00717934" w:rsidP="00717934">
            <w:pPr>
              <w:spacing w:after="0" w:line="240" w:lineRule="auto"/>
              <w:jc w:val="center"/>
              <w:rPr>
                <w:rFonts w:ascii="Times New Roman" w:eastAsia="Calibri" w:hAnsi="Times New Roman" w:cs="Times New Roman"/>
                <w:sz w:val="12"/>
                <w:szCs w:val="12"/>
              </w:rPr>
            </w:pPr>
            <w:r w:rsidRPr="00717934">
              <w:rPr>
                <w:rFonts w:ascii="Times New Roman" w:eastAsia="Calibri"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276" w:type="pct"/>
            <w:vAlign w:val="center"/>
          </w:tcPr>
          <w:p w14:paraId="4438B08E"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275" w:type="pct"/>
            <w:vAlign w:val="center"/>
          </w:tcPr>
          <w:p w14:paraId="4DDA111E"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642" w:type="pct"/>
            <w:vAlign w:val="center"/>
          </w:tcPr>
          <w:p w14:paraId="41CF78C6"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c>
          <w:tcPr>
            <w:tcW w:w="787" w:type="pct"/>
            <w:vAlign w:val="center"/>
          </w:tcPr>
          <w:p w14:paraId="4F592BB4" w14:textId="77777777" w:rsidR="00717934" w:rsidRPr="00717934" w:rsidRDefault="00717934" w:rsidP="00717934">
            <w:pPr>
              <w:spacing w:after="0" w:line="240" w:lineRule="auto"/>
              <w:jc w:val="center"/>
              <w:rPr>
                <w:rFonts w:ascii="Times New Roman" w:eastAsia="Calibri" w:hAnsi="Times New Roman" w:cs="Times New Roman"/>
                <w:sz w:val="12"/>
                <w:szCs w:val="12"/>
              </w:rPr>
            </w:pPr>
          </w:p>
        </w:tc>
      </w:tr>
    </w:tbl>
    <w:p w14:paraId="1F8330D3" w14:textId="77777777" w:rsidR="00717934" w:rsidRDefault="00717934" w:rsidP="00DA2288">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093"/>
      </w:tblGrid>
      <w:tr w:rsidR="00003A7B" w14:paraId="02B6EEC6" w14:textId="77777777" w:rsidTr="009046C8">
        <w:tc>
          <w:tcPr>
            <w:tcW w:w="6636" w:type="dxa"/>
            <w:vAlign w:val="center"/>
          </w:tcPr>
          <w:p w14:paraId="773B049B" w14:textId="77777777" w:rsidR="00003A7B" w:rsidRDefault="00003A7B" w:rsidP="009046C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w:t>
            </w:r>
          </w:p>
        </w:tc>
        <w:tc>
          <w:tcPr>
            <w:tcW w:w="1093" w:type="dxa"/>
            <w:vAlign w:val="center"/>
          </w:tcPr>
          <w:p w14:paraId="2E2CAB5E" w14:textId="77777777" w:rsidR="00003A7B" w:rsidRDefault="00003A7B" w:rsidP="009046C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r>
      <w:tr w:rsidR="00003A7B" w14:paraId="13CE8E5C" w14:textId="77777777" w:rsidTr="009046C8">
        <w:tc>
          <w:tcPr>
            <w:tcW w:w="6636" w:type="dxa"/>
            <w:vAlign w:val="center"/>
          </w:tcPr>
          <w:p w14:paraId="3EF2C931" w14:textId="77777777" w:rsidR="00003A7B" w:rsidRDefault="00003A7B" w:rsidP="009046C8">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lastRenderedPageBreak/>
              <w:t>(должность, фамилия, инициалы должностного  лица контрольного органа, в до</w:t>
            </w:r>
            <w:r>
              <w:rPr>
                <w:rFonts w:ascii="Times New Roman" w:hAnsi="Times New Roman" w:cs="Times New Roman"/>
                <w:sz w:val="12"/>
                <w:szCs w:val="12"/>
              </w:rPr>
              <w:t xml:space="preserve">лжностные </w:t>
            </w:r>
            <w:r w:rsidRPr="00CD52F4">
              <w:rPr>
                <w:rFonts w:ascii="Times New Roman" w:hAnsi="Times New Roman" w:cs="Times New Roman"/>
                <w:sz w:val="12"/>
                <w:szCs w:val="12"/>
              </w:rPr>
              <w:t>обязанности которого в соответствии с</w:t>
            </w:r>
            <w:r>
              <w:rPr>
                <w:rFonts w:ascii="Times New Roman" w:hAnsi="Times New Roman" w:cs="Times New Roman"/>
                <w:sz w:val="12"/>
                <w:szCs w:val="12"/>
              </w:rPr>
              <w:t xml:space="preserve"> </w:t>
            </w:r>
            <w:r w:rsidRPr="00CD52F4">
              <w:rPr>
                <w:rFonts w:ascii="Times New Roman" w:hAnsi="Times New Roman" w:cs="Times New Roman"/>
                <w:sz w:val="12"/>
                <w:szCs w:val="12"/>
              </w:rPr>
              <w:t xml:space="preserve">положением о </w:t>
            </w:r>
            <w:r>
              <w:rPr>
                <w:rFonts w:ascii="Times New Roman" w:hAnsi="Times New Roman" w:cs="Times New Roman"/>
                <w:sz w:val="12"/>
                <w:szCs w:val="12"/>
              </w:rPr>
              <w:t xml:space="preserve">виде контроля  или должностной </w:t>
            </w:r>
            <w:r w:rsidRPr="00CD52F4">
              <w:rPr>
                <w:rFonts w:ascii="Times New Roman" w:hAnsi="Times New Roman" w:cs="Times New Roman"/>
                <w:sz w:val="12"/>
                <w:szCs w:val="12"/>
              </w:rPr>
              <w:t>инструкцией вхо</w:t>
            </w:r>
            <w:r>
              <w:rPr>
                <w:rFonts w:ascii="Times New Roman" w:hAnsi="Times New Roman" w:cs="Times New Roman"/>
                <w:sz w:val="12"/>
                <w:szCs w:val="12"/>
              </w:rPr>
              <w:t xml:space="preserve">дит осуществление полномочий по </w:t>
            </w:r>
            <w:r w:rsidRPr="00CD52F4">
              <w:rPr>
                <w:rFonts w:ascii="Times New Roman" w:hAnsi="Times New Roman" w:cs="Times New Roman"/>
                <w:sz w:val="12"/>
                <w:szCs w:val="12"/>
              </w:rPr>
              <w:t>виду контроля, в т</w:t>
            </w:r>
            <w:r>
              <w:rPr>
                <w:rFonts w:ascii="Times New Roman" w:hAnsi="Times New Roman" w:cs="Times New Roman"/>
                <w:sz w:val="12"/>
                <w:szCs w:val="12"/>
              </w:rPr>
              <w:t>ом числе проведение контрольных</w:t>
            </w:r>
            <w:r w:rsidRPr="00CD52F4">
              <w:rPr>
                <w:rFonts w:ascii="Times New Roman" w:hAnsi="Times New Roman" w:cs="Times New Roman"/>
                <w:sz w:val="12"/>
                <w:szCs w:val="12"/>
              </w:rPr>
              <w:t xml:space="preserve"> меропр</w:t>
            </w:r>
            <w:r>
              <w:rPr>
                <w:rFonts w:ascii="Times New Roman" w:hAnsi="Times New Roman" w:cs="Times New Roman"/>
                <w:sz w:val="12"/>
                <w:szCs w:val="12"/>
              </w:rPr>
              <w:t xml:space="preserve">иятий, проводящего контрольное </w:t>
            </w:r>
            <w:r w:rsidRPr="00CD52F4">
              <w:rPr>
                <w:rFonts w:ascii="Times New Roman" w:hAnsi="Times New Roman" w:cs="Times New Roman"/>
                <w:sz w:val="12"/>
                <w:szCs w:val="12"/>
              </w:rPr>
              <w:t>мероприятие и заполняющего проверочный лист)</w:t>
            </w:r>
          </w:p>
        </w:tc>
        <w:tc>
          <w:tcPr>
            <w:tcW w:w="1093" w:type="dxa"/>
            <w:vAlign w:val="center"/>
          </w:tcPr>
          <w:p w14:paraId="031D3D8A" w14:textId="77777777" w:rsidR="00003A7B" w:rsidRDefault="00003A7B" w:rsidP="009046C8">
            <w:pPr>
              <w:tabs>
                <w:tab w:val="left" w:pos="0"/>
              </w:tabs>
              <w:jc w:val="center"/>
              <w:rPr>
                <w:rFonts w:ascii="Times New Roman" w:hAnsi="Times New Roman" w:cs="Times New Roman"/>
                <w:sz w:val="12"/>
                <w:szCs w:val="12"/>
              </w:rPr>
            </w:pPr>
            <w:r w:rsidRPr="00CD52F4">
              <w:rPr>
                <w:rFonts w:ascii="Times New Roman" w:hAnsi="Times New Roman" w:cs="Times New Roman"/>
                <w:sz w:val="12"/>
                <w:szCs w:val="12"/>
              </w:rPr>
              <w:t>(подпись)</w:t>
            </w:r>
          </w:p>
        </w:tc>
      </w:tr>
    </w:tbl>
    <w:p w14:paraId="2EE4A78B" w14:textId="77777777" w:rsidR="009046C8" w:rsidRDefault="009046C8" w:rsidP="009046C8">
      <w:pPr>
        <w:tabs>
          <w:tab w:val="left" w:pos="0"/>
        </w:tabs>
        <w:spacing w:after="0" w:line="240" w:lineRule="auto"/>
        <w:ind w:firstLine="284"/>
        <w:jc w:val="center"/>
        <w:rPr>
          <w:rFonts w:ascii="Times New Roman" w:hAnsi="Times New Roman" w:cs="Times New Roman"/>
          <w:sz w:val="12"/>
          <w:szCs w:val="12"/>
        </w:rPr>
      </w:pPr>
    </w:p>
    <w:p w14:paraId="4D861586"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ИНФОРМАЦИОННОЕ СООБЩЕНИЕ</w:t>
      </w:r>
    </w:p>
    <w:p w14:paraId="3D3A0E15" w14:textId="00FCC1FA" w:rsidR="00003A7B" w:rsidRDefault="009046C8" w:rsidP="009046C8">
      <w:pPr>
        <w:tabs>
          <w:tab w:val="left" w:pos="0"/>
        </w:tabs>
        <w:spacing w:after="0" w:line="240" w:lineRule="auto"/>
        <w:ind w:firstLine="284"/>
        <w:jc w:val="both"/>
        <w:rPr>
          <w:rFonts w:ascii="Times New Roman" w:hAnsi="Times New Roman" w:cs="Times New Roman"/>
          <w:sz w:val="12"/>
          <w:szCs w:val="12"/>
        </w:rPr>
      </w:pPr>
      <w:proofErr w:type="gramStart"/>
      <w:r w:rsidRPr="009046C8">
        <w:rPr>
          <w:rFonts w:ascii="Times New Roman" w:hAnsi="Times New Roman" w:cs="Times New Roman"/>
          <w:sz w:val="12"/>
          <w:szCs w:val="12"/>
        </w:rPr>
        <w:t xml:space="preserve">Руководствуясь п. 1 ч. 8 ст. 5.1 </w:t>
      </w:r>
      <w:proofErr w:type="spellStart"/>
      <w:r w:rsidRPr="009046C8">
        <w:rPr>
          <w:rFonts w:ascii="Times New Roman" w:hAnsi="Times New Roman" w:cs="Times New Roman"/>
          <w:sz w:val="12"/>
          <w:szCs w:val="12"/>
        </w:rPr>
        <w:t>ГрК</w:t>
      </w:r>
      <w:proofErr w:type="spellEnd"/>
      <w:r w:rsidRPr="009046C8">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 № 7, в соответствии с Постановлением Главы сельского поселения Сургут</w:t>
      </w:r>
      <w:proofErr w:type="gramEnd"/>
      <w:r w:rsidRPr="009046C8">
        <w:rPr>
          <w:rFonts w:ascii="Times New Roman" w:hAnsi="Times New Roman" w:cs="Times New Roman"/>
          <w:sz w:val="12"/>
          <w:szCs w:val="12"/>
        </w:rPr>
        <w:t xml:space="preserve"> муниципального района Сергиевский Самарской области № 2 от 04.03.2022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w:t>
      </w:r>
      <w:r>
        <w:rPr>
          <w:rFonts w:ascii="Times New Roman" w:hAnsi="Times New Roman" w:cs="Times New Roman"/>
          <w:sz w:val="12"/>
          <w:szCs w:val="12"/>
        </w:rPr>
        <w:t xml:space="preserve"> </w:t>
      </w:r>
      <w:r w:rsidRPr="009046C8">
        <w:rPr>
          <w:rFonts w:ascii="Times New Roman" w:hAnsi="Times New Roman" w:cs="Times New Roman"/>
          <w:sz w:val="12"/>
          <w:szCs w:val="12"/>
        </w:rPr>
        <w:t>Сургут, ул.</w:t>
      </w:r>
      <w:r>
        <w:rPr>
          <w:rFonts w:ascii="Times New Roman" w:hAnsi="Times New Roman" w:cs="Times New Roman"/>
          <w:sz w:val="12"/>
          <w:szCs w:val="12"/>
        </w:rPr>
        <w:t xml:space="preserve"> </w:t>
      </w:r>
      <w:r w:rsidRPr="009046C8">
        <w:rPr>
          <w:rFonts w:ascii="Times New Roman" w:hAnsi="Times New Roman" w:cs="Times New Roman"/>
          <w:sz w:val="12"/>
          <w:szCs w:val="12"/>
        </w:rPr>
        <w:t xml:space="preserve">Ново-Садовая, площадью 1646 </w:t>
      </w:r>
      <w:proofErr w:type="spellStart"/>
      <w:r w:rsidRPr="009046C8">
        <w:rPr>
          <w:rFonts w:ascii="Times New Roman" w:hAnsi="Times New Roman" w:cs="Times New Roman"/>
          <w:sz w:val="12"/>
          <w:szCs w:val="12"/>
        </w:rPr>
        <w:t>кв</w:t>
      </w:r>
      <w:proofErr w:type="gramStart"/>
      <w:r w:rsidRPr="009046C8">
        <w:rPr>
          <w:rFonts w:ascii="Times New Roman" w:hAnsi="Times New Roman" w:cs="Times New Roman"/>
          <w:sz w:val="12"/>
          <w:szCs w:val="12"/>
        </w:rPr>
        <w:t>.м</w:t>
      </w:r>
      <w:proofErr w:type="spellEnd"/>
      <w:proofErr w:type="gramEnd"/>
      <w:r w:rsidRPr="009046C8">
        <w:rPr>
          <w:rFonts w:ascii="Times New Roman" w:hAnsi="Times New Roman" w:cs="Times New Roman"/>
          <w:sz w:val="12"/>
          <w:szCs w:val="12"/>
        </w:rPr>
        <w:t>, с кадастровым номером 63:31:1101020:257»,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w:t>
      </w:r>
      <w:r>
        <w:rPr>
          <w:rFonts w:ascii="Times New Roman" w:hAnsi="Times New Roman" w:cs="Times New Roman"/>
          <w:sz w:val="12"/>
          <w:szCs w:val="12"/>
        </w:rPr>
        <w:t xml:space="preserve"> </w:t>
      </w:r>
      <w:r w:rsidRPr="009046C8">
        <w:rPr>
          <w:rFonts w:ascii="Times New Roman" w:hAnsi="Times New Roman" w:cs="Times New Roman"/>
          <w:sz w:val="12"/>
          <w:szCs w:val="12"/>
        </w:rPr>
        <w:t>Сургут, ул.</w:t>
      </w:r>
      <w:r>
        <w:rPr>
          <w:rFonts w:ascii="Times New Roman" w:hAnsi="Times New Roman" w:cs="Times New Roman"/>
          <w:sz w:val="12"/>
          <w:szCs w:val="12"/>
        </w:rPr>
        <w:t xml:space="preserve"> </w:t>
      </w:r>
      <w:r w:rsidRPr="009046C8">
        <w:rPr>
          <w:rFonts w:ascii="Times New Roman" w:hAnsi="Times New Roman" w:cs="Times New Roman"/>
          <w:sz w:val="12"/>
          <w:szCs w:val="12"/>
        </w:rPr>
        <w:t xml:space="preserve">Ново-Садовая, площадью 1646 </w:t>
      </w:r>
      <w:proofErr w:type="spellStart"/>
      <w:r w:rsidRPr="009046C8">
        <w:rPr>
          <w:rFonts w:ascii="Times New Roman" w:hAnsi="Times New Roman" w:cs="Times New Roman"/>
          <w:sz w:val="12"/>
          <w:szCs w:val="12"/>
        </w:rPr>
        <w:t>кв</w:t>
      </w:r>
      <w:proofErr w:type="gramStart"/>
      <w:r w:rsidRPr="009046C8">
        <w:rPr>
          <w:rFonts w:ascii="Times New Roman" w:hAnsi="Times New Roman" w:cs="Times New Roman"/>
          <w:sz w:val="12"/>
          <w:szCs w:val="12"/>
        </w:rPr>
        <w:t>.м</w:t>
      </w:r>
      <w:proofErr w:type="spellEnd"/>
      <w:proofErr w:type="gramEnd"/>
      <w:r w:rsidRPr="009046C8">
        <w:rPr>
          <w:rFonts w:ascii="Times New Roman" w:hAnsi="Times New Roman" w:cs="Times New Roman"/>
          <w:sz w:val="12"/>
          <w:szCs w:val="12"/>
        </w:rPr>
        <w:t xml:space="preserve">, с кадастровым номером 63:31:1101020:257»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5172DA">
          <w:rPr>
            <w:rStyle w:val="afb"/>
            <w:rFonts w:ascii="Times New Roman" w:hAnsi="Times New Roman" w:cs="Times New Roman"/>
            <w:sz w:val="12"/>
            <w:szCs w:val="12"/>
          </w:rPr>
          <w:t>http://sergievsk.ru/</w:t>
        </w:r>
      </w:hyperlink>
      <w:r w:rsidRPr="009046C8">
        <w:rPr>
          <w:rFonts w:ascii="Times New Roman" w:hAnsi="Times New Roman" w:cs="Times New Roman"/>
          <w:sz w:val="12"/>
          <w:szCs w:val="12"/>
        </w:rPr>
        <w:t>.</w:t>
      </w:r>
    </w:p>
    <w:p w14:paraId="07A72C11" w14:textId="77777777" w:rsidR="009046C8" w:rsidRPr="00DA2288" w:rsidRDefault="009046C8" w:rsidP="009046C8">
      <w:pPr>
        <w:tabs>
          <w:tab w:val="left" w:pos="0"/>
        </w:tabs>
        <w:spacing w:after="0" w:line="240" w:lineRule="auto"/>
        <w:ind w:firstLine="284"/>
        <w:jc w:val="both"/>
        <w:rPr>
          <w:rFonts w:ascii="Times New Roman" w:hAnsi="Times New Roman" w:cs="Times New Roman"/>
          <w:sz w:val="12"/>
          <w:szCs w:val="12"/>
        </w:rPr>
      </w:pPr>
    </w:p>
    <w:p w14:paraId="67AEA574" w14:textId="3D5990AC" w:rsidR="00DA2288" w:rsidRDefault="009046C8" w:rsidP="009046C8">
      <w:pPr>
        <w:tabs>
          <w:tab w:val="left" w:pos="0"/>
        </w:tabs>
        <w:spacing w:after="0" w:line="240" w:lineRule="auto"/>
        <w:ind w:firstLine="284"/>
        <w:jc w:val="right"/>
        <w:rPr>
          <w:rFonts w:ascii="Times New Roman" w:hAnsi="Times New Roman" w:cs="Times New Roman"/>
          <w:sz w:val="12"/>
          <w:szCs w:val="12"/>
        </w:rPr>
      </w:pPr>
      <w:r w:rsidRPr="009046C8">
        <w:rPr>
          <w:rFonts w:ascii="Times New Roman" w:hAnsi="Times New Roman" w:cs="Times New Roman"/>
          <w:sz w:val="12"/>
          <w:szCs w:val="12"/>
        </w:rPr>
        <w:t>ПРОЕКТ</w:t>
      </w:r>
    </w:p>
    <w:p w14:paraId="0330D8D5"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Администрация</w:t>
      </w:r>
    </w:p>
    <w:p w14:paraId="53CDD40A" w14:textId="54AE618C"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46C8">
        <w:rPr>
          <w:rFonts w:ascii="Times New Roman" w:hAnsi="Times New Roman" w:cs="Times New Roman"/>
          <w:sz w:val="12"/>
          <w:szCs w:val="12"/>
        </w:rPr>
        <w:t>Сургут</w:t>
      </w:r>
    </w:p>
    <w:p w14:paraId="1A4C75AB"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муниципального района Сергиевский</w:t>
      </w:r>
    </w:p>
    <w:p w14:paraId="024AD6D9"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Самарской области</w:t>
      </w:r>
    </w:p>
    <w:p w14:paraId="68F1D6B9" w14:textId="40E1239B"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ПОСТАНОВЛЕНИЕ</w:t>
      </w:r>
    </w:p>
    <w:p w14:paraId="300FEB14" w14:textId="0847B135" w:rsidR="009046C8" w:rsidRDefault="009046C8" w:rsidP="009046C8">
      <w:pPr>
        <w:tabs>
          <w:tab w:val="left" w:pos="0"/>
        </w:tabs>
        <w:spacing w:after="0" w:line="240" w:lineRule="auto"/>
        <w:ind w:firstLine="284"/>
        <w:rPr>
          <w:rFonts w:ascii="Times New Roman" w:hAnsi="Times New Roman" w:cs="Times New Roman"/>
          <w:sz w:val="12"/>
          <w:szCs w:val="12"/>
        </w:rPr>
      </w:pPr>
      <w:r w:rsidRPr="009046C8">
        <w:rPr>
          <w:rFonts w:ascii="Times New Roman" w:hAnsi="Times New Roman" w:cs="Times New Roman"/>
          <w:sz w:val="12"/>
          <w:szCs w:val="12"/>
        </w:rPr>
        <w:t xml:space="preserve">«___» ____ 2022 г. </w:t>
      </w:r>
      <w:r>
        <w:rPr>
          <w:rFonts w:ascii="Times New Roman" w:hAnsi="Times New Roman" w:cs="Times New Roman"/>
          <w:sz w:val="12"/>
          <w:szCs w:val="12"/>
        </w:rPr>
        <w:t xml:space="preserve">                                                                                                                                                                                                     </w:t>
      </w:r>
      <w:r w:rsidRPr="009046C8">
        <w:rPr>
          <w:rFonts w:ascii="Times New Roman" w:hAnsi="Times New Roman" w:cs="Times New Roman"/>
          <w:sz w:val="12"/>
          <w:szCs w:val="12"/>
        </w:rPr>
        <w:t>№ ___</w:t>
      </w:r>
    </w:p>
    <w:p w14:paraId="11DF7A46" w14:textId="362E6B8B"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О предоставлении разрешения на условно разрешенный вид использования земельного участк</w:t>
      </w:r>
      <w:r>
        <w:rPr>
          <w:rFonts w:ascii="Times New Roman" w:hAnsi="Times New Roman" w:cs="Times New Roman"/>
          <w:sz w:val="12"/>
          <w:szCs w:val="12"/>
        </w:rPr>
        <w:t xml:space="preserve">а, расположенного по адресу: </w:t>
      </w:r>
      <w:r w:rsidRPr="009046C8">
        <w:rPr>
          <w:rFonts w:ascii="Times New Roman" w:hAnsi="Times New Roman" w:cs="Times New Roman"/>
          <w:sz w:val="12"/>
          <w:szCs w:val="12"/>
        </w:rPr>
        <w:t>Российская Федерация, Самарская область, муниципальный район Сергиевский, п.</w:t>
      </w:r>
      <w:r>
        <w:rPr>
          <w:rFonts w:ascii="Times New Roman" w:hAnsi="Times New Roman" w:cs="Times New Roman"/>
          <w:sz w:val="12"/>
          <w:szCs w:val="12"/>
        </w:rPr>
        <w:t xml:space="preserve"> </w:t>
      </w:r>
      <w:r w:rsidRPr="009046C8">
        <w:rPr>
          <w:rFonts w:ascii="Times New Roman" w:hAnsi="Times New Roman" w:cs="Times New Roman"/>
          <w:sz w:val="12"/>
          <w:szCs w:val="12"/>
        </w:rPr>
        <w:t>Сургут, ул.</w:t>
      </w:r>
      <w:r>
        <w:rPr>
          <w:rFonts w:ascii="Times New Roman" w:hAnsi="Times New Roman" w:cs="Times New Roman"/>
          <w:sz w:val="12"/>
          <w:szCs w:val="12"/>
        </w:rPr>
        <w:t xml:space="preserve"> </w:t>
      </w:r>
      <w:r w:rsidRPr="009046C8">
        <w:rPr>
          <w:rFonts w:ascii="Times New Roman" w:hAnsi="Times New Roman" w:cs="Times New Roman"/>
          <w:sz w:val="12"/>
          <w:szCs w:val="12"/>
        </w:rPr>
        <w:t xml:space="preserve">Ново-Садовая, площадью 1646 </w:t>
      </w:r>
      <w:proofErr w:type="spellStart"/>
      <w:r w:rsidRPr="009046C8">
        <w:rPr>
          <w:rFonts w:ascii="Times New Roman" w:hAnsi="Times New Roman" w:cs="Times New Roman"/>
          <w:sz w:val="12"/>
          <w:szCs w:val="12"/>
        </w:rPr>
        <w:t>кв</w:t>
      </w:r>
      <w:proofErr w:type="gramStart"/>
      <w:r w:rsidRPr="009046C8">
        <w:rPr>
          <w:rFonts w:ascii="Times New Roman" w:hAnsi="Times New Roman" w:cs="Times New Roman"/>
          <w:sz w:val="12"/>
          <w:szCs w:val="12"/>
        </w:rPr>
        <w:t>.м</w:t>
      </w:r>
      <w:proofErr w:type="spellEnd"/>
      <w:proofErr w:type="gramEnd"/>
      <w:r w:rsidRPr="009046C8">
        <w:rPr>
          <w:rFonts w:ascii="Times New Roman" w:hAnsi="Times New Roman" w:cs="Times New Roman"/>
          <w:sz w:val="12"/>
          <w:szCs w:val="12"/>
        </w:rPr>
        <w:t>, с кадастровым номером 63:31:1101020:257</w:t>
      </w:r>
    </w:p>
    <w:p w14:paraId="45629BEE" w14:textId="77777777"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 xml:space="preserve">Рассмотрев заявление </w:t>
      </w:r>
      <w:proofErr w:type="spellStart"/>
      <w:r w:rsidRPr="009046C8">
        <w:rPr>
          <w:rFonts w:ascii="Times New Roman" w:hAnsi="Times New Roman" w:cs="Times New Roman"/>
          <w:sz w:val="12"/>
          <w:szCs w:val="12"/>
        </w:rPr>
        <w:t>Долниковой</w:t>
      </w:r>
      <w:proofErr w:type="spellEnd"/>
      <w:r w:rsidRPr="009046C8">
        <w:rPr>
          <w:rFonts w:ascii="Times New Roman" w:hAnsi="Times New Roman" w:cs="Times New Roman"/>
          <w:sz w:val="12"/>
          <w:szCs w:val="12"/>
        </w:rPr>
        <w:t xml:space="preserve"> Анны Викторовны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14:paraId="1DC8C484" w14:textId="77777777"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ПОСТАНОВЛЯЕТ:</w:t>
      </w:r>
    </w:p>
    <w:p w14:paraId="1F486339" w14:textId="2C9B45D7"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п.</w:t>
      </w:r>
      <w:r>
        <w:rPr>
          <w:rFonts w:ascii="Times New Roman" w:hAnsi="Times New Roman" w:cs="Times New Roman"/>
          <w:sz w:val="12"/>
          <w:szCs w:val="12"/>
        </w:rPr>
        <w:t xml:space="preserve"> </w:t>
      </w:r>
      <w:r w:rsidRPr="009046C8">
        <w:rPr>
          <w:rFonts w:ascii="Times New Roman" w:hAnsi="Times New Roman" w:cs="Times New Roman"/>
          <w:sz w:val="12"/>
          <w:szCs w:val="12"/>
        </w:rPr>
        <w:t>Сургут, ул.</w:t>
      </w:r>
      <w:r>
        <w:rPr>
          <w:rFonts w:ascii="Times New Roman" w:hAnsi="Times New Roman" w:cs="Times New Roman"/>
          <w:sz w:val="12"/>
          <w:szCs w:val="12"/>
        </w:rPr>
        <w:t xml:space="preserve"> </w:t>
      </w:r>
      <w:r w:rsidRPr="009046C8">
        <w:rPr>
          <w:rFonts w:ascii="Times New Roman" w:hAnsi="Times New Roman" w:cs="Times New Roman"/>
          <w:sz w:val="12"/>
          <w:szCs w:val="12"/>
        </w:rPr>
        <w:t xml:space="preserve">Ново-Садовая, площадью 1646 </w:t>
      </w:r>
      <w:proofErr w:type="spellStart"/>
      <w:r w:rsidRPr="009046C8">
        <w:rPr>
          <w:rFonts w:ascii="Times New Roman" w:hAnsi="Times New Roman" w:cs="Times New Roman"/>
          <w:sz w:val="12"/>
          <w:szCs w:val="12"/>
        </w:rPr>
        <w:t>кв</w:t>
      </w:r>
      <w:proofErr w:type="gramStart"/>
      <w:r w:rsidRPr="009046C8">
        <w:rPr>
          <w:rFonts w:ascii="Times New Roman" w:hAnsi="Times New Roman" w:cs="Times New Roman"/>
          <w:sz w:val="12"/>
          <w:szCs w:val="12"/>
        </w:rPr>
        <w:t>.м</w:t>
      </w:r>
      <w:proofErr w:type="spellEnd"/>
      <w:proofErr w:type="gramEnd"/>
      <w:r w:rsidRPr="009046C8">
        <w:rPr>
          <w:rFonts w:ascii="Times New Roman" w:hAnsi="Times New Roman" w:cs="Times New Roman"/>
          <w:sz w:val="12"/>
          <w:szCs w:val="12"/>
        </w:rPr>
        <w:t xml:space="preserve">, с кадастровым номером 63:31:1101020:257. </w:t>
      </w:r>
    </w:p>
    <w:p w14:paraId="37133A6E" w14:textId="1A6A1E80"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7B554B1" w14:textId="77777777"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14:paraId="5BB4EBC9" w14:textId="4E5A6FAD" w:rsidR="009046C8" w:rsidRPr="009046C8" w:rsidRDefault="009046C8" w:rsidP="009046C8">
      <w:pPr>
        <w:tabs>
          <w:tab w:val="left" w:pos="0"/>
        </w:tabs>
        <w:spacing w:after="0" w:line="240" w:lineRule="auto"/>
        <w:ind w:firstLine="284"/>
        <w:jc w:val="both"/>
        <w:rPr>
          <w:rFonts w:ascii="Times New Roman" w:hAnsi="Times New Roman" w:cs="Times New Roman"/>
          <w:sz w:val="12"/>
          <w:szCs w:val="12"/>
        </w:rPr>
      </w:pPr>
      <w:r w:rsidRPr="009046C8">
        <w:rPr>
          <w:rFonts w:ascii="Times New Roman" w:hAnsi="Times New Roman" w:cs="Times New Roman"/>
          <w:sz w:val="12"/>
          <w:szCs w:val="12"/>
        </w:rPr>
        <w:t xml:space="preserve">4. </w:t>
      </w:r>
      <w:proofErr w:type="gramStart"/>
      <w:r w:rsidRPr="009046C8">
        <w:rPr>
          <w:rFonts w:ascii="Times New Roman" w:hAnsi="Times New Roman" w:cs="Times New Roman"/>
          <w:sz w:val="12"/>
          <w:szCs w:val="12"/>
        </w:rPr>
        <w:t>Контроль за</w:t>
      </w:r>
      <w:proofErr w:type="gramEnd"/>
      <w:r w:rsidRPr="009046C8">
        <w:rPr>
          <w:rFonts w:ascii="Times New Roman" w:hAnsi="Times New Roman" w:cs="Times New Roman"/>
          <w:sz w:val="12"/>
          <w:szCs w:val="12"/>
        </w:rPr>
        <w:t xml:space="preserve"> выполнением настоящего Постановления оставляю за со</w:t>
      </w:r>
      <w:r>
        <w:rPr>
          <w:rFonts w:ascii="Times New Roman" w:hAnsi="Times New Roman" w:cs="Times New Roman"/>
          <w:sz w:val="12"/>
          <w:szCs w:val="12"/>
        </w:rPr>
        <w:t xml:space="preserve">бой. </w:t>
      </w:r>
    </w:p>
    <w:p w14:paraId="46C666C6" w14:textId="30CB41A1" w:rsidR="009046C8" w:rsidRPr="009046C8" w:rsidRDefault="009046C8" w:rsidP="009046C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9046C8">
        <w:rPr>
          <w:rFonts w:ascii="Times New Roman" w:hAnsi="Times New Roman" w:cs="Times New Roman"/>
          <w:sz w:val="12"/>
          <w:szCs w:val="12"/>
        </w:rPr>
        <w:t>сельского поселения Сургут</w:t>
      </w:r>
    </w:p>
    <w:p w14:paraId="7E7B1770" w14:textId="77777777" w:rsidR="009046C8" w:rsidRDefault="009046C8" w:rsidP="009046C8">
      <w:pPr>
        <w:tabs>
          <w:tab w:val="left" w:pos="0"/>
        </w:tabs>
        <w:spacing w:after="0" w:line="240" w:lineRule="auto"/>
        <w:ind w:firstLine="284"/>
        <w:jc w:val="right"/>
        <w:rPr>
          <w:rFonts w:ascii="Times New Roman" w:hAnsi="Times New Roman" w:cs="Times New Roman"/>
          <w:sz w:val="12"/>
          <w:szCs w:val="12"/>
        </w:rPr>
      </w:pPr>
      <w:r w:rsidRPr="009046C8">
        <w:rPr>
          <w:rFonts w:ascii="Times New Roman" w:hAnsi="Times New Roman" w:cs="Times New Roman"/>
          <w:sz w:val="12"/>
          <w:szCs w:val="12"/>
        </w:rPr>
        <w:t xml:space="preserve">муниципального района Сергиевский                                      </w:t>
      </w:r>
    </w:p>
    <w:p w14:paraId="4165EBE3" w14:textId="533F15F4" w:rsidR="009046C8" w:rsidRDefault="009046C8" w:rsidP="009046C8">
      <w:pPr>
        <w:tabs>
          <w:tab w:val="left" w:pos="0"/>
        </w:tabs>
        <w:spacing w:after="0" w:line="240" w:lineRule="auto"/>
        <w:ind w:firstLine="284"/>
        <w:jc w:val="right"/>
        <w:rPr>
          <w:rFonts w:ascii="Times New Roman" w:hAnsi="Times New Roman" w:cs="Times New Roman"/>
          <w:sz w:val="12"/>
          <w:szCs w:val="12"/>
        </w:rPr>
      </w:pPr>
      <w:r w:rsidRPr="009046C8">
        <w:rPr>
          <w:rFonts w:ascii="Times New Roman" w:hAnsi="Times New Roman" w:cs="Times New Roman"/>
          <w:sz w:val="12"/>
          <w:szCs w:val="12"/>
        </w:rPr>
        <w:t xml:space="preserve">           </w:t>
      </w:r>
      <w:proofErr w:type="spellStart"/>
      <w:r w:rsidRPr="009046C8">
        <w:rPr>
          <w:rFonts w:ascii="Times New Roman" w:hAnsi="Times New Roman" w:cs="Times New Roman"/>
          <w:sz w:val="12"/>
          <w:szCs w:val="12"/>
        </w:rPr>
        <w:t>С.А.Содомов</w:t>
      </w:r>
      <w:proofErr w:type="spellEnd"/>
    </w:p>
    <w:p w14:paraId="78717237"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Администрация</w:t>
      </w:r>
    </w:p>
    <w:p w14:paraId="33378D5C" w14:textId="7427FF9D"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046C8">
        <w:rPr>
          <w:rFonts w:ascii="Times New Roman" w:hAnsi="Times New Roman" w:cs="Times New Roman"/>
          <w:sz w:val="12"/>
          <w:szCs w:val="12"/>
        </w:rPr>
        <w:t>Сергиевский</w:t>
      </w:r>
    </w:p>
    <w:p w14:paraId="7536D31E"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Самарской области</w:t>
      </w:r>
    </w:p>
    <w:p w14:paraId="534E17CA" w14:textId="77777777" w:rsidR="009046C8" w:rsidRPr="009046C8" w:rsidRDefault="009046C8" w:rsidP="009046C8">
      <w:pPr>
        <w:tabs>
          <w:tab w:val="left" w:pos="0"/>
        </w:tabs>
        <w:spacing w:after="0" w:line="240" w:lineRule="auto"/>
        <w:ind w:firstLine="284"/>
        <w:jc w:val="center"/>
        <w:rPr>
          <w:rFonts w:ascii="Times New Roman" w:hAnsi="Times New Roman" w:cs="Times New Roman"/>
          <w:sz w:val="12"/>
          <w:szCs w:val="12"/>
        </w:rPr>
      </w:pPr>
      <w:r w:rsidRPr="009046C8">
        <w:rPr>
          <w:rFonts w:ascii="Times New Roman" w:hAnsi="Times New Roman" w:cs="Times New Roman"/>
          <w:sz w:val="12"/>
          <w:szCs w:val="12"/>
        </w:rPr>
        <w:t>ПОСТАНОВЛЕНИЕ</w:t>
      </w:r>
    </w:p>
    <w:p w14:paraId="501FAB22" w14:textId="33730E9B" w:rsidR="009046C8" w:rsidRDefault="009046C8" w:rsidP="009046C8">
      <w:pPr>
        <w:tabs>
          <w:tab w:val="left" w:pos="0"/>
        </w:tabs>
        <w:spacing w:after="0" w:line="240" w:lineRule="auto"/>
        <w:ind w:firstLine="284"/>
        <w:rPr>
          <w:rFonts w:ascii="Times New Roman" w:hAnsi="Times New Roman" w:cs="Times New Roman"/>
          <w:sz w:val="12"/>
          <w:szCs w:val="12"/>
        </w:rPr>
      </w:pPr>
      <w:r w:rsidRPr="009046C8">
        <w:rPr>
          <w:rFonts w:ascii="Times New Roman" w:hAnsi="Times New Roman" w:cs="Times New Roman"/>
          <w:sz w:val="12"/>
          <w:szCs w:val="12"/>
        </w:rPr>
        <w:t xml:space="preserve">«11» марта 2022 г. </w:t>
      </w:r>
      <w:r>
        <w:rPr>
          <w:rFonts w:ascii="Times New Roman" w:hAnsi="Times New Roman" w:cs="Times New Roman"/>
          <w:sz w:val="12"/>
          <w:szCs w:val="12"/>
        </w:rPr>
        <w:t xml:space="preserve">                                                                                                                                                                           </w:t>
      </w:r>
      <w:r w:rsidR="00AB33F8">
        <w:rPr>
          <w:rFonts w:ascii="Times New Roman" w:hAnsi="Times New Roman" w:cs="Times New Roman"/>
          <w:sz w:val="12"/>
          <w:szCs w:val="12"/>
        </w:rPr>
        <w:t xml:space="preserve">                           </w:t>
      </w:r>
      <w:r>
        <w:rPr>
          <w:rFonts w:ascii="Times New Roman" w:hAnsi="Times New Roman" w:cs="Times New Roman"/>
          <w:sz w:val="12"/>
          <w:szCs w:val="12"/>
        </w:rPr>
        <w:t>№</w:t>
      </w:r>
      <w:r w:rsidRPr="009046C8">
        <w:rPr>
          <w:rFonts w:ascii="Times New Roman" w:hAnsi="Times New Roman" w:cs="Times New Roman"/>
          <w:sz w:val="12"/>
          <w:szCs w:val="12"/>
        </w:rPr>
        <w:t>230</w:t>
      </w:r>
    </w:p>
    <w:p w14:paraId="41E00ABC" w14:textId="1D88EDFA" w:rsidR="00AB33F8" w:rsidRPr="00AB33F8" w:rsidRDefault="00AB33F8" w:rsidP="00AB33F8">
      <w:pPr>
        <w:tabs>
          <w:tab w:val="left" w:pos="0"/>
        </w:tabs>
        <w:spacing w:after="0" w:line="240" w:lineRule="auto"/>
        <w:ind w:firstLine="284"/>
        <w:jc w:val="center"/>
        <w:rPr>
          <w:rFonts w:ascii="Times New Roman" w:hAnsi="Times New Roman" w:cs="Times New Roman"/>
          <w:sz w:val="12"/>
          <w:szCs w:val="12"/>
        </w:rPr>
      </w:pPr>
      <w:proofErr w:type="gramStart"/>
      <w:r w:rsidRPr="00AB33F8">
        <w:rPr>
          <w:rFonts w:ascii="Times New Roman" w:hAnsi="Times New Roman" w:cs="Times New Roman"/>
          <w:sz w:val="12"/>
          <w:szCs w:val="12"/>
        </w:rPr>
        <w:t>О признании утратившим силу Постановления  Администрации муниципального района Сергиевский Самарской области № 389 от 23 апреля 2021 года «О подготовке изменений в проект планировки территории и проект межевания территории объекта АО «</w:t>
      </w:r>
      <w:proofErr w:type="spellStart"/>
      <w:r w:rsidRPr="00AB33F8">
        <w:rPr>
          <w:rFonts w:ascii="Times New Roman" w:hAnsi="Times New Roman" w:cs="Times New Roman"/>
          <w:sz w:val="12"/>
          <w:szCs w:val="12"/>
        </w:rPr>
        <w:t>Самаранефтегаз</w:t>
      </w:r>
      <w:proofErr w:type="spellEnd"/>
      <w:r w:rsidRPr="00AB33F8">
        <w:rPr>
          <w:rFonts w:ascii="Times New Roman" w:hAnsi="Times New Roman" w:cs="Times New Roman"/>
          <w:sz w:val="12"/>
          <w:szCs w:val="12"/>
        </w:rPr>
        <w:t xml:space="preserve">»: 1014ПЭ «ПС 35/10 </w:t>
      </w:r>
      <w:proofErr w:type="spellStart"/>
      <w:r w:rsidRPr="00AB33F8">
        <w:rPr>
          <w:rFonts w:ascii="Times New Roman" w:hAnsi="Times New Roman" w:cs="Times New Roman"/>
          <w:sz w:val="12"/>
          <w:szCs w:val="12"/>
        </w:rPr>
        <w:t>кВ</w:t>
      </w:r>
      <w:proofErr w:type="spellEnd"/>
      <w:r w:rsidRPr="00AB33F8">
        <w:rPr>
          <w:rFonts w:ascii="Times New Roman"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w:t>
      </w:r>
      <w:proofErr w:type="gramEnd"/>
    </w:p>
    <w:p w14:paraId="4B08A750" w14:textId="77777777"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proofErr w:type="gramStart"/>
      <w:r w:rsidRPr="00AB33F8">
        <w:rPr>
          <w:rFonts w:ascii="Times New Roman" w:hAnsi="Times New Roman" w:cs="Times New Roman"/>
          <w:sz w:val="12"/>
          <w:szCs w:val="12"/>
        </w:rPr>
        <w:t>Рассмотрев обращение АО «</w:t>
      </w:r>
      <w:proofErr w:type="spellStart"/>
      <w:r w:rsidRPr="00AB33F8">
        <w:rPr>
          <w:rFonts w:ascii="Times New Roman" w:hAnsi="Times New Roman" w:cs="Times New Roman"/>
          <w:sz w:val="12"/>
          <w:szCs w:val="12"/>
        </w:rPr>
        <w:t>Самаранефтегаз</w:t>
      </w:r>
      <w:proofErr w:type="spellEnd"/>
      <w:r w:rsidRPr="00AB33F8">
        <w:rPr>
          <w:rFonts w:ascii="Times New Roman" w:hAnsi="Times New Roman" w:cs="Times New Roman"/>
          <w:sz w:val="12"/>
          <w:szCs w:val="12"/>
        </w:rPr>
        <w:t>» № СНГ 26/4-0215 от 28.02.2022 г. «О внесении изменений в постановление»,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муниципального района Сергиевский</w:t>
      </w:r>
      <w:proofErr w:type="gramEnd"/>
    </w:p>
    <w:p w14:paraId="07D8DA90" w14:textId="77777777"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r w:rsidRPr="00AB33F8">
        <w:rPr>
          <w:rFonts w:ascii="Times New Roman" w:hAnsi="Times New Roman" w:cs="Times New Roman"/>
          <w:sz w:val="12"/>
          <w:szCs w:val="12"/>
        </w:rPr>
        <w:t>ПОСТАНОВЛЯЕТ:</w:t>
      </w:r>
    </w:p>
    <w:p w14:paraId="73026736" w14:textId="291E4326"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r w:rsidRPr="00AB33F8">
        <w:rPr>
          <w:rFonts w:ascii="Times New Roman" w:hAnsi="Times New Roman" w:cs="Times New Roman"/>
          <w:sz w:val="12"/>
          <w:szCs w:val="12"/>
        </w:rPr>
        <w:t>1. Признать утратившим силу Постановление Администрации муниципального района Сергиевский Самарской области № 389 от 23.04.2021 года «О подготовке изменений в проект планировки территории и проект межевания территории объекта АО «</w:t>
      </w:r>
      <w:proofErr w:type="spellStart"/>
      <w:r w:rsidRPr="00AB33F8">
        <w:rPr>
          <w:rFonts w:ascii="Times New Roman" w:hAnsi="Times New Roman" w:cs="Times New Roman"/>
          <w:sz w:val="12"/>
          <w:szCs w:val="12"/>
        </w:rPr>
        <w:t>Самаранефтегаз</w:t>
      </w:r>
      <w:proofErr w:type="spellEnd"/>
      <w:r w:rsidRPr="00AB33F8">
        <w:rPr>
          <w:rFonts w:ascii="Times New Roman" w:hAnsi="Times New Roman" w:cs="Times New Roman"/>
          <w:sz w:val="12"/>
          <w:szCs w:val="12"/>
        </w:rPr>
        <w:t xml:space="preserve">»: 1014ПЭ «ПС 35/10 </w:t>
      </w:r>
      <w:proofErr w:type="spellStart"/>
      <w:r w:rsidRPr="00AB33F8">
        <w:rPr>
          <w:rFonts w:ascii="Times New Roman" w:hAnsi="Times New Roman" w:cs="Times New Roman"/>
          <w:sz w:val="12"/>
          <w:szCs w:val="12"/>
        </w:rPr>
        <w:t>кВ</w:t>
      </w:r>
      <w:proofErr w:type="spellEnd"/>
      <w:r w:rsidRPr="00AB33F8">
        <w:rPr>
          <w:rFonts w:ascii="Times New Roman"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w:t>
      </w:r>
    </w:p>
    <w:p w14:paraId="3E3E7170" w14:textId="77777777"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r w:rsidRPr="00AB33F8">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C92A209" w14:textId="4B6DABC4"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33F8">
        <w:rPr>
          <w:rFonts w:ascii="Times New Roman" w:hAnsi="Times New Roman" w:cs="Times New Roman"/>
          <w:sz w:val="12"/>
          <w:szCs w:val="12"/>
        </w:rPr>
        <w:t>Настоящее Постановление вступает в силу со дня его официального опубликования.</w:t>
      </w:r>
    </w:p>
    <w:p w14:paraId="7FCD94B2" w14:textId="4C10D84C" w:rsidR="00AB33F8" w:rsidRPr="00AB33F8" w:rsidRDefault="00AB33F8" w:rsidP="00AB33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B33F8">
        <w:rPr>
          <w:rFonts w:ascii="Times New Roman" w:hAnsi="Times New Roman" w:cs="Times New Roman"/>
          <w:sz w:val="12"/>
          <w:szCs w:val="12"/>
        </w:rPr>
        <w:t>Контроль за</w:t>
      </w:r>
      <w:proofErr w:type="gramEnd"/>
      <w:r w:rsidRPr="00AB33F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1C6392C" w14:textId="77777777" w:rsidR="00AB33F8" w:rsidRDefault="00AB33F8" w:rsidP="00AB33F8">
      <w:pPr>
        <w:tabs>
          <w:tab w:val="left" w:pos="0"/>
        </w:tabs>
        <w:spacing w:after="0" w:line="240" w:lineRule="auto"/>
        <w:ind w:firstLine="284"/>
        <w:jc w:val="right"/>
        <w:rPr>
          <w:rFonts w:ascii="Times New Roman" w:hAnsi="Times New Roman" w:cs="Times New Roman"/>
          <w:sz w:val="12"/>
          <w:szCs w:val="12"/>
        </w:rPr>
      </w:pPr>
      <w:proofErr w:type="spellStart"/>
      <w:r w:rsidRPr="00AB33F8">
        <w:rPr>
          <w:rFonts w:ascii="Times New Roman" w:hAnsi="Times New Roman" w:cs="Times New Roman"/>
          <w:sz w:val="12"/>
          <w:szCs w:val="12"/>
        </w:rPr>
        <w:t>И.О.Главы</w:t>
      </w:r>
      <w:proofErr w:type="spellEnd"/>
      <w:r w:rsidRPr="00AB33F8">
        <w:rPr>
          <w:rFonts w:ascii="Times New Roman" w:hAnsi="Times New Roman" w:cs="Times New Roman"/>
          <w:sz w:val="12"/>
          <w:szCs w:val="12"/>
        </w:rPr>
        <w:t xml:space="preserve"> муниципального района </w:t>
      </w:r>
    </w:p>
    <w:p w14:paraId="3D46A7BD" w14:textId="4B257076" w:rsidR="00AB33F8" w:rsidRDefault="00AB33F8" w:rsidP="00AB33F8">
      <w:pPr>
        <w:tabs>
          <w:tab w:val="left" w:pos="0"/>
        </w:tabs>
        <w:spacing w:after="0" w:line="240" w:lineRule="auto"/>
        <w:ind w:firstLine="284"/>
        <w:jc w:val="right"/>
        <w:rPr>
          <w:rFonts w:ascii="Times New Roman" w:hAnsi="Times New Roman" w:cs="Times New Roman"/>
          <w:sz w:val="12"/>
          <w:szCs w:val="12"/>
        </w:rPr>
      </w:pPr>
      <w:r w:rsidRPr="00AB33F8">
        <w:rPr>
          <w:rFonts w:ascii="Times New Roman" w:hAnsi="Times New Roman" w:cs="Times New Roman"/>
          <w:sz w:val="12"/>
          <w:szCs w:val="12"/>
        </w:rPr>
        <w:t>Сергиевский</w:t>
      </w:r>
      <w:r>
        <w:rPr>
          <w:rFonts w:ascii="Times New Roman" w:hAnsi="Times New Roman" w:cs="Times New Roman"/>
          <w:sz w:val="12"/>
          <w:szCs w:val="12"/>
        </w:rPr>
        <w:t xml:space="preserve"> </w:t>
      </w:r>
      <w:r w:rsidRPr="00AB33F8">
        <w:rPr>
          <w:rFonts w:ascii="Times New Roman" w:hAnsi="Times New Roman" w:cs="Times New Roman"/>
          <w:sz w:val="12"/>
          <w:szCs w:val="12"/>
        </w:rPr>
        <w:t xml:space="preserve">Самарской области                                         </w:t>
      </w:r>
    </w:p>
    <w:p w14:paraId="688A526C" w14:textId="5A9DC61D" w:rsidR="00AB33F8" w:rsidRDefault="00AB33F8" w:rsidP="00AB33F8">
      <w:pPr>
        <w:tabs>
          <w:tab w:val="left" w:pos="0"/>
        </w:tabs>
        <w:spacing w:after="0" w:line="240" w:lineRule="auto"/>
        <w:ind w:firstLine="284"/>
        <w:jc w:val="right"/>
        <w:rPr>
          <w:rFonts w:ascii="Times New Roman" w:hAnsi="Times New Roman" w:cs="Times New Roman"/>
          <w:sz w:val="12"/>
          <w:szCs w:val="12"/>
        </w:rPr>
      </w:pPr>
      <w:r w:rsidRPr="00AB33F8">
        <w:rPr>
          <w:rFonts w:ascii="Times New Roman" w:hAnsi="Times New Roman" w:cs="Times New Roman"/>
          <w:sz w:val="12"/>
          <w:szCs w:val="12"/>
        </w:rPr>
        <w:t xml:space="preserve">                                   </w:t>
      </w:r>
      <w:proofErr w:type="spellStart"/>
      <w:r w:rsidRPr="00AB33F8">
        <w:rPr>
          <w:rFonts w:ascii="Times New Roman" w:hAnsi="Times New Roman" w:cs="Times New Roman"/>
          <w:sz w:val="12"/>
          <w:szCs w:val="12"/>
        </w:rPr>
        <w:t>А.И.Екамасов</w:t>
      </w:r>
      <w:proofErr w:type="spellEnd"/>
    </w:p>
    <w:p w14:paraId="47C1E87B" w14:textId="77777777" w:rsidR="000A48C5" w:rsidRDefault="000A48C5" w:rsidP="000A48C5">
      <w:pPr>
        <w:tabs>
          <w:tab w:val="left" w:pos="0"/>
        </w:tabs>
        <w:spacing w:after="0" w:line="240" w:lineRule="auto"/>
        <w:ind w:firstLine="284"/>
        <w:jc w:val="center"/>
        <w:rPr>
          <w:rFonts w:ascii="Times New Roman" w:hAnsi="Times New Roman" w:cs="Times New Roman"/>
          <w:sz w:val="12"/>
          <w:szCs w:val="12"/>
        </w:rPr>
      </w:pPr>
    </w:p>
    <w:p w14:paraId="75009CCF" w14:textId="77777777" w:rsidR="000A48C5" w:rsidRDefault="000A48C5" w:rsidP="000A48C5">
      <w:pPr>
        <w:tabs>
          <w:tab w:val="left" w:pos="0"/>
        </w:tabs>
        <w:spacing w:after="0" w:line="240" w:lineRule="auto"/>
        <w:ind w:firstLine="284"/>
        <w:jc w:val="center"/>
        <w:rPr>
          <w:rFonts w:ascii="Times New Roman" w:hAnsi="Times New Roman" w:cs="Times New Roman"/>
          <w:sz w:val="12"/>
          <w:szCs w:val="12"/>
        </w:rPr>
      </w:pPr>
    </w:p>
    <w:p w14:paraId="338CA125" w14:textId="77777777" w:rsidR="000A48C5" w:rsidRDefault="000A48C5" w:rsidP="000A48C5">
      <w:pPr>
        <w:tabs>
          <w:tab w:val="left" w:pos="0"/>
        </w:tabs>
        <w:spacing w:after="0" w:line="240" w:lineRule="auto"/>
        <w:ind w:firstLine="284"/>
        <w:jc w:val="center"/>
        <w:rPr>
          <w:rFonts w:ascii="Times New Roman" w:hAnsi="Times New Roman" w:cs="Times New Roman"/>
          <w:sz w:val="12"/>
          <w:szCs w:val="12"/>
        </w:rPr>
      </w:pPr>
    </w:p>
    <w:p w14:paraId="350ECA4E" w14:textId="77777777" w:rsidR="000A48C5" w:rsidRDefault="000A48C5" w:rsidP="000A48C5">
      <w:pPr>
        <w:tabs>
          <w:tab w:val="left" w:pos="0"/>
        </w:tabs>
        <w:spacing w:after="0" w:line="240" w:lineRule="auto"/>
        <w:ind w:firstLine="284"/>
        <w:jc w:val="center"/>
        <w:rPr>
          <w:rFonts w:ascii="Times New Roman" w:hAnsi="Times New Roman" w:cs="Times New Roman"/>
          <w:sz w:val="12"/>
          <w:szCs w:val="12"/>
        </w:rPr>
      </w:pPr>
    </w:p>
    <w:p w14:paraId="4E5AB90D" w14:textId="77777777" w:rsidR="000A48C5" w:rsidRPr="000A48C5" w:rsidRDefault="000A48C5" w:rsidP="000A48C5">
      <w:pPr>
        <w:tabs>
          <w:tab w:val="left" w:pos="0"/>
        </w:tabs>
        <w:spacing w:after="0" w:line="240" w:lineRule="auto"/>
        <w:ind w:firstLine="284"/>
        <w:jc w:val="center"/>
        <w:rPr>
          <w:rFonts w:ascii="Times New Roman" w:hAnsi="Times New Roman" w:cs="Times New Roman"/>
          <w:sz w:val="12"/>
          <w:szCs w:val="12"/>
        </w:rPr>
      </w:pPr>
      <w:r w:rsidRPr="000A48C5">
        <w:rPr>
          <w:rFonts w:ascii="Times New Roman" w:hAnsi="Times New Roman" w:cs="Times New Roman"/>
          <w:sz w:val="12"/>
          <w:szCs w:val="12"/>
        </w:rPr>
        <w:lastRenderedPageBreak/>
        <w:t>Администрация</w:t>
      </w:r>
    </w:p>
    <w:p w14:paraId="276FD070" w14:textId="0319C678" w:rsidR="000A48C5" w:rsidRPr="000A48C5" w:rsidRDefault="000A48C5" w:rsidP="000A48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A48C5">
        <w:rPr>
          <w:rFonts w:ascii="Times New Roman" w:hAnsi="Times New Roman" w:cs="Times New Roman"/>
          <w:sz w:val="12"/>
          <w:szCs w:val="12"/>
        </w:rPr>
        <w:t>Сергиевский</w:t>
      </w:r>
    </w:p>
    <w:p w14:paraId="09772E54" w14:textId="0EDF8B8A" w:rsidR="000A48C5" w:rsidRPr="000A48C5" w:rsidRDefault="000A48C5" w:rsidP="000A48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9641F3F" w14:textId="30F8EB7A" w:rsidR="000A48C5" w:rsidRPr="000A48C5" w:rsidRDefault="000A48C5" w:rsidP="000A48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6583E19" w14:textId="20C885CE" w:rsidR="00AB33F8" w:rsidRDefault="000A48C5" w:rsidP="000A48C5">
      <w:pPr>
        <w:tabs>
          <w:tab w:val="left" w:pos="0"/>
        </w:tabs>
        <w:spacing w:after="0" w:line="240" w:lineRule="auto"/>
        <w:ind w:firstLine="284"/>
        <w:rPr>
          <w:rFonts w:ascii="Times New Roman" w:hAnsi="Times New Roman" w:cs="Times New Roman"/>
          <w:sz w:val="12"/>
          <w:szCs w:val="12"/>
        </w:rPr>
      </w:pPr>
      <w:r w:rsidRPr="000A48C5">
        <w:rPr>
          <w:rFonts w:ascii="Times New Roman" w:hAnsi="Times New Roman" w:cs="Times New Roman"/>
          <w:sz w:val="12"/>
          <w:szCs w:val="12"/>
        </w:rPr>
        <w:t>«11» марта 2022г.</w:t>
      </w:r>
      <w:r>
        <w:rPr>
          <w:rFonts w:ascii="Times New Roman" w:hAnsi="Times New Roman" w:cs="Times New Roman"/>
          <w:sz w:val="12"/>
          <w:szCs w:val="12"/>
        </w:rPr>
        <w:t xml:space="preserve">                                                                                                                                                                                                        </w:t>
      </w:r>
      <w:r w:rsidRPr="000A48C5">
        <w:rPr>
          <w:rFonts w:ascii="Times New Roman" w:hAnsi="Times New Roman" w:cs="Times New Roman"/>
          <w:sz w:val="12"/>
          <w:szCs w:val="12"/>
        </w:rPr>
        <w:t>№231</w:t>
      </w:r>
    </w:p>
    <w:p w14:paraId="1373DF37" w14:textId="728F60B2" w:rsidR="000A48C5" w:rsidRDefault="000A48C5" w:rsidP="000A48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0A48C5">
        <w:rPr>
          <w:rFonts w:ascii="Times New Roman" w:hAnsi="Times New Roman" w:cs="Times New Roman"/>
          <w:sz w:val="12"/>
          <w:szCs w:val="12"/>
        </w:rPr>
        <w:t>ложение №1 к постановлению администрации муниципального района Сергиевский №911 от 14.08.2020г. «Об утверждении муниципальной программ</w:t>
      </w:r>
      <w:r>
        <w:rPr>
          <w:rFonts w:ascii="Times New Roman" w:hAnsi="Times New Roman" w:cs="Times New Roman"/>
          <w:sz w:val="12"/>
          <w:szCs w:val="12"/>
        </w:rPr>
        <w:t>ы «Развитие транспортного обслуживания населения и организа</w:t>
      </w:r>
      <w:r w:rsidRPr="000A48C5">
        <w:rPr>
          <w:rFonts w:ascii="Times New Roman" w:hAnsi="Times New Roman" w:cs="Times New Roman"/>
          <w:sz w:val="12"/>
          <w:szCs w:val="12"/>
        </w:rPr>
        <w:t>ций в муниципальном ра</w:t>
      </w:r>
      <w:r>
        <w:rPr>
          <w:rFonts w:ascii="Times New Roman" w:hAnsi="Times New Roman" w:cs="Times New Roman"/>
          <w:sz w:val="12"/>
          <w:szCs w:val="12"/>
        </w:rPr>
        <w:t>йоне Сергиевский Самарской обла</w:t>
      </w:r>
      <w:r w:rsidRPr="000A48C5">
        <w:rPr>
          <w:rFonts w:ascii="Times New Roman" w:hAnsi="Times New Roman" w:cs="Times New Roman"/>
          <w:sz w:val="12"/>
          <w:szCs w:val="12"/>
        </w:rPr>
        <w:t>сти» на 2021-2023 годы»</w:t>
      </w:r>
    </w:p>
    <w:p w14:paraId="41AE9A37" w14:textId="0EB504AB"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proofErr w:type="gramStart"/>
      <w:r w:rsidRPr="000A48C5">
        <w:rPr>
          <w:rFonts w:ascii="Times New Roman" w:hAnsi="Times New Roman" w:cs="Times New Roman"/>
          <w:sz w:val="12"/>
          <w:szCs w:val="12"/>
        </w:rPr>
        <w:t>В соответствии со статьей 179 Б</w:t>
      </w:r>
      <w:r>
        <w:rPr>
          <w:rFonts w:ascii="Times New Roman" w:hAnsi="Times New Roman" w:cs="Times New Roman"/>
          <w:sz w:val="12"/>
          <w:szCs w:val="12"/>
        </w:rPr>
        <w:t>юджетного кодекса Российской Фе</w:t>
      </w:r>
      <w:r w:rsidRPr="000A48C5">
        <w:rPr>
          <w:rFonts w:ascii="Times New Roman" w:hAnsi="Times New Roman" w:cs="Times New Roman"/>
          <w:sz w:val="12"/>
          <w:szCs w:val="12"/>
        </w:rPr>
        <w:t xml:space="preserve">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w:t>
      </w:r>
      <w:r>
        <w:rPr>
          <w:rFonts w:ascii="Times New Roman" w:hAnsi="Times New Roman" w:cs="Times New Roman"/>
          <w:sz w:val="12"/>
          <w:szCs w:val="12"/>
        </w:rPr>
        <w:t>формировании местного бюджета,</w:t>
      </w:r>
      <w:r w:rsidRPr="000A48C5">
        <w:rPr>
          <w:rFonts w:ascii="Times New Roman" w:hAnsi="Times New Roman" w:cs="Times New Roman"/>
          <w:sz w:val="12"/>
          <w:szCs w:val="12"/>
        </w:rPr>
        <w:t xml:space="preserve"> Администрация муниципального района Сергиевский Самарской области </w:t>
      </w:r>
      <w:proofErr w:type="gramEnd"/>
    </w:p>
    <w:p w14:paraId="625EFCB5"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ПОСТАНОВЛЯЕТ:</w:t>
      </w:r>
    </w:p>
    <w:p w14:paraId="71118597" w14:textId="1CCAE380"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A48C5">
        <w:rPr>
          <w:rFonts w:ascii="Times New Roman" w:hAnsi="Times New Roman" w:cs="Times New Roman"/>
          <w:sz w:val="12"/>
          <w:szCs w:val="12"/>
        </w:rPr>
        <w:t>Внести изменения в Прило</w:t>
      </w:r>
      <w:r>
        <w:rPr>
          <w:rFonts w:ascii="Times New Roman" w:hAnsi="Times New Roman" w:cs="Times New Roman"/>
          <w:sz w:val="12"/>
          <w:szCs w:val="12"/>
        </w:rPr>
        <w:t>жение №1 к постановлению Адми</w:t>
      </w:r>
      <w:r w:rsidRPr="000A48C5">
        <w:rPr>
          <w:rFonts w:ascii="Times New Roman" w:hAnsi="Times New Roman" w:cs="Times New Roman"/>
          <w:sz w:val="12"/>
          <w:szCs w:val="12"/>
        </w:rPr>
        <w:t xml:space="preserve">нистрации муниципального района </w:t>
      </w:r>
      <w:r>
        <w:rPr>
          <w:rFonts w:ascii="Times New Roman" w:hAnsi="Times New Roman" w:cs="Times New Roman"/>
          <w:sz w:val="12"/>
          <w:szCs w:val="12"/>
        </w:rPr>
        <w:t>Сергиевский Самарской области №911 от 14.08.2020</w:t>
      </w:r>
      <w:r w:rsidRPr="000A48C5">
        <w:rPr>
          <w:rFonts w:ascii="Times New Roman" w:hAnsi="Times New Roman" w:cs="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14:paraId="483EE9E4" w14:textId="2C5D4E5E"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A48C5">
        <w:rPr>
          <w:rFonts w:ascii="Times New Roman"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14:paraId="309FA95E"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«Общий объем финансирования Муниципальной программы составит 115 946,45956 тыс. рубле</w:t>
      </w:r>
      <w:proofErr w:type="gramStart"/>
      <w:r w:rsidRPr="000A48C5">
        <w:rPr>
          <w:rFonts w:ascii="Times New Roman" w:hAnsi="Times New Roman" w:cs="Times New Roman"/>
          <w:sz w:val="12"/>
          <w:szCs w:val="12"/>
        </w:rPr>
        <w:t>й(</w:t>
      </w:r>
      <w:proofErr w:type="gramEnd"/>
      <w:r w:rsidRPr="000A48C5">
        <w:rPr>
          <w:rFonts w:ascii="Times New Roman" w:hAnsi="Times New Roman" w:cs="Times New Roman"/>
          <w:sz w:val="12"/>
          <w:szCs w:val="12"/>
        </w:rPr>
        <w:t>*),  в том числе:</w:t>
      </w:r>
    </w:p>
    <w:p w14:paraId="7831574F"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2021 году – 43 138,39827 тыс. рублей;</w:t>
      </w:r>
    </w:p>
    <w:p w14:paraId="17EF5B93"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2022 году – 49 268,06129 тыс. рублей;</w:t>
      </w:r>
    </w:p>
    <w:p w14:paraId="5498E334"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2023 году – 23 540,00000 тыс. рублей».</w:t>
      </w:r>
    </w:p>
    <w:p w14:paraId="085122B4"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14:paraId="2BACFA94"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«6. Обоснование ресурсного обеспечения муниципальной Программы.</w:t>
      </w:r>
    </w:p>
    <w:p w14:paraId="2615D988"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Общий объем финансирования Муниципальной программы  на 2021-2023 годы составляет 115 946,45956 тыс. рублей (*):</w:t>
      </w:r>
    </w:p>
    <w:p w14:paraId="2F47011C"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2021 году – 43 138,39827 тыс. рублей;</w:t>
      </w:r>
    </w:p>
    <w:p w14:paraId="52026CAE"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2022 году – 49 268,06129 тыс. рублей;</w:t>
      </w:r>
    </w:p>
    <w:p w14:paraId="4210436D"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2023 году – 23 540,00000 тыс. рублей».</w:t>
      </w:r>
    </w:p>
    <w:p w14:paraId="04F77BE0"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1.3</w:t>
      </w:r>
      <w:proofErr w:type="gramStart"/>
      <w:r w:rsidRPr="000A48C5">
        <w:rPr>
          <w:rFonts w:ascii="Times New Roman" w:hAnsi="Times New Roman" w:cs="Times New Roman"/>
          <w:sz w:val="12"/>
          <w:szCs w:val="12"/>
        </w:rPr>
        <w:t xml:space="preserve"> В</w:t>
      </w:r>
      <w:proofErr w:type="gramEnd"/>
      <w:r w:rsidRPr="000A48C5">
        <w:rPr>
          <w:rFonts w:ascii="Times New Roman" w:hAnsi="Times New Roman" w:cs="Times New Roman"/>
          <w:sz w:val="12"/>
          <w:szCs w:val="12"/>
        </w:rPr>
        <w:t xml:space="preserve"> Разделе 10.2. Подпрограммы 2 Муниципальной программы «Развитие </w:t>
      </w:r>
      <w:proofErr w:type="gramStart"/>
      <w:r w:rsidRPr="000A48C5">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0A48C5">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14:paraId="2557FA99" w14:textId="401AA544"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авит</w:t>
      </w:r>
      <w:r w:rsidRPr="000A48C5">
        <w:rPr>
          <w:rFonts w:ascii="Times New Roman" w:hAnsi="Times New Roman" w:cs="Times New Roman"/>
          <w:sz w:val="12"/>
          <w:szCs w:val="12"/>
        </w:rPr>
        <w:t>105 455,10892 тыс. рублей</w:t>
      </w:r>
      <w:proofErr w:type="gramStart"/>
      <w:r w:rsidRPr="000A48C5">
        <w:rPr>
          <w:rFonts w:ascii="Times New Roman" w:hAnsi="Times New Roman" w:cs="Times New Roman"/>
          <w:sz w:val="12"/>
          <w:szCs w:val="12"/>
        </w:rPr>
        <w:t xml:space="preserve"> (*), </w:t>
      </w:r>
      <w:proofErr w:type="gramEnd"/>
      <w:r w:rsidRPr="000A48C5">
        <w:rPr>
          <w:rFonts w:ascii="Times New Roman" w:hAnsi="Times New Roman" w:cs="Times New Roman"/>
          <w:sz w:val="12"/>
          <w:szCs w:val="12"/>
        </w:rPr>
        <w:t>в том числе:</w:t>
      </w:r>
    </w:p>
    <w:p w14:paraId="3B35783A"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2021 году – 39 727,04763 тыс. рублей;</w:t>
      </w:r>
    </w:p>
    <w:p w14:paraId="0D522F33"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2022 году – 45 728,06129 тыс. рублей;</w:t>
      </w:r>
    </w:p>
    <w:p w14:paraId="24E9811C"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в 2023 году – 20 000,00000 тыс. рублей.</w:t>
      </w:r>
    </w:p>
    <w:p w14:paraId="2D0AD0E3"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 xml:space="preserve">1.4. в Разделе 10.2. Подпрограммы 2 Муниципальной программы «Развитие </w:t>
      </w:r>
      <w:proofErr w:type="gramStart"/>
      <w:r w:rsidRPr="000A48C5">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0A48C5">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14:paraId="12FC5368"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«Для реализации подпрограммы предусмотрены средства:</w:t>
      </w:r>
    </w:p>
    <w:p w14:paraId="7518866F"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2021 году – 39 727,04763 тыс. рублей;</w:t>
      </w:r>
    </w:p>
    <w:p w14:paraId="48EA3F5E"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2022 году – 45 728,06129 тыс. рублей;</w:t>
      </w:r>
    </w:p>
    <w:p w14:paraId="5D8DDA7B"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2023 году – 20 000,00000 тыс. рублей.</w:t>
      </w:r>
    </w:p>
    <w:p w14:paraId="260378A7" w14:textId="77777777"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sidRPr="000A48C5">
        <w:rPr>
          <w:rFonts w:ascii="Times New Roman" w:hAnsi="Times New Roman" w:cs="Times New Roman"/>
          <w:sz w:val="12"/>
          <w:szCs w:val="12"/>
        </w:rPr>
        <w:t xml:space="preserve">1.5. Приложение № 1 к Муниципальной программе изложить в редакции </w:t>
      </w:r>
      <w:proofErr w:type="gramStart"/>
      <w:r w:rsidRPr="000A48C5">
        <w:rPr>
          <w:rFonts w:ascii="Times New Roman" w:hAnsi="Times New Roman" w:cs="Times New Roman"/>
          <w:sz w:val="12"/>
          <w:szCs w:val="12"/>
        </w:rPr>
        <w:t>согласно Приложения</w:t>
      </w:r>
      <w:proofErr w:type="gramEnd"/>
      <w:r w:rsidRPr="000A48C5">
        <w:rPr>
          <w:rFonts w:ascii="Times New Roman" w:hAnsi="Times New Roman" w:cs="Times New Roman"/>
          <w:sz w:val="12"/>
          <w:szCs w:val="12"/>
        </w:rPr>
        <w:t xml:space="preserve"> №1 к настоящему постановлению.</w:t>
      </w:r>
    </w:p>
    <w:p w14:paraId="6E385B95" w14:textId="5B6AE24F"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A48C5">
        <w:rPr>
          <w:rFonts w:ascii="Times New Roman" w:hAnsi="Times New Roman" w:cs="Times New Roman"/>
          <w:sz w:val="12"/>
          <w:szCs w:val="12"/>
        </w:rPr>
        <w:t xml:space="preserve">Опубликовать настоящее постановление в  газете «Сергиевский  вестник». </w:t>
      </w:r>
    </w:p>
    <w:p w14:paraId="031E56D2" w14:textId="6B329F79"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A48C5">
        <w:rPr>
          <w:rFonts w:ascii="Times New Roman" w:hAnsi="Times New Roman" w:cs="Times New Roman"/>
          <w:sz w:val="12"/>
          <w:szCs w:val="12"/>
        </w:rPr>
        <w:t>Настоящее постановление вступает в силу со дня его официального опубликования.</w:t>
      </w:r>
    </w:p>
    <w:p w14:paraId="57A65966" w14:textId="512FECF8" w:rsidR="000A48C5" w:rsidRPr="000A48C5" w:rsidRDefault="000A48C5" w:rsidP="000A48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A48C5">
        <w:rPr>
          <w:rFonts w:ascii="Times New Roman" w:hAnsi="Times New Roman" w:cs="Times New Roman"/>
          <w:sz w:val="12"/>
          <w:szCs w:val="12"/>
        </w:rPr>
        <w:t>Контроль за</w:t>
      </w:r>
      <w:proofErr w:type="gramEnd"/>
      <w:r w:rsidRPr="000A48C5">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14:paraId="78FE009E" w14:textId="6FBFB735" w:rsidR="000A48C5" w:rsidRDefault="000A48C5" w:rsidP="000A48C5">
      <w:pPr>
        <w:tabs>
          <w:tab w:val="left" w:pos="0"/>
        </w:tabs>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spellEnd"/>
      <w:r>
        <w:rPr>
          <w:rFonts w:ascii="Times New Roman" w:hAnsi="Times New Roman" w:cs="Times New Roman"/>
          <w:sz w:val="12"/>
          <w:szCs w:val="12"/>
        </w:rPr>
        <w:t xml:space="preserve">. Главы муниципального района Сергиевский </w:t>
      </w:r>
      <w:r>
        <w:rPr>
          <w:rFonts w:ascii="Times New Roman" w:hAnsi="Times New Roman" w:cs="Times New Roman"/>
          <w:sz w:val="12"/>
          <w:szCs w:val="12"/>
        </w:rPr>
        <w:tab/>
      </w:r>
    </w:p>
    <w:p w14:paraId="017D7438" w14:textId="436A95EC" w:rsidR="000A48C5" w:rsidRDefault="000A48C5" w:rsidP="000A48C5">
      <w:pPr>
        <w:tabs>
          <w:tab w:val="left" w:pos="0"/>
        </w:tabs>
        <w:spacing w:after="0" w:line="240" w:lineRule="auto"/>
        <w:ind w:firstLine="284"/>
        <w:jc w:val="right"/>
        <w:rPr>
          <w:rFonts w:ascii="Times New Roman" w:hAnsi="Times New Roman" w:cs="Times New Roman"/>
          <w:sz w:val="12"/>
          <w:szCs w:val="12"/>
        </w:rPr>
      </w:pPr>
      <w:r w:rsidRPr="000A48C5">
        <w:rPr>
          <w:rFonts w:ascii="Times New Roman" w:hAnsi="Times New Roman" w:cs="Times New Roman"/>
          <w:sz w:val="12"/>
          <w:szCs w:val="12"/>
        </w:rPr>
        <w:t xml:space="preserve">                                                       А.И. </w:t>
      </w:r>
      <w:proofErr w:type="spellStart"/>
      <w:r w:rsidRPr="000A48C5">
        <w:rPr>
          <w:rFonts w:ascii="Times New Roman" w:hAnsi="Times New Roman" w:cs="Times New Roman"/>
          <w:sz w:val="12"/>
          <w:szCs w:val="12"/>
        </w:rPr>
        <w:t>Екамасов</w:t>
      </w:r>
      <w:proofErr w:type="spellEnd"/>
    </w:p>
    <w:p w14:paraId="72F442FA" w14:textId="77777777" w:rsidR="000A48C5" w:rsidRDefault="000A48C5" w:rsidP="000A48C5">
      <w:pPr>
        <w:tabs>
          <w:tab w:val="left" w:pos="0"/>
        </w:tabs>
        <w:spacing w:after="0" w:line="240" w:lineRule="auto"/>
        <w:ind w:firstLine="284"/>
        <w:jc w:val="right"/>
        <w:rPr>
          <w:rFonts w:ascii="Times New Roman" w:hAnsi="Times New Roman" w:cs="Times New Roman"/>
          <w:sz w:val="12"/>
          <w:szCs w:val="12"/>
        </w:rPr>
      </w:pPr>
    </w:p>
    <w:p w14:paraId="4E6A9796" w14:textId="77777777" w:rsidR="000A48C5" w:rsidRPr="000A48C5" w:rsidRDefault="000A48C5" w:rsidP="000A48C5">
      <w:pPr>
        <w:tabs>
          <w:tab w:val="left" w:pos="0"/>
        </w:tabs>
        <w:spacing w:after="0" w:line="240" w:lineRule="auto"/>
        <w:ind w:firstLine="284"/>
        <w:jc w:val="right"/>
        <w:rPr>
          <w:rFonts w:ascii="Times New Roman" w:hAnsi="Times New Roman" w:cs="Times New Roman"/>
          <w:sz w:val="12"/>
          <w:szCs w:val="12"/>
        </w:rPr>
      </w:pPr>
      <w:r w:rsidRPr="000A48C5">
        <w:rPr>
          <w:rFonts w:ascii="Times New Roman" w:hAnsi="Times New Roman" w:cs="Times New Roman"/>
          <w:sz w:val="12"/>
          <w:szCs w:val="12"/>
        </w:rPr>
        <w:t>ПРИЛОЖЕНИЕ 1</w:t>
      </w:r>
    </w:p>
    <w:p w14:paraId="203C90F1" w14:textId="77777777" w:rsidR="000A48C5" w:rsidRDefault="000A48C5" w:rsidP="000A48C5">
      <w:pPr>
        <w:tabs>
          <w:tab w:val="left" w:pos="0"/>
        </w:tabs>
        <w:spacing w:after="0" w:line="240" w:lineRule="auto"/>
        <w:ind w:firstLine="284"/>
        <w:jc w:val="right"/>
        <w:rPr>
          <w:rFonts w:ascii="Times New Roman" w:hAnsi="Times New Roman" w:cs="Times New Roman"/>
          <w:sz w:val="12"/>
          <w:szCs w:val="12"/>
        </w:rPr>
      </w:pPr>
      <w:r w:rsidRPr="000A48C5">
        <w:rPr>
          <w:rFonts w:ascii="Times New Roman" w:hAnsi="Times New Roman" w:cs="Times New Roman"/>
          <w:sz w:val="12"/>
          <w:szCs w:val="12"/>
        </w:rPr>
        <w:t xml:space="preserve">к Постановлению администрации </w:t>
      </w:r>
    </w:p>
    <w:p w14:paraId="351C4822" w14:textId="77777777" w:rsidR="000A48C5" w:rsidRDefault="000A48C5" w:rsidP="000A48C5">
      <w:pPr>
        <w:tabs>
          <w:tab w:val="left" w:pos="0"/>
        </w:tabs>
        <w:spacing w:after="0" w:line="240" w:lineRule="auto"/>
        <w:ind w:firstLine="284"/>
        <w:jc w:val="right"/>
        <w:rPr>
          <w:rFonts w:ascii="Times New Roman" w:hAnsi="Times New Roman" w:cs="Times New Roman"/>
          <w:sz w:val="12"/>
          <w:szCs w:val="12"/>
        </w:rPr>
      </w:pPr>
      <w:r w:rsidRPr="000A48C5">
        <w:rPr>
          <w:rFonts w:ascii="Times New Roman" w:hAnsi="Times New Roman" w:cs="Times New Roman"/>
          <w:sz w:val="12"/>
          <w:szCs w:val="12"/>
        </w:rPr>
        <w:t>муниципального района Сергиевский</w:t>
      </w:r>
    </w:p>
    <w:p w14:paraId="1FBA75D2" w14:textId="1908092F" w:rsidR="000A48C5" w:rsidRDefault="000A48C5" w:rsidP="000A48C5">
      <w:pPr>
        <w:tabs>
          <w:tab w:val="left" w:pos="0"/>
        </w:tabs>
        <w:spacing w:after="0" w:line="240" w:lineRule="auto"/>
        <w:ind w:firstLine="284"/>
        <w:jc w:val="right"/>
        <w:rPr>
          <w:rFonts w:ascii="Times New Roman" w:hAnsi="Times New Roman" w:cs="Times New Roman"/>
          <w:sz w:val="12"/>
          <w:szCs w:val="12"/>
        </w:rPr>
      </w:pPr>
      <w:r w:rsidRPr="000A48C5">
        <w:rPr>
          <w:rFonts w:ascii="Times New Roman" w:hAnsi="Times New Roman" w:cs="Times New Roman"/>
          <w:sz w:val="12"/>
          <w:szCs w:val="12"/>
        </w:rPr>
        <w:t xml:space="preserve"> №231 от 11 марта 2022  года</w:t>
      </w:r>
    </w:p>
    <w:p w14:paraId="4E642862" w14:textId="5D2C921A" w:rsidR="009261FD" w:rsidRDefault="000A48C5" w:rsidP="00DC3DE6">
      <w:pPr>
        <w:tabs>
          <w:tab w:val="left" w:pos="0"/>
        </w:tabs>
        <w:spacing w:after="0" w:line="240" w:lineRule="auto"/>
        <w:ind w:firstLine="284"/>
        <w:jc w:val="center"/>
        <w:rPr>
          <w:rFonts w:ascii="Times New Roman" w:hAnsi="Times New Roman" w:cs="Times New Roman"/>
          <w:sz w:val="12"/>
          <w:szCs w:val="12"/>
        </w:rPr>
      </w:pPr>
      <w:r w:rsidRPr="000A48C5">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0" w:type="auto"/>
        <w:tblLayout w:type="fixed"/>
        <w:tblLook w:val="04A0" w:firstRow="1" w:lastRow="0" w:firstColumn="1" w:lastColumn="0" w:noHBand="0" w:noVBand="1"/>
      </w:tblPr>
      <w:tblGrid>
        <w:gridCol w:w="392"/>
        <w:gridCol w:w="2126"/>
        <w:gridCol w:w="1134"/>
        <w:gridCol w:w="284"/>
        <w:gridCol w:w="850"/>
        <w:gridCol w:w="236"/>
        <w:gridCol w:w="48"/>
        <w:gridCol w:w="425"/>
        <w:gridCol w:w="425"/>
        <w:gridCol w:w="284"/>
        <w:gridCol w:w="1459"/>
        <w:gridCol w:w="9"/>
      </w:tblGrid>
      <w:tr w:rsidR="009261FD" w:rsidRPr="009261FD" w14:paraId="74171AF0" w14:textId="77777777" w:rsidTr="00DC3DE6">
        <w:trPr>
          <w:gridAfter w:val="1"/>
          <w:wAfter w:w="9" w:type="dxa"/>
          <w:trHeight w:val="73"/>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068B3" w14:textId="77777777" w:rsidR="009261FD" w:rsidRPr="009261FD" w:rsidRDefault="009261FD" w:rsidP="000A48C5">
            <w:pPr>
              <w:spacing w:after="0" w:line="240" w:lineRule="auto"/>
              <w:jc w:val="center"/>
              <w:rPr>
                <w:rFonts w:ascii="Times New Roman" w:eastAsia="Times New Roman" w:hAnsi="Times New Roman" w:cs="Times New Roman"/>
                <w:sz w:val="12"/>
                <w:szCs w:val="12"/>
                <w:lang w:eastAsia="ru-RU"/>
              </w:rPr>
            </w:pPr>
            <w:r w:rsidRPr="009261FD">
              <w:rPr>
                <w:rFonts w:ascii="Times New Roman" w:eastAsia="Times New Roman" w:hAnsi="Times New Roman" w:cs="Times New Roman"/>
                <w:sz w:val="12"/>
                <w:szCs w:val="12"/>
                <w:lang w:eastAsia="ru-RU"/>
              </w:rPr>
              <w:t>№</w:t>
            </w:r>
          </w:p>
          <w:p w14:paraId="704BC187" w14:textId="06CD788B"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proofErr w:type="gramStart"/>
            <w:r w:rsidRPr="000A48C5">
              <w:rPr>
                <w:rFonts w:ascii="Times New Roman" w:eastAsia="Times New Roman" w:hAnsi="Times New Roman" w:cs="Times New Roman"/>
                <w:sz w:val="12"/>
                <w:szCs w:val="12"/>
                <w:lang w:eastAsia="ru-RU"/>
              </w:rPr>
              <w:t>п</w:t>
            </w:r>
            <w:proofErr w:type="gramEnd"/>
            <w:r w:rsidRPr="000A48C5">
              <w:rPr>
                <w:rFonts w:ascii="Times New Roman" w:eastAsia="Times New Roman" w:hAnsi="Times New Roman" w:cs="Times New Roman"/>
                <w:sz w:val="12"/>
                <w:szCs w:val="12"/>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C3CD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629F7"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Ответственный исполнитель (соисполнитель)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44D53A"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Срок реализации, годы</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14:paraId="1CB4EC8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Объем финансирования по годам, тыс. рублей</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21A48"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Ожидаемый результат</w:t>
            </w:r>
          </w:p>
        </w:tc>
      </w:tr>
      <w:tr w:rsidR="009261FD" w:rsidRPr="009261FD" w14:paraId="62807525" w14:textId="77777777" w:rsidTr="00DC3DE6">
        <w:trPr>
          <w:gridAfter w:val="1"/>
          <w:wAfter w:w="9" w:type="dxa"/>
          <w:cantSplit/>
          <w:trHeight w:val="960"/>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160C6"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A61DF"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98EF7"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E633D"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791D5E8"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источник</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ф</w:t>
            </w:r>
            <w:proofErr w:type="gramEnd"/>
            <w:r w:rsidRPr="000A48C5">
              <w:rPr>
                <w:rFonts w:ascii="Times New Roman" w:eastAsia="Times New Roman" w:hAnsi="Times New Roman" w:cs="Times New Roman"/>
                <w:sz w:val="12"/>
                <w:szCs w:val="12"/>
                <w:lang w:eastAsia="ru-RU"/>
              </w:rPr>
              <w:t>инансирования</w:t>
            </w: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14:paraId="20C7E858"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 г.</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30294140"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2022 г.</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39B90074"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2023 г.</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09533191"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всего:</w:t>
            </w: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14FD5"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r>
      <w:tr w:rsidR="000A48C5" w:rsidRPr="000A48C5" w14:paraId="25F55354"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751AF351" w14:textId="607FB29D" w:rsidR="000A48C5" w:rsidRPr="000A48C5" w:rsidRDefault="000A48C5" w:rsidP="000A48C5">
            <w:pPr>
              <w:spacing w:after="0" w:line="240" w:lineRule="auto"/>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w:t>
            </w:r>
            <w:proofErr w:type="spellStart"/>
            <w:r w:rsidRPr="000A48C5">
              <w:rPr>
                <w:rFonts w:ascii="Times New Roman" w:eastAsia="Times New Roman" w:hAnsi="Times New Roman" w:cs="Times New Roman"/>
                <w:b/>
                <w:bCs/>
                <w:sz w:val="12"/>
                <w:szCs w:val="12"/>
                <w:lang w:eastAsia="ru-RU"/>
              </w:rPr>
              <w:t>межпоселенческого</w:t>
            </w:r>
            <w:proofErr w:type="spellEnd"/>
            <w:r w:rsidRPr="000A48C5">
              <w:rPr>
                <w:rFonts w:ascii="Times New Roman" w:eastAsia="Times New Roman" w:hAnsi="Times New Roman" w:cs="Times New Roman"/>
                <w:b/>
                <w:bCs/>
                <w:sz w:val="12"/>
                <w:szCs w:val="12"/>
                <w:lang w:eastAsia="ru-RU"/>
              </w:rPr>
              <w:t xml:space="preserve"> характера в муниципальном районе Сергие</w:t>
            </w:r>
            <w:r w:rsidR="009261FD" w:rsidRPr="009261FD">
              <w:rPr>
                <w:rFonts w:ascii="Times New Roman" w:eastAsia="Times New Roman" w:hAnsi="Times New Roman" w:cs="Times New Roman"/>
                <w:b/>
                <w:bCs/>
                <w:sz w:val="12"/>
                <w:szCs w:val="12"/>
                <w:lang w:eastAsia="ru-RU"/>
              </w:rPr>
              <w:t xml:space="preserve">вский Самарской области» </w:t>
            </w:r>
            <w:r w:rsidRPr="000A48C5">
              <w:rPr>
                <w:rFonts w:ascii="Times New Roman" w:eastAsia="Times New Roman" w:hAnsi="Times New Roman" w:cs="Times New Roman"/>
                <w:b/>
                <w:bCs/>
                <w:sz w:val="12"/>
                <w:szCs w:val="12"/>
                <w:lang w:eastAsia="ru-RU"/>
              </w:rPr>
              <w:t>на 2021 – 2023 годы</w:t>
            </w:r>
          </w:p>
        </w:tc>
      </w:tr>
      <w:tr w:rsidR="000A48C5" w:rsidRPr="000A48C5" w14:paraId="0ED27E4B"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4F8A7C61"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9261FD" w:rsidRPr="009261FD" w14:paraId="180022DB" w14:textId="77777777" w:rsidTr="00DC3DE6">
        <w:trPr>
          <w:gridAfter w:val="1"/>
          <w:wAfter w:w="9" w:type="dxa"/>
          <w:cantSplit/>
          <w:trHeight w:val="7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C43A9AF"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lastRenderedPageBreak/>
              <w:t>1</w:t>
            </w:r>
          </w:p>
        </w:tc>
        <w:tc>
          <w:tcPr>
            <w:tcW w:w="2126" w:type="dxa"/>
            <w:tcBorders>
              <w:top w:val="nil"/>
              <w:left w:val="nil"/>
              <w:bottom w:val="single" w:sz="4" w:space="0" w:color="auto"/>
              <w:right w:val="single" w:sz="4" w:space="0" w:color="auto"/>
            </w:tcBorders>
            <w:shd w:val="clear" w:color="auto" w:fill="auto"/>
            <w:vAlign w:val="center"/>
            <w:hideMark/>
          </w:tcPr>
          <w:p w14:paraId="0AD17F63" w14:textId="6704508A" w:rsidR="000A48C5" w:rsidRPr="000A48C5" w:rsidRDefault="009261FD" w:rsidP="000A48C5">
            <w:pPr>
              <w:spacing w:after="0" w:line="240" w:lineRule="auto"/>
              <w:jc w:val="center"/>
              <w:rPr>
                <w:rFonts w:ascii="Times New Roman" w:eastAsia="Times New Roman" w:hAnsi="Times New Roman" w:cs="Times New Roman"/>
                <w:sz w:val="12"/>
                <w:szCs w:val="12"/>
                <w:lang w:eastAsia="ru-RU"/>
              </w:rPr>
            </w:pPr>
            <w:r w:rsidRPr="009261FD">
              <w:rPr>
                <w:rFonts w:ascii="Times New Roman" w:eastAsia="Times New Roman" w:hAnsi="Times New Roman" w:cs="Times New Roman"/>
                <w:sz w:val="12"/>
                <w:szCs w:val="12"/>
                <w:lang w:eastAsia="ru-RU"/>
              </w:rPr>
              <w:t>Утверждение</w:t>
            </w:r>
            <w:r w:rsidR="000A48C5" w:rsidRPr="000A48C5">
              <w:rPr>
                <w:rFonts w:ascii="Times New Roman" w:eastAsia="Times New Roman" w:hAnsi="Times New Roman" w:cs="Times New Roman"/>
                <w:sz w:val="12"/>
                <w:szCs w:val="12"/>
                <w:lang w:eastAsia="ru-RU"/>
              </w:rPr>
              <w:t xml:space="preserve"> графиков движения по маршрутной сети </w:t>
            </w:r>
            <w:proofErr w:type="spellStart"/>
            <w:r w:rsidR="000A48C5" w:rsidRPr="000A48C5">
              <w:rPr>
                <w:rFonts w:ascii="Times New Roman" w:eastAsia="Times New Roman" w:hAnsi="Times New Roman" w:cs="Times New Roman"/>
                <w:sz w:val="12"/>
                <w:szCs w:val="12"/>
                <w:lang w:eastAsia="ru-RU"/>
              </w:rPr>
              <w:t>межпоселенческих</w:t>
            </w:r>
            <w:proofErr w:type="spellEnd"/>
            <w:r w:rsidR="000A48C5" w:rsidRPr="000A48C5">
              <w:rPr>
                <w:rFonts w:ascii="Times New Roman" w:eastAsia="Times New Roman" w:hAnsi="Times New Roman" w:cs="Times New Roman"/>
                <w:sz w:val="12"/>
                <w:szCs w:val="12"/>
                <w:lang w:eastAsia="ru-RU"/>
              </w:rPr>
              <w:t xml:space="preserve"> маршрутов</w:t>
            </w:r>
          </w:p>
        </w:tc>
        <w:tc>
          <w:tcPr>
            <w:tcW w:w="1134" w:type="dxa"/>
            <w:tcBorders>
              <w:top w:val="nil"/>
              <w:left w:val="nil"/>
              <w:bottom w:val="single" w:sz="4" w:space="0" w:color="auto"/>
              <w:right w:val="single" w:sz="4" w:space="0" w:color="auto"/>
            </w:tcBorders>
            <w:shd w:val="clear" w:color="auto" w:fill="auto"/>
            <w:vAlign w:val="center"/>
            <w:hideMark/>
          </w:tcPr>
          <w:p w14:paraId="2210A028"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72DCD1EE"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1C6E8888"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14:paraId="577880A1"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59" w:type="dxa"/>
            <w:tcBorders>
              <w:top w:val="nil"/>
              <w:left w:val="nil"/>
              <w:bottom w:val="nil"/>
              <w:right w:val="single" w:sz="4" w:space="0" w:color="auto"/>
            </w:tcBorders>
            <w:shd w:val="clear" w:color="auto" w:fill="auto"/>
            <w:vAlign w:val="center"/>
            <w:hideMark/>
          </w:tcPr>
          <w:p w14:paraId="44EB754F"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xml:space="preserve">Сохранение доли населенных пунктов, охваченных автобусным сообщением </w:t>
            </w:r>
          </w:p>
        </w:tc>
      </w:tr>
      <w:tr w:rsidR="000A48C5" w:rsidRPr="000A48C5" w14:paraId="0C9B41A9"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5845E627"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xml:space="preserve">Задача 2. Повысить доступность услуг пассажирского транспорта для населения муниципального района Сергиевский </w:t>
            </w:r>
          </w:p>
        </w:tc>
      </w:tr>
      <w:tr w:rsidR="009261FD" w:rsidRPr="009261FD" w14:paraId="5F53C0D9" w14:textId="77777777" w:rsidTr="00DC3DE6">
        <w:trPr>
          <w:gridAfter w:val="1"/>
          <w:wAfter w:w="9" w:type="dxa"/>
          <w:cantSplit/>
          <w:trHeight w:val="113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B329B8E"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14:paraId="1F86620B"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Организация внутрирайонных перевозок пассажиров автомобильным транспортом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14:paraId="016BF01B"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24E6E073"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483D6ECD"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14:paraId="77D07756"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3 307,40000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137F2411"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3 540,00000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0F97638A"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3DD263EC"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10 387,40000</w:t>
            </w:r>
          </w:p>
        </w:tc>
        <w:tc>
          <w:tcPr>
            <w:tcW w:w="1459" w:type="dxa"/>
            <w:tcBorders>
              <w:top w:val="nil"/>
              <w:left w:val="nil"/>
              <w:bottom w:val="nil"/>
              <w:right w:val="single" w:sz="4" w:space="0" w:color="auto"/>
            </w:tcBorders>
            <w:shd w:val="clear" w:color="auto" w:fill="auto"/>
            <w:vAlign w:val="center"/>
            <w:hideMark/>
          </w:tcPr>
          <w:p w14:paraId="4B5036D1"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xml:space="preserve">Сохранение доли населенных пунктов, охваченных автобусным сообщением </w:t>
            </w:r>
          </w:p>
        </w:tc>
      </w:tr>
      <w:tr w:rsidR="009261FD" w:rsidRPr="009261FD" w14:paraId="793DBC12" w14:textId="77777777" w:rsidTr="00DC3DE6">
        <w:trPr>
          <w:gridAfter w:val="1"/>
          <w:wAfter w:w="9" w:type="dxa"/>
          <w:cantSplit/>
          <w:trHeight w:val="996"/>
        </w:trPr>
        <w:tc>
          <w:tcPr>
            <w:tcW w:w="3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1A2544"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51472C7"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xml:space="preserve">Предоставление  субсидий за счет средств бюджета муниципального района Сергиевский, направленных на реализацию </w:t>
            </w:r>
            <w:proofErr w:type="gramStart"/>
            <w:r w:rsidRPr="000A48C5">
              <w:rPr>
                <w:rFonts w:ascii="Times New Roman" w:eastAsia="Times New Roman" w:hAnsi="Times New Roman" w:cs="Times New Roman"/>
                <w:sz w:val="12"/>
                <w:szCs w:val="12"/>
                <w:lang w:eastAsia="ru-RU"/>
              </w:rPr>
              <w:t>полномочий органов местного самоуправления муниципальных образований Самарской области</w:t>
            </w:r>
            <w:proofErr w:type="gramEnd"/>
            <w:r w:rsidRPr="000A48C5">
              <w:rPr>
                <w:rFonts w:ascii="Times New Roman" w:eastAsia="Times New Roman" w:hAnsi="Times New Roman" w:cs="Times New Roman"/>
                <w:sz w:val="12"/>
                <w:szCs w:val="12"/>
                <w:lang w:eastAsia="ru-RU"/>
              </w:rPr>
              <w:t xml:space="preserve"> по созданию условий для предоставления транспортных услуг населению и организации транспортного обслуживания населения в границах городских округов и муниципальных районов Самарской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84044D"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A5C6CE"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65C89597"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14:paraId="5B1FAA01"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0,90200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68C9D4A2"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21EF36C0"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71142CCD"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0,90200</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7B87F"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Создание условий для предоставления транспортных услуг населению и организации транспортного обслуживания населения</w:t>
            </w:r>
          </w:p>
        </w:tc>
      </w:tr>
      <w:tr w:rsidR="009261FD" w:rsidRPr="009261FD" w14:paraId="1A5C2052" w14:textId="77777777" w:rsidTr="00DC3DE6">
        <w:trPr>
          <w:gridAfter w:val="1"/>
          <w:wAfter w:w="9" w:type="dxa"/>
          <w:cantSplit/>
          <w:trHeight w:val="73"/>
        </w:trPr>
        <w:tc>
          <w:tcPr>
            <w:tcW w:w="392" w:type="dxa"/>
            <w:vMerge/>
            <w:tcBorders>
              <w:top w:val="nil"/>
              <w:left w:val="single" w:sz="4" w:space="0" w:color="auto"/>
              <w:bottom w:val="single" w:sz="4" w:space="0" w:color="auto"/>
              <w:right w:val="single" w:sz="4" w:space="0" w:color="auto"/>
            </w:tcBorders>
            <w:shd w:val="clear" w:color="auto" w:fill="auto"/>
            <w:vAlign w:val="center"/>
            <w:hideMark/>
          </w:tcPr>
          <w:p w14:paraId="5064F9DF"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4CD2B940"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B19B2E7"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14:paraId="33F11BEA"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3C8AB3C" w14:textId="3A3A580B" w:rsidR="000A48C5" w:rsidRPr="000A48C5" w:rsidRDefault="009261FD" w:rsidP="000A48C5">
            <w:pPr>
              <w:spacing w:after="0" w:line="240" w:lineRule="auto"/>
              <w:jc w:val="center"/>
              <w:rPr>
                <w:rFonts w:ascii="Times New Roman" w:eastAsia="Times New Roman" w:hAnsi="Times New Roman" w:cs="Times New Roman"/>
                <w:sz w:val="12"/>
                <w:szCs w:val="12"/>
                <w:lang w:eastAsia="ru-RU"/>
              </w:rPr>
            </w:pPr>
            <w:r w:rsidRPr="009261FD">
              <w:rPr>
                <w:rFonts w:ascii="Times New Roman" w:eastAsia="Times New Roman" w:hAnsi="Times New Roman" w:cs="Times New Roman"/>
                <w:sz w:val="12"/>
                <w:szCs w:val="12"/>
                <w:lang w:eastAsia="ru-RU"/>
              </w:rPr>
              <w:t>области</w:t>
            </w:r>
            <w:proofErr w:type="gramStart"/>
            <w:r w:rsidR="000A48C5" w:rsidRPr="000A48C5">
              <w:rPr>
                <w:rFonts w:ascii="Times New Roman" w:eastAsia="Times New Roman" w:hAnsi="Times New Roman" w:cs="Times New Roman"/>
                <w:sz w:val="12"/>
                <w:szCs w:val="12"/>
                <w:lang w:eastAsia="ru-RU"/>
              </w:rPr>
              <w:t>.</w:t>
            </w:r>
            <w:proofErr w:type="gramEnd"/>
            <w:r w:rsidR="000A48C5" w:rsidRPr="000A48C5">
              <w:rPr>
                <w:rFonts w:ascii="Times New Roman" w:eastAsia="Times New Roman" w:hAnsi="Times New Roman" w:cs="Times New Roman"/>
                <w:sz w:val="12"/>
                <w:szCs w:val="12"/>
                <w:lang w:eastAsia="ru-RU"/>
              </w:rPr>
              <w:t xml:space="preserve"> </w:t>
            </w:r>
            <w:proofErr w:type="gramStart"/>
            <w:r w:rsidR="000A48C5" w:rsidRPr="000A48C5">
              <w:rPr>
                <w:rFonts w:ascii="Times New Roman" w:eastAsia="Times New Roman" w:hAnsi="Times New Roman" w:cs="Times New Roman"/>
                <w:sz w:val="12"/>
                <w:szCs w:val="12"/>
                <w:lang w:eastAsia="ru-RU"/>
              </w:rPr>
              <w:t>б</w:t>
            </w:r>
            <w:proofErr w:type="gramEnd"/>
            <w:r w:rsidR="000A48C5" w:rsidRPr="000A48C5">
              <w:rPr>
                <w:rFonts w:ascii="Times New Roman" w:eastAsia="Times New Roman" w:hAnsi="Times New Roman" w:cs="Times New Roman"/>
                <w:sz w:val="12"/>
                <w:szCs w:val="12"/>
                <w:lang w:eastAsia="ru-RU"/>
              </w:rPr>
              <w:t>юджет</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14:paraId="045E04BA"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89,23200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25E80493"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51044D4C"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2D164AE8"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89,23200</w:t>
            </w:r>
          </w:p>
        </w:tc>
        <w:tc>
          <w:tcPr>
            <w:tcW w:w="14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446825"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r>
      <w:tr w:rsidR="009261FD" w:rsidRPr="009261FD" w14:paraId="4DAA02DE" w14:textId="77777777" w:rsidTr="00DC3DE6">
        <w:trPr>
          <w:gridAfter w:val="1"/>
          <w:wAfter w:w="9" w:type="dxa"/>
          <w:cantSplit/>
          <w:trHeight w:val="102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B50AB3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0C4B352"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14:paraId="55202AED"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E1BB3A4"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7C789D9"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14:paraId="5D00198E"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3 397,53400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67E1409D"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3 540,00000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4778B3AE"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7C920295"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10 477,53400</w:t>
            </w:r>
          </w:p>
        </w:tc>
        <w:tc>
          <w:tcPr>
            <w:tcW w:w="1459" w:type="dxa"/>
            <w:tcBorders>
              <w:top w:val="nil"/>
              <w:left w:val="nil"/>
              <w:bottom w:val="single" w:sz="4" w:space="0" w:color="auto"/>
              <w:right w:val="single" w:sz="4" w:space="0" w:color="auto"/>
            </w:tcBorders>
            <w:shd w:val="clear" w:color="auto" w:fill="auto"/>
            <w:vAlign w:val="center"/>
            <w:hideMark/>
          </w:tcPr>
          <w:p w14:paraId="087A0F4F"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r>
      <w:tr w:rsidR="000A48C5" w:rsidRPr="000A48C5" w14:paraId="52B0FDE5"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0E3CEF32" w14:textId="77777777" w:rsidR="000A48C5" w:rsidRPr="000A48C5" w:rsidRDefault="000A48C5" w:rsidP="000A48C5">
            <w:pPr>
              <w:spacing w:after="0" w:line="240" w:lineRule="auto"/>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0A48C5" w:rsidRPr="000A48C5" w14:paraId="58D90B7B"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6B0924E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DC3DE6" w:rsidRPr="009261FD" w14:paraId="4F0E004A" w14:textId="77777777" w:rsidTr="00DC3DE6">
        <w:trPr>
          <w:gridAfter w:val="1"/>
          <w:wAfter w:w="9" w:type="dxa"/>
          <w:cantSplit/>
          <w:trHeight w:val="113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99A40A2"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4DAE3D40"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1134" w:type="dxa"/>
            <w:tcBorders>
              <w:top w:val="nil"/>
              <w:left w:val="nil"/>
              <w:bottom w:val="single" w:sz="4" w:space="0" w:color="auto"/>
              <w:right w:val="single" w:sz="4" w:space="0" w:color="auto"/>
            </w:tcBorders>
            <w:shd w:val="clear" w:color="auto" w:fill="auto"/>
            <w:vAlign w:val="center"/>
            <w:hideMark/>
          </w:tcPr>
          <w:p w14:paraId="3070952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6A167E90" w14:textId="77777777" w:rsidR="000A48C5" w:rsidRPr="000A48C5" w:rsidRDefault="000A48C5" w:rsidP="00DC3DE6">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7C02372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7C0A88AA"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59" w:type="dxa"/>
            <w:tcBorders>
              <w:top w:val="nil"/>
              <w:left w:val="nil"/>
              <w:bottom w:val="single" w:sz="4" w:space="0" w:color="auto"/>
              <w:right w:val="single" w:sz="4" w:space="0" w:color="auto"/>
            </w:tcBorders>
            <w:shd w:val="clear" w:color="auto" w:fill="auto"/>
            <w:vAlign w:val="center"/>
            <w:hideMark/>
          </w:tcPr>
          <w:p w14:paraId="3B29D646"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0A48C5">
              <w:rPr>
                <w:rFonts w:ascii="Times New Roman" w:eastAsia="Times New Roman" w:hAnsi="Times New Roman" w:cs="Times New Roman"/>
                <w:sz w:val="12"/>
                <w:szCs w:val="12"/>
                <w:lang w:eastAsia="ru-RU"/>
              </w:rPr>
              <w:t>дств дл</w:t>
            </w:r>
            <w:proofErr w:type="gramEnd"/>
            <w:r w:rsidRPr="000A48C5">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0A48C5" w:rsidRPr="000A48C5" w14:paraId="680E5FA9" w14:textId="77777777" w:rsidTr="00DC3DE6">
        <w:trPr>
          <w:gridAfter w:val="1"/>
          <w:wAfter w:w="9" w:type="dxa"/>
          <w:trHeight w:val="73"/>
        </w:trPr>
        <w:tc>
          <w:tcPr>
            <w:tcW w:w="766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672DEDF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9261FD" w:rsidRPr="009261FD" w14:paraId="3CEEEF79" w14:textId="77777777" w:rsidTr="00DC3DE6">
        <w:trPr>
          <w:gridAfter w:val="1"/>
          <w:wAfter w:w="9" w:type="dxa"/>
          <w:cantSplit/>
          <w:trHeight w:val="7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A78D52D"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14:paraId="5896DFB6"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1134" w:type="dxa"/>
            <w:tcBorders>
              <w:top w:val="nil"/>
              <w:left w:val="nil"/>
              <w:bottom w:val="single" w:sz="4" w:space="0" w:color="auto"/>
              <w:right w:val="single" w:sz="4" w:space="0" w:color="auto"/>
            </w:tcBorders>
            <w:shd w:val="clear" w:color="auto" w:fill="auto"/>
            <w:vAlign w:val="center"/>
            <w:hideMark/>
          </w:tcPr>
          <w:p w14:paraId="2F11241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3FA200BC" w14:textId="77777777" w:rsidR="000A48C5" w:rsidRPr="000A48C5" w:rsidRDefault="000A48C5" w:rsidP="00DC3DE6">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45031499"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14:paraId="223A056E"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37 945,24763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26EF0A41"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45 728,06129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B69296B"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4C66C47D"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103 673,30892</w:t>
            </w:r>
          </w:p>
        </w:tc>
        <w:tc>
          <w:tcPr>
            <w:tcW w:w="1459" w:type="dxa"/>
            <w:tcBorders>
              <w:top w:val="nil"/>
              <w:left w:val="nil"/>
              <w:bottom w:val="single" w:sz="4" w:space="0" w:color="auto"/>
              <w:right w:val="single" w:sz="4" w:space="0" w:color="auto"/>
            </w:tcBorders>
            <w:shd w:val="clear" w:color="auto" w:fill="auto"/>
            <w:vAlign w:val="center"/>
            <w:hideMark/>
          </w:tcPr>
          <w:p w14:paraId="1D8CC85A"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DC3DE6" w:rsidRPr="009261FD" w14:paraId="5ACD0338" w14:textId="77777777" w:rsidTr="00DC3DE6">
        <w:trPr>
          <w:gridAfter w:val="1"/>
          <w:wAfter w:w="9" w:type="dxa"/>
          <w:cantSplit/>
          <w:trHeight w:val="113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565D970"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lastRenderedPageBreak/>
              <w:t>3</w:t>
            </w:r>
          </w:p>
        </w:tc>
        <w:tc>
          <w:tcPr>
            <w:tcW w:w="2126" w:type="dxa"/>
            <w:tcBorders>
              <w:top w:val="nil"/>
              <w:left w:val="nil"/>
              <w:bottom w:val="single" w:sz="4" w:space="0" w:color="auto"/>
              <w:right w:val="single" w:sz="4" w:space="0" w:color="auto"/>
            </w:tcBorders>
            <w:shd w:val="clear" w:color="auto" w:fill="auto"/>
            <w:vAlign w:val="center"/>
            <w:hideMark/>
          </w:tcPr>
          <w:p w14:paraId="1F53676B"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1134" w:type="dxa"/>
            <w:tcBorders>
              <w:top w:val="nil"/>
              <w:left w:val="nil"/>
              <w:bottom w:val="single" w:sz="4" w:space="0" w:color="auto"/>
              <w:right w:val="single" w:sz="4" w:space="0" w:color="auto"/>
            </w:tcBorders>
            <w:shd w:val="clear" w:color="auto" w:fill="auto"/>
            <w:vAlign w:val="center"/>
            <w:hideMark/>
          </w:tcPr>
          <w:p w14:paraId="5DB3438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41322261" w14:textId="77777777" w:rsidR="000A48C5" w:rsidRPr="000A48C5" w:rsidRDefault="000A48C5" w:rsidP="00DC3DE6">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3B5DADA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13DB5495"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59" w:type="dxa"/>
            <w:tcBorders>
              <w:top w:val="nil"/>
              <w:left w:val="single" w:sz="4" w:space="0" w:color="auto"/>
              <w:bottom w:val="single" w:sz="4" w:space="0" w:color="000000"/>
              <w:right w:val="single" w:sz="4" w:space="0" w:color="auto"/>
            </w:tcBorders>
            <w:shd w:val="clear" w:color="auto" w:fill="auto"/>
            <w:vAlign w:val="center"/>
            <w:hideMark/>
          </w:tcPr>
          <w:p w14:paraId="60489019"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0A48C5">
              <w:rPr>
                <w:rFonts w:ascii="Times New Roman" w:eastAsia="Times New Roman" w:hAnsi="Times New Roman" w:cs="Times New Roman"/>
                <w:sz w:val="12"/>
                <w:szCs w:val="12"/>
                <w:lang w:eastAsia="ru-RU"/>
              </w:rPr>
              <w:t>дств дл</w:t>
            </w:r>
            <w:proofErr w:type="gramEnd"/>
            <w:r w:rsidRPr="000A48C5">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9261FD" w:rsidRPr="009261FD" w14:paraId="3191B28F" w14:textId="77777777" w:rsidTr="00DC3DE6">
        <w:trPr>
          <w:cantSplit/>
          <w:trHeight w:val="7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6016A04"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14:paraId="7F4CD9CA"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0A48C5">
              <w:rPr>
                <w:rFonts w:ascii="Times New Roman" w:eastAsia="Times New Roman" w:hAnsi="Times New Roman" w:cs="Times New Roman"/>
                <w:sz w:val="12"/>
                <w:szCs w:val="12"/>
                <w:lang w:eastAsia="ru-RU"/>
              </w:rPr>
              <w:br/>
              <w:t>легковых автомобилей отечественного производства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4C1F61"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7D5CB5F5" w14:textId="77777777" w:rsidR="000A48C5" w:rsidRPr="000A48C5" w:rsidRDefault="000A48C5" w:rsidP="00DC3DE6">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68BD8385" w14:textId="7F8979D1" w:rsidR="000A48C5" w:rsidRPr="000A48C5" w:rsidRDefault="009261FD"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области</w:t>
            </w:r>
            <w:proofErr w:type="gramStart"/>
            <w:r w:rsidR="000A48C5" w:rsidRPr="000A48C5">
              <w:rPr>
                <w:rFonts w:ascii="Times New Roman" w:eastAsia="Times New Roman" w:hAnsi="Times New Roman" w:cs="Times New Roman"/>
                <w:sz w:val="12"/>
                <w:szCs w:val="12"/>
                <w:lang w:eastAsia="ru-RU"/>
              </w:rPr>
              <w:t>.</w:t>
            </w:r>
            <w:proofErr w:type="gramEnd"/>
            <w:r w:rsidR="000A48C5" w:rsidRPr="000A48C5">
              <w:rPr>
                <w:rFonts w:ascii="Times New Roman" w:eastAsia="Times New Roman" w:hAnsi="Times New Roman" w:cs="Times New Roman"/>
                <w:sz w:val="12"/>
                <w:szCs w:val="12"/>
                <w:lang w:eastAsia="ru-RU"/>
              </w:rPr>
              <w:t xml:space="preserve"> </w:t>
            </w:r>
            <w:proofErr w:type="gramStart"/>
            <w:r w:rsidR="000A48C5" w:rsidRPr="000A48C5">
              <w:rPr>
                <w:rFonts w:ascii="Times New Roman" w:eastAsia="Times New Roman" w:hAnsi="Times New Roman" w:cs="Times New Roman"/>
                <w:sz w:val="12"/>
                <w:szCs w:val="12"/>
                <w:lang w:eastAsia="ru-RU"/>
              </w:rPr>
              <w:t>б</w:t>
            </w:r>
            <w:proofErr w:type="gramEnd"/>
            <w:r w:rsidR="000A48C5" w:rsidRPr="000A48C5">
              <w:rPr>
                <w:rFonts w:ascii="Times New Roman" w:eastAsia="Times New Roman" w:hAnsi="Times New Roman" w:cs="Times New Roman"/>
                <w:sz w:val="12"/>
                <w:szCs w:val="12"/>
                <w:lang w:eastAsia="ru-RU"/>
              </w:rPr>
              <w:t>юджет</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496B678C"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1 781,80000</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387044B8"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46091F09"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66F86E17"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1 781,80000</w:t>
            </w:r>
          </w:p>
        </w:tc>
        <w:tc>
          <w:tcPr>
            <w:tcW w:w="14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A44FAE"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r>
      <w:tr w:rsidR="009261FD" w:rsidRPr="009261FD" w14:paraId="6F385198" w14:textId="77777777" w:rsidTr="00DC3DE6">
        <w:trPr>
          <w:cantSplit/>
          <w:trHeight w:val="7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D7BE474"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14:paraId="54F7FB1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Мероприятие по улучшению материально-технической базы органов местного самоуправления</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867E5F0"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54ED0074" w14:textId="77777777" w:rsidR="000A48C5" w:rsidRPr="000A48C5" w:rsidRDefault="000A48C5" w:rsidP="00DC3DE6">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2021-2023</w:t>
            </w:r>
          </w:p>
        </w:tc>
        <w:tc>
          <w:tcPr>
            <w:tcW w:w="850" w:type="dxa"/>
            <w:tcBorders>
              <w:top w:val="nil"/>
              <w:left w:val="nil"/>
              <w:bottom w:val="single" w:sz="4" w:space="0" w:color="auto"/>
              <w:right w:val="single" w:sz="4" w:space="0" w:color="auto"/>
            </w:tcBorders>
            <w:shd w:val="clear" w:color="auto" w:fill="auto"/>
            <w:vAlign w:val="center"/>
            <w:hideMark/>
          </w:tcPr>
          <w:p w14:paraId="23373AEF"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мест</w:t>
            </w:r>
            <w:proofErr w:type="gramStart"/>
            <w:r w:rsidRPr="000A48C5">
              <w:rPr>
                <w:rFonts w:ascii="Times New Roman" w:eastAsia="Times New Roman" w:hAnsi="Times New Roman" w:cs="Times New Roman"/>
                <w:sz w:val="12"/>
                <w:szCs w:val="12"/>
                <w:lang w:eastAsia="ru-RU"/>
              </w:rPr>
              <w:t>.</w:t>
            </w:r>
            <w:proofErr w:type="gramEnd"/>
            <w:r w:rsidRPr="000A48C5">
              <w:rPr>
                <w:rFonts w:ascii="Times New Roman" w:eastAsia="Times New Roman" w:hAnsi="Times New Roman" w:cs="Times New Roman"/>
                <w:sz w:val="12"/>
                <w:szCs w:val="12"/>
                <w:lang w:eastAsia="ru-RU"/>
              </w:rPr>
              <w:t xml:space="preserve"> </w:t>
            </w:r>
            <w:proofErr w:type="gramStart"/>
            <w:r w:rsidRPr="000A48C5">
              <w:rPr>
                <w:rFonts w:ascii="Times New Roman" w:eastAsia="Times New Roman" w:hAnsi="Times New Roman" w:cs="Times New Roman"/>
                <w:sz w:val="12"/>
                <w:szCs w:val="12"/>
                <w:lang w:eastAsia="ru-RU"/>
              </w:rPr>
              <w:t>б</w:t>
            </w:r>
            <w:proofErr w:type="gramEnd"/>
            <w:r w:rsidRPr="000A48C5">
              <w:rPr>
                <w:rFonts w:ascii="Times New Roman" w:eastAsia="Times New Roman" w:hAnsi="Times New Roman" w:cs="Times New Roman"/>
                <w:sz w:val="12"/>
                <w:szCs w:val="12"/>
                <w:lang w:eastAsia="ru-RU"/>
              </w:rPr>
              <w:t>юджет</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18DC9FAB"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13,81664</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62E6297A"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2D21CAA"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41A27C73"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13,81664</w:t>
            </w:r>
          </w:p>
        </w:tc>
        <w:tc>
          <w:tcPr>
            <w:tcW w:w="1468"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118D27B0"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p>
        </w:tc>
      </w:tr>
      <w:tr w:rsidR="009261FD" w:rsidRPr="009261FD" w14:paraId="025400EC" w14:textId="77777777" w:rsidTr="00DC3DE6">
        <w:trPr>
          <w:cantSplit/>
          <w:trHeight w:val="98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E9F1912"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891B443"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14:paraId="28BD3752"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E001B7A"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52B1D97"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421B16E0"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39 727,04763</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2449743B"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45 728,06129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0FCC1A5"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20 000,00000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6B9D91FC"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iCs/>
                <w:sz w:val="12"/>
                <w:szCs w:val="12"/>
                <w:lang w:eastAsia="ru-RU"/>
              </w:rPr>
            </w:pPr>
            <w:r w:rsidRPr="000A48C5">
              <w:rPr>
                <w:rFonts w:ascii="Times New Roman" w:eastAsia="Times New Roman" w:hAnsi="Times New Roman" w:cs="Times New Roman"/>
                <w:b/>
                <w:bCs/>
                <w:iCs/>
                <w:sz w:val="12"/>
                <w:szCs w:val="12"/>
                <w:lang w:eastAsia="ru-RU"/>
              </w:rPr>
              <w:t>105 455,10892</w:t>
            </w:r>
          </w:p>
        </w:tc>
        <w:tc>
          <w:tcPr>
            <w:tcW w:w="1468" w:type="dxa"/>
            <w:gridSpan w:val="2"/>
            <w:tcBorders>
              <w:top w:val="nil"/>
              <w:left w:val="nil"/>
              <w:bottom w:val="single" w:sz="4" w:space="0" w:color="auto"/>
              <w:right w:val="single" w:sz="4" w:space="0" w:color="auto"/>
            </w:tcBorders>
            <w:shd w:val="clear" w:color="auto" w:fill="auto"/>
            <w:vAlign w:val="center"/>
            <w:hideMark/>
          </w:tcPr>
          <w:p w14:paraId="16F64F7C" w14:textId="77777777" w:rsidR="000A48C5" w:rsidRPr="000A48C5" w:rsidRDefault="000A48C5" w:rsidP="000A48C5">
            <w:pPr>
              <w:spacing w:after="0" w:line="240" w:lineRule="auto"/>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r>
      <w:tr w:rsidR="00DC3DE6" w:rsidRPr="009261FD" w14:paraId="548D5E9A" w14:textId="77777777" w:rsidTr="00DC3DE6">
        <w:trPr>
          <w:cantSplit/>
          <w:trHeight w:val="971"/>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14:paraId="6BB40C0A"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3EBF36" w14:textId="77777777" w:rsidR="000A48C5" w:rsidRPr="000A48C5" w:rsidRDefault="000A48C5" w:rsidP="000A48C5">
            <w:pPr>
              <w:spacing w:after="0" w:line="240" w:lineRule="auto"/>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033A7AD3"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5869C08"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81CE5A1"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17A232AC"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43 138,39827</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447EBA83"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49 268,06129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4CC61F1D"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23 540,00000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67A4681C"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115 946,45956</w:t>
            </w:r>
          </w:p>
        </w:tc>
        <w:tc>
          <w:tcPr>
            <w:tcW w:w="1468" w:type="dxa"/>
            <w:gridSpan w:val="2"/>
            <w:tcBorders>
              <w:top w:val="nil"/>
              <w:left w:val="nil"/>
              <w:bottom w:val="single" w:sz="4" w:space="0" w:color="auto"/>
              <w:right w:val="single" w:sz="4" w:space="0" w:color="auto"/>
            </w:tcBorders>
            <w:shd w:val="clear" w:color="auto" w:fill="auto"/>
            <w:noWrap/>
            <w:vAlign w:val="bottom"/>
            <w:hideMark/>
          </w:tcPr>
          <w:p w14:paraId="293AEC70"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r>
      <w:tr w:rsidR="009261FD" w:rsidRPr="009261FD" w14:paraId="440CF362" w14:textId="77777777" w:rsidTr="00DC3DE6">
        <w:trPr>
          <w:cantSplit/>
          <w:trHeight w:val="842"/>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14:paraId="4E731296"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9CD9C3"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в том числе средства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14:paraId="2F5ADC71"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BC7A348"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4CFDEE4"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75A6B395"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1 871,03200</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17444468"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1010533"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0F3150F1"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1 871,03200</w:t>
            </w:r>
          </w:p>
        </w:tc>
        <w:tc>
          <w:tcPr>
            <w:tcW w:w="1468" w:type="dxa"/>
            <w:gridSpan w:val="2"/>
            <w:tcBorders>
              <w:top w:val="nil"/>
              <w:left w:val="nil"/>
              <w:bottom w:val="single" w:sz="4" w:space="0" w:color="auto"/>
              <w:right w:val="single" w:sz="4" w:space="0" w:color="auto"/>
            </w:tcBorders>
            <w:shd w:val="clear" w:color="auto" w:fill="auto"/>
            <w:noWrap/>
            <w:vAlign w:val="bottom"/>
            <w:hideMark/>
          </w:tcPr>
          <w:p w14:paraId="71FAF81A"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r>
      <w:tr w:rsidR="009261FD" w:rsidRPr="009261FD" w14:paraId="61FA9ECB" w14:textId="77777777" w:rsidTr="00DC3DE6">
        <w:trPr>
          <w:cantSplit/>
          <w:trHeight w:val="982"/>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14:paraId="3FE1CCD8"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C56EE"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14:paraId="411FC7D8"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B428C12"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304903D"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14:paraId="211E5E30"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41 267,36627</w:t>
            </w:r>
          </w:p>
        </w:tc>
        <w:tc>
          <w:tcPr>
            <w:tcW w:w="473" w:type="dxa"/>
            <w:gridSpan w:val="2"/>
            <w:tcBorders>
              <w:top w:val="nil"/>
              <w:left w:val="nil"/>
              <w:bottom w:val="single" w:sz="4" w:space="0" w:color="auto"/>
              <w:right w:val="single" w:sz="4" w:space="0" w:color="auto"/>
            </w:tcBorders>
            <w:shd w:val="clear" w:color="auto" w:fill="auto"/>
            <w:noWrap/>
            <w:textDirection w:val="btLr"/>
            <w:vAlign w:val="center"/>
            <w:hideMark/>
          </w:tcPr>
          <w:p w14:paraId="25100BBD"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49 268,06129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739F2341" w14:textId="77777777" w:rsidR="000A48C5" w:rsidRPr="000A48C5" w:rsidRDefault="000A48C5" w:rsidP="009261FD">
            <w:pPr>
              <w:spacing w:after="0" w:line="240" w:lineRule="auto"/>
              <w:ind w:left="113" w:right="113"/>
              <w:jc w:val="center"/>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23 540,00000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14:paraId="3B186D66" w14:textId="77777777" w:rsidR="000A48C5" w:rsidRPr="000A48C5" w:rsidRDefault="000A48C5" w:rsidP="009261FD">
            <w:pPr>
              <w:spacing w:after="0" w:line="240" w:lineRule="auto"/>
              <w:ind w:left="113" w:right="113"/>
              <w:jc w:val="center"/>
              <w:rPr>
                <w:rFonts w:ascii="Times New Roman" w:eastAsia="Times New Roman" w:hAnsi="Times New Roman" w:cs="Times New Roman"/>
                <w:b/>
                <w:bCs/>
                <w:sz w:val="12"/>
                <w:szCs w:val="12"/>
                <w:lang w:eastAsia="ru-RU"/>
              </w:rPr>
            </w:pPr>
            <w:r w:rsidRPr="000A48C5">
              <w:rPr>
                <w:rFonts w:ascii="Times New Roman" w:eastAsia="Times New Roman" w:hAnsi="Times New Roman" w:cs="Times New Roman"/>
                <w:b/>
                <w:bCs/>
                <w:sz w:val="12"/>
                <w:szCs w:val="12"/>
                <w:lang w:eastAsia="ru-RU"/>
              </w:rPr>
              <w:t>114 075,42756</w:t>
            </w:r>
          </w:p>
        </w:tc>
        <w:tc>
          <w:tcPr>
            <w:tcW w:w="1468" w:type="dxa"/>
            <w:gridSpan w:val="2"/>
            <w:tcBorders>
              <w:top w:val="nil"/>
              <w:left w:val="nil"/>
              <w:bottom w:val="single" w:sz="4" w:space="0" w:color="auto"/>
              <w:right w:val="single" w:sz="4" w:space="0" w:color="auto"/>
            </w:tcBorders>
            <w:shd w:val="clear" w:color="auto" w:fill="auto"/>
            <w:noWrap/>
            <w:vAlign w:val="bottom"/>
            <w:hideMark/>
          </w:tcPr>
          <w:p w14:paraId="3329B467" w14:textId="77777777" w:rsidR="000A48C5" w:rsidRPr="000A48C5" w:rsidRDefault="000A48C5" w:rsidP="000A48C5">
            <w:pPr>
              <w:spacing w:after="0" w:line="240" w:lineRule="auto"/>
              <w:rPr>
                <w:rFonts w:ascii="Times New Roman" w:eastAsia="Times New Roman" w:hAnsi="Times New Roman" w:cs="Times New Roman"/>
                <w:sz w:val="12"/>
                <w:szCs w:val="12"/>
                <w:lang w:eastAsia="ru-RU"/>
              </w:rPr>
            </w:pPr>
            <w:r w:rsidRPr="000A48C5">
              <w:rPr>
                <w:rFonts w:ascii="Times New Roman" w:eastAsia="Times New Roman" w:hAnsi="Times New Roman" w:cs="Times New Roman"/>
                <w:sz w:val="12"/>
                <w:szCs w:val="12"/>
                <w:lang w:eastAsia="ru-RU"/>
              </w:rPr>
              <w:t> </w:t>
            </w:r>
          </w:p>
        </w:tc>
      </w:tr>
    </w:tbl>
    <w:p w14:paraId="08B8DC9C" w14:textId="77777777" w:rsidR="000A48C5" w:rsidRPr="00AB33F8" w:rsidRDefault="000A48C5" w:rsidP="000A48C5">
      <w:pPr>
        <w:tabs>
          <w:tab w:val="left" w:pos="0"/>
        </w:tabs>
        <w:spacing w:after="0" w:line="240" w:lineRule="auto"/>
        <w:ind w:firstLine="284"/>
        <w:jc w:val="center"/>
        <w:rPr>
          <w:rFonts w:ascii="Times New Roman" w:hAnsi="Times New Roman" w:cs="Times New Roman"/>
          <w:sz w:val="12"/>
          <w:szCs w:val="12"/>
        </w:rPr>
      </w:pPr>
    </w:p>
    <w:p w14:paraId="7FE93E69" w14:textId="77777777" w:rsidR="00DC3DE6" w:rsidRPr="00DC3DE6" w:rsidRDefault="00DC3DE6" w:rsidP="00DC3DE6">
      <w:pPr>
        <w:tabs>
          <w:tab w:val="left" w:pos="0"/>
        </w:tabs>
        <w:spacing w:after="0" w:line="240" w:lineRule="auto"/>
        <w:ind w:firstLine="284"/>
        <w:jc w:val="center"/>
        <w:rPr>
          <w:rFonts w:ascii="Times New Roman" w:hAnsi="Times New Roman" w:cs="Times New Roman"/>
          <w:sz w:val="12"/>
          <w:szCs w:val="12"/>
        </w:rPr>
      </w:pPr>
      <w:r w:rsidRPr="00DC3DE6">
        <w:rPr>
          <w:rFonts w:ascii="Times New Roman" w:hAnsi="Times New Roman" w:cs="Times New Roman"/>
          <w:sz w:val="12"/>
          <w:szCs w:val="12"/>
        </w:rPr>
        <w:t>Администрация</w:t>
      </w:r>
    </w:p>
    <w:p w14:paraId="17FEA8AD" w14:textId="4827BEBE" w:rsidR="00DC3DE6" w:rsidRPr="00DC3DE6" w:rsidRDefault="00DC3DE6" w:rsidP="00DC3D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C3DE6">
        <w:rPr>
          <w:rFonts w:ascii="Times New Roman" w:hAnsi="Times New Roman" w:cs="Times New Roman"/>
          <w:sz w:val="12"/>
          <w:szCs w:val="12"/>
        </w:rPr>
        <w:t>Сергиевский</w:t>
      </w:r>
    </w:p>
    <w:p w14:paraId="657962B6" w14:textId="37CD6826" w:rsidR="00DC3DE6" w:rsidRPr="00DC3DE6" w:rsidRDefault="00DC3DE6" w:rsidP="00DC3D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7EE64D5" w14:textId="5E214D93" w:rsidR="00DC3DE6" w:rsidRPr="00DC3DE6" w:rsidRDefault="00DC3DE6" w:rsidP="00DC3D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0041AC9" w14:textId="15938949" w:rsidR="00AB33F8" w:rsidRDefault="00DC3DE6" w:rsidP="00DC3DE6">
      <w:pPr>
        <w:tabs>
          <w:tab w:val="left" w:pos="0"/>
        </w:tabs>
        <w:spacing w:after="0" w:line="240" w:lineRule="auto"/>
        <w:ind w:firstLine="284"/>
        <w:rPr>
          <w:rFonts w:ascii="Times New Roman" w:hAnsi="Times New Roman" w:cs="Times New Roman"/>
          <w:sz w:val="12"/>
          <w:szCs w:val="12"/>
        </w:rPr>
      </w:pPr>
      <w:r w:rsidRPr="00DC3DE6">
        <w:rPr>
          <w:rFonts w:ascii="Times New Roman" w:hAnsi="Times New Roman" w:cs="Times New Roman"/>
          <w:sz w:val="12"/>
          <w:szCs w:val="12"/>
        </w:rPr>
        <w:t>«11» марта 2021г.</w:t>
      </w:r>
      <w:r>
        <w:rPr>
          <w:rFonts w:ascii="Times New Roman" w:hAnsi="Times New Roman" w:cs="Times New Roman"/>
          <w:sz w:val="12"/>
          <w:szCs w:val="12"/>
        </w:rPr>
        <w:t xml:space="preserve">                                                                                                                                                                                                      </w:t>
      </w:r>
      <w:r w:rsidRPr="00DC3DE6">
        <w:rPr>
          <w:rFonts w:ascii="Times New Roman" w:hAnsi="Times New Roman" w:cs="Times New Roman"/>
          <w:sz w:val="12"/>
          <w:szCs w:val="12"/>
        </w:rPr>
        <w:t>№232</w:t>
      </w:r>
    </w:p>
    <w:p w14:paraId="0B4FEE18" w14:textId="6A3C54C0" w:rsidR="00DC3DE6" w:rsidRPr="00DC3DE6" w:rsidRDefault="00DC3DE6" w:rsidP="00DC3D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DC3DE6">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DC3DE6">
        <w:rPr>
          <w:rFonts w:ascii="Times New Roman" w:hAnsi="Times New Roman" w:cs="Times New Roman"/>
          <w:sz w:val="12"/>
          <w:szCs w:val="12"/>
        </w:rPr>
        <w:t xml:space="preserve">го района Сергиевский №888 от 10.08.2020г. «Об утверждении муниципальной программы «Управление муниципальными финансами и муниципальным долгом  муниципального </w:t>
      </w:r>
      <w:proofErr w:type="gramStart"/>
      <w:r w:rsidRPr="00DC3DE6">
        <w:rPr>
          <w:rFonts w:ascii="Times New Roman" w:hAnsi="Times New Roman" w:cs="Times New Roman"/>
          <w:sz w:val="12"/>
          <w:szCs w:val="12"/>
        </w:rPr>
        <w:t>рай-она</w:t>
      </w:r>
      <w:proofErr w:type="gramEnd"/>
      <w:r w:rsidRPr="00DC3DE6">
        <w:rPr>
          <w:rFonts w:ascii="Times New Roman" w:hAnsi="Times New Roman" w:cs="Times New Roman"/>
          <w:sz w:val="12"/>
          <w:szCs w:val="12"/>
        </w:rPr>
        <w:t xml:space="preserve"> Сергиевский Самарской области» на 2021-2023 годы»</w:t>
      </w:r>
    </w:p>
    <w:p w14:paraId="146DD5D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proofErr w:type="gramStart"/>
      <w:r w:rsidRPr="00DC3DE6">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14:paraId="54B0E7F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ПОСТАНОВЛЯЕТ:</w:t>
      </w:r>
    </w:p>
    <w:p w14:paraId="21BF4F7D" w14:textId="2CCA5ED3" w:rsidR="00DC3DE6" w:rsidRPr="00DC3DE6" w:rsidRDefault="001013BF" w:rsidP="00DC3DE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DC3DE6" w:rsidRPr="00DC3DE6">
        <w:rPr>
          <w:rFonts w:ascii="Times New Roman" w:hAnsi="Times New Roman" w:cs="Times New Roman"/>
          <w:sz w:val="12"/>
          <w:szCs w:val="12"/>
        </w:rPr>
        <w:t>Внести изменения в прилож</w:t>
      </w:r>
      <w:r w:rsidR="00DC3DE6">
        <w:rPr>
          <w:rFonts w:ascii="Times New Roman" w:hAnsi="Times New Roman" w:cs="Times New Roman"/>
          <w:sz w:val="12"/>
          <w:szCs w:val="12"/>
        </w:rPr>
        <w:t>ение №1 к Постановлению  Админи</w:t>
      </w:r>
      <w:r w:rsidR="00DC3DE6" w:rsidRPr="00DC3DE6">
        <w:rPr>
          <w:rFonts w:ascii="Times New Roman" w:hAnsi="Times New Roman" w:cs="Times New Roman"/>
          <w:sz w:val="12"/>
          <w:szCs w:val="12"/>
        </w:rPr>
        <w:t xml:space="preserve">страции муниципального района </w:t>
      </w:r>
      <w:r w:rsidR="00DC3DE6">
        <w:rPr>
          <w:rFonts w:ascii="Times New Roman" w:hAnsi="Times New Roman" w:cs="Times New Roman"/>
          <w:sz w:val="12"/>
          <w:szCs w:val="12"/>
        </w:rPr>
        <w:t>Сергиевский Самарской области №888 от 10.08.2020</w:t>
      </w:r>
      <w:r w:rsidR="00DC3DE6" w:rsidRPr="00DC3DE6">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14:paraId="43592BB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14:paraId="4EEE6232"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«Общий объем финансирования Муниципальной программы составит 170 237,17709 тыс. рублей</w:t>
      </w:r>
      <w:proofErr w:type="gramStart"/>
      <w:r w:rsidRPr="00DC3DE6">
        <w:rPr>
          <w:rFonts w:ascii="Times New Roman" w:hAnsi="Times New Roman" w:cs="Times New Roman"/>
          <w:sz w:val="12"/>
          <w:szCs w:val="12"/>
        </w:rPr>
        <w:t xml:space="preserve"> (*),  </w:t>
      </w:r>
      <w:proofErr w:type="gramEnd"/>
      <w:r w:rsidRPr="00DC3DE6">
        <w:rPr>
          <w:rFonts w:ascii="Times New Roman" w:hAnsi="Times New Roman" w:cs="Times New Roman"/>
          <w:sz w:val="12"/>
          <w:szCs w:val="12"/>
        </w:rPr>
        <w:t>в том числе:</w:t>
      </w:r>
    </w:p>
    <w:p w14:paraId="2A39EEC8"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82 479,54477 тыс. рублей;</w:t>
      </w:r>
    </w:p>
    <w:p w14:paraId="0B8A479A"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lastRenderedPageBreak/>
        <w:t>в 2022 году – 76 281,15196 тыс. рублей;</w:t>
      </w:r>
    </w:p>
    <w:p w14:paraId="52E9835C"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11 476,48036 тыс. рублей.</w:t>
      </w:r>
    </w:p>
    <w:p w14:paraId="636144E6"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14:paraId="259D1BA6"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«4. Ресурсное обеспечение реализации Муниципальной программы.</w:t>
      </w:r>
    </w:p>
    <w:p w14:paraId="173A7EF5"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Общий объем финансирования Муниципальной программы  на 2021-2023 годы составляет 170 237,17709 тыс. рублей:</w:t>
      </w:r>
    </w:p>
    <w:p w14:paraId="3A2533B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82 479,54477 тыс. рублей;</w:t>
      </w:r>
    </w:p>
    <w:p w14:paraId="403D4ACB"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76 281,15196 тыс. рублей;</w:t>
      </w:r>
    </w:p>
    <w:p w14:paraId="0A6B35C0"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11 476,48036 тыс. рублей.</w:t>
      </w:r>
    </w:p>
    <w:p w14:paraId="4DF9BEB9"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14:paraId="01168CFD" w14:textId="0474C4BF"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«Общий объем финансирования Подпрограммы 1 сост</w:t>
      </w:r>
      <w:r w:rsidR="001013BF">
        <w:rPr>
          <w:rFonts w:ascii="Times New Roman" w:hAnsi="Times New Roman" w:cs="Times New Roman"/>
          <w:sz w:val="12"/>
          <w:szCs w:val="12"/>
        </w:rPr>
        <w:t xml:space="preserve">авит </w:t>
      </w:r>
      <w:r w:rsidRPr="00DC3DE6">
        <w:rPr>
          <w:rFonts w:ascii="Times New Roman" w:hAnsi="Times New Roman" w:cs="Times New Roman"/>
          <w:sz w:val="12"/>
          <w:szCs w:val="12"/>
        </w:rPr>
        <w:t>4 087,67511  тыс. рублей, в том числе:</w:t>
      </w:r>
    </w:p>
    <w:p w14:paraId="592B67DA"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1 087,67511 тыс. рублей;</w:t>
      </w:r>
    </w:p>
    <w:p w14:paraId="713BFAE6"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2 000,00000 тыс. рублей;</w:t>
      </w:r>
    </w:p>
    <w:p w14:paraId="251533A8"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1 000,00000 тыс. рублей.</w:t>
      </w:r>
    </w:p>
    <w:p w14:paraId="396B6F4D"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14:paraId="6999AA72"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«Для реализации подпрограммы предусмотрены средства:</w:t>
      </w:r>
    </w:p>
    <w:p w14:paraId="472CD093"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1 087,67511 тыс. рублей;</w:t>
      </w:r>
    </w:p>
    <w:p w14:paraId="1D4A663B"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2 000,00000 тыс. рублей;</w:t>
      </w:r>
    </w:p>
    <w:p w14:paraId="4A409C35"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1 000,00000 тыс. рублей.</w:t>
      </w:r>
    </w:p>
    <w:p w14:paraId="2BB56EA1"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 xml:space="preserve">1.5. </w:t>
      </w:r>
      <w:proofErr w:type="gramStart"/>
      <w:r w:rsidRPr="00DC3DE6">
        <w:rPr>
          <w:rFonts w:ascii="Times New Roman" w:hAnsi="Times New Roman" w:cs="Times New Roman"/>
          <w:sz w:val="12"/>
          <w:szCs w:val="12"/>
        </w:rPr>
        <w:t>Разделе</w:t>
      </w:r>
      <w:proofErr w:type="gramEnd"/>
      <w:r w:rsidRPr="00DC3DE6">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14:paraId="6A61D401" w14:textId="51A6F67F"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«Общий объем финансирования Подпрограммы 2 сост</w:t>
      </w:r>
      <w:r w:rsidR="001013BF">
        <w:rPr>
          <w:rFonts w:ascii="Times New Roman" w:hAnsi="Times New Roman" w:cs="Times New Roman"/>
          <w:sz w:val="12"/>
          <w:szCs w:val="12"/>
        </w:rPr>
        <w:t xml:space="preserve">авит </w:t>
      </w:r>
      <w:r w:rsidRPr="00DC3DE6">
        <w:rPr>
          <w:rFonts w:ascii="Times New Roman" w:hAnsi="Times New Roman" w:cs="Times New Roman"/>
          <w:sz w:val="12"/>
          <w:szCs w:val="12"/>
        </w:rPr>
        <w:t>128 130,46879  тыс. рублей, в том числе:</w:t>
      </w:r>
    </w:p>
    <w:p w14:paraId="460F0913"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за счет средств местного бюджета составит 125 695,46879 тыс. рублей</w:t>
      </w:r>
    </w:p>
    <w:p w14:paraId="49DBE828"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66 828,00000 тыс. рублей;</w:t>
      </w:r>
    </w:p>
    <w:p w14:paraId="14662099"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58 867,46879 тыс. рублей;</w:t>
      </w:r>
    </w:p>
    <w:p w14:paraId="2CFD4DCC"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0,00000 тыс. рублей.</w:t>
      </w:r>
    </w:p>
    <w:p w14:paraId="0C9E582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 xml:space="preserve">за счет средств областного бюджета составит 2 435,00000 тыс. </w:t>
      </w:r>
      <w:proofErr w:type="spellStart"/>
      <w:proofErr w:type="gramStart"/>
      <w:r w:rsidRPr="00DC3DE6">
        <w:rPr>
          <w:rFonts w:ascii="Times New Roman" w:hAnsi="Times New Roman" w:cs="Times New Roman"/>
          <w:sz w:val="12"/>
          <w:szCs w:val="12"/>
        </w:rPr>
        <w:t>руб</w:t>
      </w:r>
      <w:proofErr w:type="spellEnd"/>
      <w:r w:rsidRPr="00DC3DE6">
        <w:rPr>
          <w:rFonts w:ascii="Times New Roman" w:hAnsi="Times New Roman" w:cs="Times New Roman"/>
          <w:sz w:val="12"/>
          <w:szCs w:val="12"/>
        </w:rPr>
        <w:t>-лей</w:t>
      </w:r>
      <w:proofErr w:type="gramEnd"/>
    </w:p>
    <w:p w14:paraId="31A80611"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1 225,00000 тыс. рублей;</w:t>
      </w:r>
    </w:p>
    <w:p w14:paraId="15FD7B5E"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1210,00000 тыс. рублей;</w:t>
      </w:r>
    </w:p>
    <w:p w14:paraId="387279AD"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0,00000 тыс. рублей</w:t>
      </w:r>
    </w:p>
    <w:p w14:paraId="1AB2A1FD"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1.6.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14:paraId="51FD2CF8" w14:textId="1DC4EA42"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 xml:space="preserve">за счет средств местного бюджета </w:t>
      </w:r>
      <w:r w:rsidR="001013BF">
        <w:rPr>
          <w:rFonts w:ascii="Times New Roman" w:hAnsi="Times New Roman" w:cs="Times New Roman"/>
          <w:sz w:val="12"/>
          <w:szCs w:val="12"/>
        </w:rPr>
        <w:t>составит 125 695,46879 тыс. руб</w:t>
      </w:r>
      <w:r w:rsidRPr="00DC3DE6">
        <w:rPr>
          <w:rFonts w:ascii="Times New Roman" w:hAnsi="Times New Roman" w:cs="Times New Roman"/>
          <w:sz w:val="12"/>
          <w:szCs w:val="12"/>
        </w:rPr>
        <w:t>лей.</w:t>
      </w:r>
    </w:p>
    <w:p w14:paraId="78B2F990"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 году – 66 828,00000 тыс. рублей;</w:t>
      </w:r>
    </w:p>
    <w:p w14:paraId="051CF07E"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 58 867,46879 тыс. рублей;</w:t>
      </w:r>
    </w:p>
    <w:p w14:paraId="4242C9E5"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          0,00000 тыс. рублей.</w:t>
      </w:r>
    </w:p>
    <w:p w14:paraId="174831E8" w14:textId="254B4F99"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за счет средств областного бюджет</w:t>
      </w:r>
      <w:r w:rsidR="001013BF">
        <w:rPr>
          <w:rFonts w:ascii="Times New Roman" w:hAnsi="Times New Roman" w:cs="Times New Roman"/>
          <w:sz w:val="12"/>
          <w:szCs w:val="12"/>
        </w:rPr>
        <w:t>а составит 2 435,00000 тыс. руб</w:t>
      </w:r>
      <w:r w:rsidRPr="00DC3DE6">
        <w:rPr>
          <w:rFonts w:ascii="Times New Roman" w:hAnsi="Times New Roman" w:cs="Times New Roman"/>
          <w:sz w:val="12"/>
          <w:szCs w:val="12"/>
        </w:rPr>
        <w:t>лей</w:t>
      </w:r>
    </w:p>
    <w:p w14:paraId="47AF5158"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2021 году – 1 225,00000 тыс. рублей;</w:t>
      </w:r>
    </w:p>
    <w:p w14:paraId="2BD0826C"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2022 году – 1 210,00000 тыс. рублей;</w:t>
      </w:r>
    </w:p>
    <w:p w14:paraId="792840D3"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2023 году –        0,00000 тыс. рублей.</w:t>
      </w:r>
    </w:p>
    <w:p w14:paraId="184BC575"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 xml:space="preserve">1.7.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14:paraId="2DE2D513" w14:textId="706C401C"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«Общий объем финансирования Подпрограммы 3 сост</w:t>
      </w:r>
      <w:r w:rsidR="001013BF">
        <w:rPr>
          <w:rFonts w:ascii="Times New Roman" w:hAnsi="Times New Roman" w:cs="Times New Roman"/>
          <w:sz w:val="12"/>
          <w:szCs w:val="12"/>
        </w:rPr>
        <w:t xml:space="preserve">авит </w:t>
      </w:r>
      <w:r w:rsidRPr="00DC3DE6">
        <w:rPr>
          <w:rFonts w:ascii="Times New Roman" w:hAnsi="Times New Roman" w:cs="Times New Roman"/>
          <w:sz w:val="12"/>
          <w:szCs w:val="12"/>
        </w:rPr>
        <w:t>38 019,03319  тыс. рублей, в том числе:</w:t>
      </w:r>
    </w:p>
    <w:p w14:paraId="7214FCE3"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2021году – 13 338,86966 тыс. рублей;</w:t>
      </w:r>
    </w:p>
    <w:p w14:paraId="2A36792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2022 году –14 203,68317 тыс. рублей;</w:t>
      </w:r>
    </w:p>
    <w:p w14:paraId="06D22A7B"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в 2023 году –10 476,48036 тыс. рублей.</w:t>
      </w:r>
    </w:p>
    <w:p w14:paraId="47B46056"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14:paraId="6DE0B129"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«Для реализации подпрограммы предусмотрены средства:</w:t>
      </w:r>
    </w:p>
    <w:p w14:paraId="5FF95DA4"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2021 году – 13 338,86966 тыс. рублей;</w:t>
      </w:r>
    </w:p>
    <w:p w14:paraId="7C8A3E35"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2022 году – 14 203,68317 тыс. рублей;</w:t>
      </w:r>
    </w:p>
    <w:p w14:paraId="5E816B17"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2023 году – 10 476,48036 тыс. рублей.</w:t>
      </w:r>
    </w:p>
    <w:p w14:paraId="25F64AAB" w14:textId="77777777"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14:paraId="749B3884" w14:textId="6719CE22" w:rsidR="00DC3DE6" w:rsidRPr="00DC3DE6" w:rsidRDefault="00DC3DE6" w:rsidP="00DC3DE6">
      <w:pPr>
        <w:tabs>
          <w:tab w:val="left" w:pos="0"/>
        </w:tabs>
        <w:spacing w:after="0" w:line="240" w:lineRule="auto"/>
        <w:ind w:firstLine="284"/>
        <w:jc w:val="both"/>
        <w:rPr>
          <w:rFonts w:ascii="Times New Roman" w:hAnsi="Times New Roman" w:cs="Times New Roman"/>
          <w:sz w:val="12"/>
          <w:szCs w:val="12"/>
        </w:rPr>
      </w:pPr>
      <w:r w:rsidRPr="00DC3DE6">
        <w:rPr>
          <w:rFonts w:ascii="Times New Roman" w:hAnsi="Times New Roman" w:cs="Times New Roman"/>
          <w:sz w:val="12"/>
          <w:szCs w:val="12"/>
        </w:rPr>
        <w:t>2.Опубликовать настоящее постановлен</w:t>
      </w:r>
      <w:r w:rsidR="001013BF">
        <w:rPr>
          <w:rFonts w:ascii="Times New Roman" w:hAnsi="Times New Roman" w:cs="Times New Roman"/>
          <w:sz w:val="12"/>
          <w:szCs w:val="12"/>
        </w:rPr>
        <w:t>ие в  газете «Сергиевский  вест</w:t>
      </w:r>
      <w:r w:rsidRPr="00DC3DE6">
        <w:rPr>
          <w:rFonts w:ascii="Times New Roman" w:hAnsi="Times New Roman" w:cs="Times New Roman"/>
          <w:sz w:val="12"/>
          <w:szCs w:val="12"/>
        </w:rPr>
        <w:t xml:space="preserve">ник». </w:t>
      </w:r>
    </w:p>
    <w:p w14:paraId="01D41B37" w14:textId="6635BAC4" w:rsidR="00DC3DE6" w:rsidRPr="00DC3DE6" w:rsidRDefault="001013BF" w:rsidP="00DC3DE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C3DE6" w:rsidRPr="00DC3DE6">
        <w:rPr>
          <w:rFonts w:ascii="Times New Roman" w:hAnsi="Times New Roman" w:cs="Times New Roman"/>
          <w:sz w:val="12"/>
          <w:szCs w:val="12"/>
        </w:rPr>
        <w:t>Настоящее постановление вступает в силу со дня его официального опубликования.</w:t>
      </w:r>
    </w:p>
    <w:p w14:paraId="21B9E981" w14:textId="7DF3282C" w:rsidR="00DC3DE6" w:rsidRPr="00DC3DE6" w:rsidRDefault="001013BF" w:rsidP="001013B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DC3DE6" w:rsidRPr="00DC3DE6">
        <w:rPr>
          <w:rFonts w:ascii="Times New Roman" w:hAnsi="Times New Roman" w:cs="Times New Roman"/>
          <w:sz w:val="12"/>
          <w:szCs w:val="12"/>
        </w:rPr>
        <w:t>Контроль за</w:t>
      </w:r>
      <w:proofErr w:type="gramEnd"/>
      <w:r w:rsidR="00DC3DE6" w:rsidRPr="00DC3DE6">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14:paraId="74591997" w14:textId="2AB6F97C" w:rsidR="001013BF" w:rsidRDefault="00DC3DE6" w:rsidP="001013BF">
      <w:pPr>
        <w:tabs>
          <w:tab w:val="left" w:pos="0"/>
        </w:tabs>
        <w:spacing w:after="0" w:line="240" w:lineRule="auto"/>
        <w:ind w:firstLine="284"/>
        <w:jc w:val="right"/>
        <w:rPr>
          <w:rFonts w:ascii="Times New Roman" w:hAnsi="Times New Roman" w:cs="Times New Roman"/>
          <w:sz w:val="12"/>
          <w:szCs w:val="12"/>
        </w:rPr>
      </w:pPr>
      <w:r w:rsidRPr="00DC3DE6">
        <w:rPr>
          <w:rFonts w:ascii="Times New Roman" w:hAnsi="Times New Roman" w:cs="Times New Roman"/>
          <w:sz w:val="12"/>
          <w:szCs w:val="12"/>
        </w:rPr>
        <w:t>Глава муниц</w:t>
      </w:r>
      <w:r w:rsidR="001013BF">
        <w:rPr>
          <w:rFonts w:ascii="Times New Roman" w:hAnsi="Times New Roman" w:cs="Times New Roman"/>
          <w:sz w:val="12"/>
          <w:szCs w:val="12"/>
        </w:rPr>
        <w:t xml:space="preserve">ипального района Сергиевский </w:t>
      </w:r>
    </w:p>
    <w:p w14:paraId="58066566" w14:textId="1937AE91" w:rsidR="00DC3DE6" w:rsidRDefault="00DC3DE6" w:rsidP="001013BF">
      <w:pPr>
        <w:tabs>
          <w:tab w:val="left" w:pos="0"/>
        </w:tabs>
        <w:spacing w:after="0" w:line="240" w:lineRule="auto"/>
        <w:ind w:firstLine="284"/>
        <w:jc w:val="right"/>
        <w:rPr>
          <w:rFonts w:ascii="Times New Roman" w:hAnsi="Times New Roman" w:cs="Times New Roman"/>
          <w:sz w:val="12"/>
          <w:szCs w:val="12"/>
        </w:rPr>
      </w:pPr>
      <w:r w:rsidRPr="00DC3DE6">
        <w:rPr>
          <w:rFonts w:ascii="Times New Roman" w:hAnsi="Times New Roman" w:cs="Times New Roman"/>
          <w:sz w:val="12"/>
          <w:szCs w:val="12"/>
        </w:rPr>
        <w:tab/>
        <w:t xml:space="preserve">                                                       А.А. Веселов</w:t>
      </w:r>
    </w:p>
    <w:p w14:paraId="488DC70A" w14:textId="77777777" w:rsidR="001013BF" w:rsidRDefault="001013BF" w:rsidP="001013BF">
      <w:pPr>
        <w:tabs>
          <w:tab w:val="left" w:pos="0"/>
        </w:tabs>
        <w:spacing w:after="0" w:line="240" w:lineRule="auto"/>
        <w:ind w:firstLine="284"/>
        <w:jc w:val="right"/>
        <w:rPr>
          <w:rFonts w:ascii="Times New Roman" w:hAnsi="Times New Roman" w:cs="Times New Roman"/>
          <w:sz w:val="12"/>
          <w:szCs w:val="12"/>
        </w:rPr>
      </w:pPr>
    </w:p>
    <w:p w14:paraId="65047B79" w14:textId="77777777" w:rsidR="001013BF" w:rsidRPr="001013BF" w:rsidRDefault="001013BF" w:rsidP="001013BF">
      <w:pPr>
        <w:tabs>
          <w:tab w:val="left" w:pos="0"/>
        </w:tabs>
        <w:spacing w:after="0" w:line="240" w:lineRule="auto"/>
        <w:ind w:firstLine="284"/>
        <w:jc w:val="right"/>
        <w:rPr>
          <w:rFonts w:ascii="Times New Roman" w:hAnsi="Times New Roman" w:cs="Times New Roman"/>
          <w:sz w:val="12"/>
          <w:szCs w:val="12"/>
        </w:rPr>
      </w:pPr>
      <w:r w:rsidRPr="001013BF">
        <w:rPr>
          <w:rFonts w:ascii="Times New Roman" w:hAnsi="Times New Roman" w:cs="Times New Roman"/>
          <w:sz w:val="12"/>
          <w:szCs w:val="12"/>
        </w:rPr>
        <w:t>ПРИЛОЖЕНИЕ № 1</w:t>
      </w:r>
    </w:p>
    <w:p w14:paraId="75580AE1" w14:textId="77777777" w:rsidR="001013BF" w:rsidRDefault="001013BF" w:rsidP="001013BF">
      <w:pPr>
        <w:tabs>
          <w:tab w:val="left" w:pos="0"/>
        </w:tabs>
        <w:spacing w:after="0" w:line="240" w:lineRule="auto"/>
        <w:ind w:firstLine="284"/>
        <w:jc w:val="right"/>
        <w:rPr>
          <w:rFonts w:ascii="Times New Roman" w:hAnsi="Times New Roman" w:cs="Times New Roman"/>
          <w:sz w:val="12"/>
          <w:szCs w:val="12"/>
        </w:rPr>
      </w:pPr>
      <w:r w:rsidRPr="001013BF">
        <w:rPr>
          <w:rFonts w:ascii="Times New Roman" w:hAnsi="Times New Roman" w:cs="Times New Roman"/>
          <w:sz w:val="12"/>
          <w:szCs w:val="12"/>
        </w:rPr>
        <w:t>к Постановлению администрации</w:t>
      </w:r>
    </w:p>
    <w:p w14:paraId="7FCFDB93" w14:textId="77777777" w:rsidR="001013BF" w:rsidRDefault="001013BF" w:rsidP="001013BF">
      <w:pPr>
        <w:tabs>
          <w:tab w:val="left" w:pos="0"/>
        </w:tabs>
        <w:spacing w:after="0" w:line="240" w:lineRule="auto"/>
        <w:ind w:firstLine="284"/>
        <w:jc w:val="right"/>
        <w:rPr>
          <w:rFonts w:ascii="Times New Roman" w:hAnsi="Times New Roman" w:cs="Times New Roman"/>
          <w:sz w:val="12"/>
          <w:szCs w:val="12"/>
        </w:rPr>
      </w:pPr>
      <w:r w:rsidRPr="001013BF">
        <w:rPr>
          <w:rFonts w:ascii="Times New Roman" w:hAnsi="Times New Roman" w:cs="Times New Roman"/>
          <w:sz w:val="12"/>
          <w:szCs w:val="12"/>
        </w:rPr>
        <w:t xml:space="preserve"> муниципального района Сергиевский </w:t>
      </w:r>
    </w:p>
    <w:p w14:paraId="02199EEE" w14:textId="642783A5" w:rsidR="001013BF" w:rsidRDefault="001013BF" w:rsidP="001013BF">
      <w:pPr>
        <w:tabs>
          <w:tab w:val="left" w:pos="0"/>
        </w:tabs>
        <w:spacing w:after="0" w:line="240" w:lineRule="auto"/>
        <w:ind w:firstLine="284"/>
        <w:jc w:val="right"/>
        <w:rPr>
          <w:rFonts w:ascii="Times New Roman" w:hAnsi="Times New Roman" w:cs="Times New Roman"/>
          <w:sz w:val="12"/>
          <w:szCs w:val="12"/>
        </w:rPr>
      </w:pPr>
      <w:r w:rsidRPr="001013BF">
        <w:rPr>
          <w:rFonts w:ascii="Times New Roman" w:hAnsi="Times New Roman" w:cs="Times New Roman"/>
          <w:sz w:val="12"/>
          <w:szCs w:val="12"/>
        </w:rPr>
        <w:t>№232 от 11 марта 2021 года</w:t>
      </w:r>
    </w:p>
    <w:p w14:paraId="5AF24AD9" w14:textId="74C2684A" w:rsidR="001013BF" w:rsidRDefault="001013BF" w:rsidP="001013BF">
      <w:pPr>
        <w:tabs>
          <w:tab w:val="left" w:pos="0"/>
        </w:tabs>
        <w:spacing w:after="0" w:line="240" w:lineRule="auto"/>
        <w:ind w:firstLine="284"/>
        <w:jc w:val="center"/>
        <w:rPr>
          <w:rFonts w:ascii="Times New Roman" w:hAnsi="Times New Roman" w:cs="Times New Roman"/>
          <w:sz w:val="12"/>
          <w:szCs w:val="12"/>
        </w:rPr>
      </w:pPr>
      <w:r w:rsidRPr="001013BF">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p w14:paraId="208CF739" w14:textId="77777777" w:rsidR="00CC3F53" w:rsidRDefault="00CC3F53" w:rsidP="00CC3F53">
      <w:pPr>
        <w:tabs>
          <w:tab w:val="left" w:pos="0"/>
        </w:tabs>
        <w:spacing w:after="0" w:line="240" w:lineRule="auto"/>
        <w:ind w:firstLine="284"/>
        <w:rPr>
          <w:rFonts w:ascii="Times New Roman" w:hAnsi="Times New Roman" w:cs="Times New Roman"/>
          <w:sz w:val="12"/>
          <w:szCs w:val="12"/>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74"/>
        <w:gridCol w:w="68"/>
        <w:gridCol w:w="2410"/>
        <w:gridCol w:w="1086"/>
        <w:gridCol w:w="48"/>
        <w:gridCol w:w="236"/>
        <w:gridCol w:w="47"/>
        <w:gridCol w:w="803"/>
        <w:gridCol w:w="48"/>
        <w:gridCol w:w="236"/>
        <w:gridCol w:w="47"/>
        <w:gridCol w:w="374"/>
        <w:gridCol w:w="335"/>
        <w:gridCol w:w="94"/>
        <w:gridCol w:w="284"/>
        <w:gridCol w:w="47"/>
        <w:gridCol w:w="1478"/>
        <w:gridCol w:w="34"/>
      </w:tblGrid>
      <w:tr w:rsidR="001013BF" w:rsidRPr="001013BF" w14:paraId="6222A079" w14:textId="77777777" w:rsidTr="00CC3F53">
        <w:trPr>
          <w:gridAfter w:val="1"/>
          <w:wAfter w:w="34" w:type="dxa"/>
          <w:trHeight w:val="73"/>
        </w:trPr>
        <w:tc>
          <w:tcPr>
            <w:tcW w:w="392" w:type="dxa"/>
            <w:gridSpan w:val="3"/>
            <w:vMerge w:val="restart"/>
            <w:shd w:val="clear" w:color="auto" w:fill="auto"/>
            <w:vAlign w:val="center"/>
            <w:hideMark/>
          </w:tcPr>
          <w:p w14:paraId="7EB08EEE" w14:textId="77777777" w:rsid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w:t>
            </w:r>
          </w:p>
          <w:p w14:paraId="4908063D" w14:textId="56682BD5"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roofErr w:type="gramStart"/>
            <w:r w:rsidRPr="001013BF">
              <w:rPr>
                <w:rFonts w:ascii="Times New Roman" w:eastAsia="Times New Roman" w:hAnsi="Times New Roman" w:cs="Times New Roman"/>
                <w:sz w:val="12"/>
                <w:szCs w:val="12"/>
                <w:lang w:eastAsia="ru-RU"/>
              </w:rPr>
              <w:t>п</w:t>
            </w:r>
            <w:proofErr w:type="gramEnd"/>
            <w:r w:rsidRPr="001013BF">
              <w:rPr>
                <w:rFonts w:ascii="Times New Roman" w:eastAsia="Times New Roman" w:hAnsi="Times New Roman" w:cs="Times New Roman"/>
                <w:sz w:val="12"/>
                <w:szCs w:val="12"/>
                <w:lang w:eastAsia="ru-RU"/>
              </w:rPr>
              <w:t>/п</w:t>
            </w:r>
          </w:p>
        </w:tc>
        <w:tc>
          <w:tcPr>
            <w:tcW w:w="2410" w:type="dxa"/>
            <w:vMerge w:val="restart"/>
            <w:shd w:val="clear" w:color="auto" w:fill="auto"/>
            <w:vAlign w:val="center"/>
            <w:hideMark/>
          </w:tcPr>
          <w:p w14:paraId="53E432B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Наименование мероприятия</w:t>
            </w:r>
          </w:p>
        </w:tc>
        <w:tc>
          <w:tcPr>
            <w:tcW w:w="1086" w:type="dxa"/>
            <w:vMerge w:val="restart"/>
            <w:shd w:val="clear" w:color="auto" w:fill="auto"/>
            <w:vAlign w:val="center"/>
            <w:hideMark/>
          </w:tcPr>
          <w:p w14:paraId="747B820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Ответственный исполнитель</w:t>
            </w:r>
          </w:p>
        </w:tc>
        <w:tc>
          <w:tcPr>
            <w:tcW w:w="284" w:type="dxa"/>
            <w:gridSpan w:val="2"/>
            <w:vMerge w:val="restart"/>
            <w:shd w:val="clear" w:color="auto" w:fill="auto"/>
            <w:textDirection w:val="btLr"/>
            <w:vAlign w:val="center"/>
            <w:hideMark/>
          </w:tcPr>
          <w:p w14:paraId="41385309"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Срок реализации, годы</w:t>
            </w:r>
          </w:p>
        </w:tc>
        <w:tc>
          <w:tcPr>
            <w:tcW w:w="2268" w:type="dxa"/>
            <w:gridSpan w:val="9"/>
            <w:shd w:val="clear" w:color="auto" w:fill="auto"/>
            <w:vAlign w:val="center"/>
            <w:hideMark/>
          </w:tcPr>
          <w:p w14:paraId="28D649E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Объем финансирования по годам, тыс. рублей</w:t>
            </w:r>
          </w:p>
        </w:tc>
        <w:tc>
          <w:tcPr>
            <w:tcW w:w="1525" w:type="dxa"/>
            <w:gridSpan w:val="2"/>
            <w:vMerge w:val="restart"/>
            <w:shd w:val="clear" w:color="auto" w:fill="auto"/>
            <w:vAlign w:val="center"/>
            <w:hideMark/>
          </w:tcPr>
          <w:p w14:paraId="3FDED1C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Ожидаемый результат</w:t>
            </w:r>
          </w:p>
        </w:tc>
      </w:tr>
      <w:tr w:rsidR="001013BF" w:rsidRPr="001013BF" w14:paraId="28BBFC5C" w14:textId="77777777" w:rsidTr="00CC3F53">
        <w:trPr>
          <w:gridAfter w:val="1"/>
          <w:wAfter w:w="34" w:type="dxa"/>
          <w:cantSplit/>
          <w:trHeight w:val="871"/>
        </w:trPr>
        <w:tc>
          <w:tcPr>
            <w:tcW w:w="392" w:type="dxa"/>
            <w:gridSpan w:val="3"/>
            <w:vMerge/>
            <w:shd w:val="clear" w:color="auto" w:fill="auto"/>
            <w:vAlign w:val="center"/>
            <w:hideMark/>
          </w:tcPr>
          <w:p w14:paraId="65733259"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vMerge/>
            <w:shd w:val="clear" w:color="auto" w:fill="auto"/>
            <w:vAlign w:val="center"/>
            <w:hideMark/>
          </w:tcPr>
          <w:p w14:paraId="0F5F6BD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1086" w:type="dxa"/>
            <w:vMerge/>
            <w:shd w:val="clear" w:color="auto" w:fill="auto"/>
            <w:vAlign w:val="center"/>
            <w:hideMark/>
          </w:tcPr>
          <w:p w14:paraId="5AB97D2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4" w:type="dxa"/>
            <w:gridSpan w:val="2"/>
            <w:vMerge/>
            <w:shd w:val="clear" w:color="auto" w:fill="auto"/>
            <w:vAlign w:val="center"/>
            <w:hideMark/>
          </w:tcPr>
          <w:p w14:paraId="1902739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0" w:type="dxa"/>
            <w:gridSpan w:val="2"/>
            <w:shd w:val="clear" w:color="auto" w:fill="auto"/>
            <w:vAlign w:val="center"/>
            <w:hideMark/>
          </w:tcPr>
          <w:p w14:paraId="0E1A4E5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источник</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ф</w:t>
            </w:r>
            <w:proofErr w:type="gramEnd"/>
            <w:r w:rsidRPr="001013BF">
              <w:rPr>
                <w:rFonts w:ascii="Times New Roman" w:eastAsia="Times New Roman" w:hAnsi="Times New Roman" w:cs="Times New Roman"/>
                <w:sz w:val="12"/>
                <w:szCs w:val="12"/>
                <w:lang w:eastAsia="ru-RU"/>
              </w:rPr>
              <w:t>инансирования</w:t>
            </w:r>
          </w:p>
        </w:tc>
        <w:tc>
          <w:tcPr>
            <w:tcW w:w="284" w:type="dxa"/>
            <w:gridSpan w:val="2"/>
            <w:shd w:val="clear" w:color="auto" w:fill="auto"/>
            <w:textDirection w:val="btLr"/>
            <w:vAlign w:val="center"/>
            <w:hideMark/>
          </w:tcPr>
          <w:p w14:paraId="223B2BB4"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 г.</w:t>
            </w:r>
          </w:p>
        </w:tc>
        <w:tc>
          <w:tcPr>
            <w:tcW w:w="421" w:type="dxa"/>
            <w:gridSpan w:val="2"/>
            <w:shd w:val="clear" w:color="auto" w:fill="auto"/>
            <w:textDirection w:val="btLr"/>
            <w:vAlign w:val="center"/>
            <w:hideMark/>
          </w:tcPr>
          <w:p w14:paraId="53086DA8"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2022 г.</w:t>
            </w:r>
          </w:p>
        </w:tc>
        <w:tc>
          <w:tcPr>
            <w:tcW w:w="429" w:type="dxa"/>
            <w:gridSpan w:val="2"/>
            <w:shd w:val="clear" w:color="auto" w:fill="auto"/>
            <w:textDirection w:val="btLr"/>
            <w:vAlign w:val="center"/>
            <w:hideMark/>
          </w:tcPr>
          <w:p w14:paraId="0563BB00"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2023 г.</w:t>
            </w:r>
          </w:p>
        </w:tc>
        <w:tc>
          <w:tcPr>
            <w:tcW w:w="284" w:type="dxa"/>
            <w:shd w:val="clear" w:color="auto" w:fill="auto"/>
            <w:textDirection w:val="btLr"/>
            <w:vAlign w:val="center"/>
            <w:hideMark/>
          </w:tcPr>
          <w:p w14:paraId="5E0990DE"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всего:</w:t>
            </w:r>
          </w:p>
        </w:tc>
        <w:tc>
          <w:tcPr>
            <w:tcW w:w="1525" w:type="dxa"/>
            <w:gridSpan w:val="2"/>
            <w:vMerge/>
            <w:shd w:val="clear" w:color="auto" w:fill="auto"/>
            <w:vAlign w:val="center"/>
            <w:hideMark/>
          </w:tcPr>
          <w:p w14:paraId="3007726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2D2B5696" w14:textId="77777777" w:rsidTr="00CC3F53">
        <w:trPr>
          <w:gridAfter w:val="1"/>
          <w:wAfter w:w="34" w:type="dxa"/>
          <w:trHeight w:val="73"/>
        </w:trPr>
        <w:tc>
          <w:tcPr>
            <w:tcW w:w="7965" w:type="dxa"/>
            <w:gridSpan w:val="18"/>
            <w:shd w:val="clear" w:color="auto" w:fill="auto"/>
            <w:vAlign w:val="center"/>
            <w:hideMark/>
          </w:tcPr>
          <w:p w14:paraId="4ECD1855" w14:textId="5711AB85" w:rsidR="001013BF" w:rsidRPr="001013BF" w:rsidRDefault="001013BF" w:rsidP="001013BF">
            <w:pPr>
              <w:spacing w:after="0" w:line="240" w:lineRule="auto"/>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w:t>
            </w:r>
            <w:r>
              <w:rPr>
                <w:rFonts w:ascii="Times New Roman" w:eastAsia="Times New Roman" w:hAnsi="Times New Roman" w:cs="Times New Roman"/>
                <w:b/>
                <w:bCs/>
                <w:sz w:val="12"/>
                <w:szCs w:val="12"/>
                <w:lang w:eastAsia="ru-RU"/>
              </w:rPr>
              <w:t xml:space="preserve"> </w:t>
            </w:r>
            <w:r w:rsidRPr="001013BF">
              <w:rPr>
                <w:rFonts w:ascii="Times New Roman" w:eastAsia="Times New Roman" w:hAnsi="Times New Roman" w:cs="Times New Roman"/>
                <w:b/>
                <w:bCs/>
                <w:sz w:val="12"/>
                <w:szCs w:val="12"/>
                <w:lang w:eastAsia="ru-RU"/>
              </w:rPr>
              <w:t>на 2021 – 2023 годы</w:t>
            </w:r>
          </w:p>
        </w:tc>
      </w:tr>
      <w:tr w:rsidR="001013BF" w:rsidRPr="001013BF" w14:paraId="541CA1DC" w14:textId="77777777" w:rsidTr="00CC3F53">
        <w:trPr>
          <w:gridAfter w:val="1"/>
          <w:wAfter w:w="34" w:type="dxa"/>
          <w:trHeight w:val="73"/>
        </w:trPr>
        <w:tc>
          <w:tcPr>
            <w:tcW w:w="7965" w:type="dxa"/>
            <w:gridSpan w:val="18"/>
            <w:shd w:val="clear" w:color="auto" w:fill="auto"/>
            <w:vAlign w:val="center"/>
            <w:hideMark/>
          </w:tcPr>
          <w:p w14:paraId="72A58CE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1013BF" w:rsidRPr="001013BF" w14:paraId="6E8E17CB" w14:textId="77777777" w:rsidTr="00CC3F53">
        <w:trPr>
          <w:gridAfter w:val="1"/>
          <w:wAfter w:w="34" w:type="dxa"/>
          <w:cantSplit/>
          <w:trHeight w:val="73"/>
        </w:trPr>
        <w:tc>
          <w:tcPr>
            <w:tcW w:w="392" w:type="dxa"/>
            <w:gridSpan w:val="3"/>
            <w:shd w:val="clear" w:color="auto" w:fill="auto"/>
            <w:noWrap/>
            <w:vAlign w:val="center"/>
            <w:hideMark/>
          </w:tcPr>
          <w:p w14:paraId="697A6AA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w:t>
            </w:r>
          </w:p>
        </w:tc>
        <w:tc>
          <w:tcPr>
            <w:tcW w:w="2410" w:type="dxa"/>
            <w:shd w:val="clear" w:color="auto" w:fill="auto"/>
            <w:vAlign w:val="center"/>
            <w:hideMark/>
          </w:tcPr>
          <w:p w14:paraId="1859B06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1086" w:type="dxa"/>
            <w:shd w:val="clear" w:color="auto" w:fill="auto"/>
            <w:vAlign w:val="center"/>
            <w:hideMark/>
          </w:tcPr>
          <w:p w14:paraId="43D13A4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4CB6A8D6"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1678062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15914CB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val="restart"/>
            <w:shd w:val="clear" w:color="auto" w:fill="auto"/>
            <w:vAlign w:val="center"/>
            <w:hideMark/>
          </w:tcPr>
          <w:p w14:paraId="023962C0" w14:textId="75666F74"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1013BF" w:rsidRPr="001013BF" w14:paraId="72CCFCFC" w14:textId="77777777" w:rsidTr="00CC3F53">
        <w:trPr>
          <w:gridAfter w:val="1"/>
          <w:wAfter w:w="34" w:type="dxa"/>
          <w:cantSplit/>
          <w:trHeight w:val="73"/>
        </w:trPr>
        <w:tc>
          <w:tcPr>
            <w:tcW w:w="392" w:type="dxa"/>
            <w:gridSpan w:val="3"/>
            <w:shd w:val="clear" w:color="auto" w:fill="auto"/>
            <w:noWrap/>
            <w:vAlign w:val="center"/>
            <w:hideMark/>
          </w:tcPr>
          <w:p w14:paraId="5C33C1D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w:t>
            </w:r>
          </w:p>
        </w:tc>
        <w:tc>
          <w:tcPr>
            <w:tcW w:w="2410" w:type="dxa"/>
            <w:shd w:val="clear" w:color="auto" w:fill="auto"/>
            <w:vAlign w:val="center"/>
            <w:hideMark/>
          </w:tcPr>
          <w:p w14:paraId="48A0C9BF" w14:textId="75CEB69D"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1086" w:type="dxa"/>
            <w:shd w:val="clear" w:color="auto" w:fill="auto"/>
            <w:vAlign w:val="center"/>
            <w:hideMark/>
          </w:tcPr>
          <w:p w14:paraId="5B688066"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5312A4FE"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0D50793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6348189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shd w:val="clear" w:color="auto" w:fill="auto"/>
            <w:vAlign w:val="center"/>
            <w:hideMark/>
          </w:tcPr>
          <w:p w14:paraId="5FE517C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003D0516" w14:textId="77777777" w:rsidTr="00CC3F53">
        <w:trPr>
          <w:gridAfter w:val="1"/>
          <w:wAfter w:w="34" w:type="dxa"/>
          <w:trHeight w:val="73"/>
        </w:trPr>
        <w:tc>
          <w:tcPr>
            <w:tcW w:w="7965" w:type="dxa"/>
            <w:gridSpan w:val="18"/>
            <w:shd w:val="clear" w:color="auto" w:fill="auto"/>
            <w:vAlign w:val="center"/>
            <w:hideMark/>
          </w:tcPr>
          <w:p w14:paraId="3D12406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1013BF" w:rsidRPr="001013BF" w14:paraId="5BCE7569" w14:textId="77777777" w:rsidTr="00CC3F53">
        <w:trPr>
          <w:gridAfter w:val="1"/>
          <w:wAfter w:w="34" w:type="dxa"/>
          <w:cantSplit/>
          <w:trHeight w:val="73"/>
        </w:trPr>
        <w:tc>
          <w:tcPr>
            <w:tcW w:w="392" w:type="dxa"/>
            <w:gridSpan w:val="3"/>
            <w:shd w:val="clear" w:color="auto" w:fill="auto"/>
            <w:noWrap/>
            <w:vAlign w:val="center"/>
            <w:hideMark/>
          </w:tcPr>
          <w:p w14:paraId="3FF8DEC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3</w:t>
            </w:r>
          </w:p>
        </w:tc>
        <w:tc>
          <w:tcPr>
            <w:tcW w:w="2410" w:type="dxa"/>
            <w:shd w:val="clear" w:color="auto" w:fill="auto"/>
            <w:vAlign w:val="center"/>
            <w:hideMark/>
          </w:tcPr>
          <w:p w14:paraId="4987649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1086" w:type="dxa"/>
            <w:shd w:val="clear" w:color="auto" w:fill="auto"/>
            <w:vAlign w:val="center"/>
            <w:hideMark/>
          </w:tcPr>
          <w:p w14:paraId="6A29E29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63E6CBD7"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2826E32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284" w:type="dxa"/>
            <w:gridSpan w:val="2"/>
            <w:shd w:val="clear" w:color="auto" w:fill="auto"/>
            <w:noWrap/>
            <w:textDirection w:val="btLr"/>
            <w:vAlign w:val="center"/>
            <w:hideMark/>
          </w:tcPr>
          <w:p w14:paraId="76E52628"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1 087,67511</w:t>
            </w:r>
          </w:p>
        </w:tc>
        <w:tc>
          <w:tcPr>
            <w:tcW w:w="421" w:type="dxa"/>
            <w:gridSpan w:val="2"/>
            <w:shd w:val="clear" w:color="auto" w:fill="auto"/>
            <w:noWrap/>
            <w:textDirection w:val="btLr"/>
            <w:vAlign w:val="center"/>
            <w:hideMark/>
          </w:tcPr>
          <w:p w14:paraId="4FF5C850"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2 000,00000</w:t>
            </w:r>
          </w:p>
        </w:tc>
        <w:tc>
          <w:tcPr>
            <w:tcW w:w="429" w:type="dxa"/>
            <w:gridSpan w:val="2"/>
            <w:shd w:val="clear" w:color="auto" w:fill="auto"/>
            <w:noWrap/>
            <w:textDirection w:val="btLr"/>
            <w:vAlign w:val="center"/>
            <w:hideMark/>
          </w:tcPr>
          <w:p w14:paraId="2312819A" w14:textId="77777777" w:rsidR="001013BF" w:rsidRPr="001013BF" w:rsidRDefault="001013BF" w:rsidP="001013BF">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1 000,00000</w:t>
            </w:r>
          </w:p>
        </w:tc>
        <w:tc>
          <w:tcPr>
            <w:tcW w:w="284" w:type="dxa"/>
            <w:shd w:val="clear" w:color="auto" w:fill="auto"/>
            <w:noWrap/>
            <w:textDirection w:val="btLr"/>
            <w:vAlign w:val="center"/>
            <w:hideMark/>
          </w:tcPr>
          <w:p w14:paraId="1802B0F0" w14:textId="77777777" w:rsidR="001013BF" w:rsidRPr="001013BF" w:rsidRDefault="001013BF" w:rsidP="001013BF">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4 087,67511</w:t>
            </w:r>
          </w:p>
        </w:tc>
        <w:tc>
          <w:tcPr>
            <w:tcW w:w="1525" w:type="dxa"/>
            <w:gridSpan w:val="2"/>
            <w:shd w:val="clear" w:color="auto" w:fill="auto"/>
            <w:vAlign w:val="center"/>
            <w:hideMark/>
          </w:tcPr>
          <w:p w14:paraId="3A4A9F4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1013BF" w:rsidRPr="001013BF" w14:paraId="01107D7F" w14:textId="77777777" w:rsidTr="00CC3F53">
        <w:trPr>
          <w:gridAfter w:val="1"/>
          <w:wAfter w:w="34" w:type="dxa"/>
          <w:trHeight w:val="73"/>
        </w:trPr>
        <w:tc>
          <w:tcPr>
            <w:tcW w:w="7965" w:type="dxa"/>
            <w:gridSpan w:val="18"/>
            <w:shd w:val="clear" w:color="auto" w:fill="auto"/>
            <w:noWrap/>
            <w:vAlign w:val="center"/>
            <w:hideMark/>
          </w:tcPr>
          <w:p w14:paraId="1A7B2393" w14:textId="77777777" w:rsidR="001013BF" w:rsidRPr="001013BF" w:rsidRDefault="001013BF" w:rsidP="001013BF">
            <w:pPr>
              <w:spacing w:after="0" w:line="240" w:lineRule="auto"/>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1013BF" w:rsidRPr="001013BF" w14:paraId="70523096" w14:textId="77777777" w:rsidTr="00CC3F53">
        <w:trPr>
          <w:gridAfter w:val="1"/>
          <w:wAfter w:w="34" w:type="dxa"/>
          <w:trHeight w:val="73"/>
        </w:trPr>
        <w:tc>
          <w:tcPr>
            <w:tcW w:w="7965" w:type="dxa"/>
            <w:gridSpan w:val="18"/>
            <w:shd w:val="clear" w:color="auto" w:fill="auto"/>
            <w:noWrap/>
            <w:vAlign w:val="center"/>
            <w:hideMark/>
          </w:tcPr>
          <w:p w14:paraId="70AB225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1013BF" w:rsidRPr="001013BF" w14:paraId="3BAF1D42" w14:textId="77777777" w:rsidTr="00CC3F53">
        <w:trPr>
          <w:gridAfter w:val="1"/>
          <w:wAfter w:w="34" w:type="dxa"/>
          <w:cantSplit/>
          <w:trHeight w:val="73"/>
        </w:trPr>
        <w:tc>
          <w:tcPr>
            <w:tcW w:w="392" w:type="dxa"/>
            <w:gridSpan w:val="3"/>
            <w:shd w:val="clear" w:color="auto" w:fill="auto"/>
            <w:noWrap/>
            <w:vAlign w:val="center"/>
            <w:hideMark/>
          </w:tcPr>
          <w:p w14:paraId="1C1ED7F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w:t>
            </w:r>
          </w:p>
        </w:tc>
        <w:tc>
          <w:tcPr>
            <w:tcW w:w="2410" w:type="dxa"/>
            <w:shd w:val="clear" w:color="auto" w:fill="auto"/>
            <w:vAlign w:val="center"/>
            <w:hideMark/>
          </w:tcPr>
          <w:p w14:paraId="664FE0B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1086" w:type="dxa"/>
            <w:shd w:val="clear" w:color="auto" w:fill="auto"/>
            <w:vAlign w:val="center"/>
            <w:hideMark/>
          </w:tcPr>
          <w:p w14:paraId="216DB3D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0898F848"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6F7985F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2415748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shd w:val="clear" w:color="auto" w:fill="auto"/>
            <w:vAlign w:val="center"/>
            <w:hideMark/>
          </w:tcPr>
          <w:p w14:paraId="66252FF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1013BF" w:rsidRPr="001013BF" w14:paraId="18BA24BE" w14:textId="77777777" w:rsidTr="00CC3F53">
        <w:trPr>
          <w:gridAfter w:val="1"/>
          <w:wAfter w:w="34" w:type="dxa"/>
          <w:trHeight w:val="73"/>
        </w:trPr>
        <w:tc>
          <w:tcPr>
            <w:tcW w:w="7965" w:type="dxa"/>
            <w:gridSpan w:val="18"/>
            <w:shd w:val="clear" w:color="auto" w:fill="auto"/>
            <w:noWrap/>
            <w:vAlign w:val="center"/>
            <w:hideMark/>
          </w:tcPr>
          <w:p w14:paraId="48023BBA"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1013BF" w:rsidRPr="001013BF" w14:paraId="5B07CF13" w14:textId="77777777" w:rsidTr="00CC3F53">
        <w:trPr>
          <w:gridAfter w:val="1"/>
          <w:wAfter w:w="34" w:type="dxa"/>
          <w:cantSplit/>
          <w:trHeight w:val="975"/>
        </w:trPr>
        <w:tc>
          <w:tcPr>
            <w:tcW w:w="392" w:type="dxa"/>
            <w:gridSpan w:val="3"/>
            <w:vMerge w:val="restart"/>
            <w:shd w:val="clear" w:color="auto" w:fill="auto"/>
            <w:noWrap/>
            <w:vAlign w:val="center"/>
            <w:hideMark/>
          </w:tcPr>
          <w:p w14:paraId="38203C2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w:t>
            </w:r>
          </w:p>
        </w:tc>
        <w:tc>
          <w:tcPr>
            <w:tcW w:w="2410" w:type="dxa"/>
            <w:vMerge w:val="restart"/>
            <w:shd w:val="clear" w:color="auto" w:fill="auto"/>
            <w:vAlign w:val="center"/>
            <w:hideMark/>
          </w:tcPr>
          <w:p w14:paraId="47B087A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1086" w:type="dxa"/>
            <w:vMerge w:val="restart"/>
            <w:shd w:val="clear" w:color="auto" w:fill="auto"/>
            <w:vAlign w:val="center"/>
            <w:hideMark/>
          </w:tcPr>
          <w:p w14:paraId="5A51B3B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vMerge w:val="restart"/>
            <w:shd w:val="clear" w:color="auto" w:fill="auto"/>
            <w:textDirection w:val="btLr"/>
            <w:vAlign w:val="center"/>
            <w:hideMark/>
          </w:tcPr>
          <w:p w14:paraId="0B685258"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3C2BABC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284" w:type="dxa"/>
            <w:gridSpan w:val="2"/>
            <w:shd w:val="clear" w:color="auto" w:fill="auto"/>
            <w:noWrap/>
            <w:textDirection w:val="btLr"/>
            <w:vAlign w:val="center"/>
            <w:hideMark/>
          </w:tcPr>
          <w:p w14:paraId="726A82EE"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66 828,00000</w:t>
            </w:r>
          </w:p>
        </w:tc>
        <w:tc>
          <w:tcPr>
            <w:tcW w:w="421" w:type="dxa"/>
            <w:gridSpan w:val="2"/>
            <w:shd w:val="clear" w:color="auto" w:fill="auto"/>
            <w:noWrap/>
            <w:textDirection w:val="btLr"/>
            <w:vAlign w:val="center"/>
            <w:hideMark/>
          </w:tcPr>
          <w:p w14:paraId="7B2DCBC9"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58 867,46879</w:t>
            </w:r>
          </w:p>
        </w:tc>
        <w:tc>
          <w:tcPr>
            <w:tcW w:w="429" w:type="dxa"/>
            <w:gridSpan w:val="2"/>
            <w:shd w:val="clear" w:color="auto" w:fill="auto"/>
            <w:noWrap/>
            <w:textDirection w:val="btLr"/>
            <w:vAlign w:val="center"/>
            <w:hideMark/>
          </w:tcPr>
          <w:p w14:paraId="26EFCA71"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0,00000</w:t>
            </w:r>
          </w:p>
        </w:tc>
        <w:tc>
          <w:tcPr>
            <w:tcW w:w="284" w:type="dxa"/>
            <w:shd w:val="clear" w:color="auto" w:fill="auto"/>
            <w:noWrap/>
            <w:textDirection w:val="btLr"/>
            <w:vAlign w:val="center"/>
            <w:hideMark/>
          </w:tcPr>
          <w:p w14:paraId="58362498"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125 695,46879</w:t>
            </w:r>
          </w:p>
        </w:tc>
        <w:tc>
          <w:tcPr>
            <w:tcW w:w="1525" w:type="dxa"/>
            <w:gridSpan w:val="2"/>
            <w:vMerge w:val="restart"/>
            <w:shd w:val="clear" w:color="auto" w:fill="auto"/>
            <w:vAlign w:val="center"/>
            <w:hideMark/>
          </w:tcPr>
          <w:p w14:paraId="3026C95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Поддержка устойчивого исполнения местных бюджетов</w:t>
            </w:r>
          </w:p>
        </w:tc>
      </w:tr>
      <w:tr w:rsidR="001013BF" w:rsidRPr="001013BF" w14:paraId="5BDEBC1D" w14:textId="77777777" w:rsidTr="00CC3F53">
        <w:trPr>
          <w:gridAfter w:val="1"/>
          <w:wAfter w:w="34" w:type="dxa"/>
          <w:cantSplit/>
          <w:trHeight w:val="832"/>
        </w:trPr>
        <w:tc>
          <w:tcPr>
            <w:tcW w:w="392" w:type="dxa"/>
            <w:gridSpan w:val="3"/>
            <w:vMerge/>
            <w:shd w:val="clear" w:color="auto" w:fill="auto"/>
            <w:vAlign w:val="center"/>
            <w:hideMark/>
          </w:tcPr>
          <w:p w14:paraId="559FE105"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vMerge/>
            <w:shd w:val="clear" w:color="auto" w:fill="auto"/>
            <w:vAlign w:val="center"/>
            <w:hideMark/>
          </w:tcPr>
          <w:p w14:paraId="718863D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1086" w:type="dxa"/>
            <w:vMerge/>
            <w:shd w:val="clear" w:color="auto" w:fill="auto"/>
            <w:vAlign w:val="center"/>
            <w:hideMark/>
          </w:tcPr>
          <w:p w14:paraId="186B25F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4" w:type="dxa"/>
            <w:gridSpan w:val="2"/>
            <w:vMerge/>
            <w:shd w:val="clear" w:color="auto" w:fill="auto"/>
            <w:vAlign w:val="center"/>
            <w:hideMark/>
          </w:tcPr>
          <w:p w14:paraId="619B6BA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0" w:type="dxa"/>
            <w:gridSpan w:val="2"/>
            <w:shd w:val="clear" w:color="auto" w:fill="auto"/>
            <w:vAlign w:val="center"/>
            <w:hideMark/>
          </w:tcPr>
          <w:p w14:paraId="227F105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областной бюджет</w:t>
            </w:r>
          </w:p>
        </w:tc>
        <w:tc>
          <w:tcPr>
            <w:tcW w:w="284" w:type="dxa"/>
            <w:gridSpan w:val="2"/>
            <w:shd w:val="clear" w:color="auto" w:fill="auto"/>
            <w:noWrap/>
            <w:textDirection w:val="btLr"/>
            <w:vAlign w:val="center"/>
            <w:hideMark/>
          </w:tcPr>
          <w:p w14:paraId="7FA18A93"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1 225,00000</w:t>
            </w:r>
          </w:p>
        </w:tc>
        <w:tc>
          <w:tcPr>
            <w:tcW w:w="421" w:type="dxa"/>
            <w:gridSpan w:val="2"/>
            <w:shd w:val="clear" w:color="auto" w:fill="auto"/>
            <w:noWrap/>
            <w:textDirection w:val="btLr"/>
            <w:vAlign w:val="center"/>
            <w:hideMark/>
          </w:tcPr>
          <w:p w14:paraId="734E2E79"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1 210,00000</w:t>
            </w:r>
          </w:p>
        </w:tc>
        <w:tc>
          <w:tcPr>
            <w:tcW w:w="429" w:type="dxa"/>
            <w:gridSpan w:val="2"/>
            <w:shd w:val="clear" w:color="auto" w:fill="auto"/>
            <w:noWrap/>
            <w:textDirection w:val="btLr"/>
            <w:vAlign w:val="center"/>
            <w:hideMark/>
          </w:tcPr>
          <w:p w14:paraId="1959C894"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0,00000</w:t>
            </w:r>
          </w:p>
        </w:tc>
        <w:tc>
          <w:tcPr>
            <w:tcW w:w="284" w:type="dxa"/>
            <w:shd w:val="clear" w:color="auto" w:fill="auto"/>
            <w:noWrap/>
            <w:textDirection w:val="btLr"/>
            <w:vAlign w:val="center"/>
            <w:hideMark/>
          </w:tcPr>
          <w:p w14:paraId="2470898B"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2 435,00000</w:t>
            </w:r>
          </w:p>
        </w:tc>
        <w:tc>
          <w:tcPr>
            <w:tcW w:w="1525" w:type="dxa"/>
            <w:gridSpan w:val="2"/>
            <w:vMerge/>
            <w:shd w:val="clear" w:color="auto" w:fill="auto"/>
            <w:vAlign w:val="center"/>
            <w:hideMark/>
          </w:tcPr>
          <w:p w14:paraId="0C5960A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16CBBD6C" w14:textId="77777777" w:rsidTr="00CC3F53">
        <w:trPr>
          <w:gridAfter w:val="1"/>
          <w:wAfter w:w="34" w:type="dxa"/>
          <w:cantSplit/>
          <w:trHeight w:val="1079"/>
        </w:trPr>
        <w:tc>
          <w:tcPr>
            <w:tcW w:w="392" w:type="dxa"/>
            <w:gridSpan w:val="3"/>
            <w:vMerge/>
            <w:shd w:val="clear" w:color="auto" w:fill="auto"/>
            <w:vAlign w:val="center"/>
            <w:hideMark/>
          </w:tcPr>
          <w:p w14:paraId="0AE39AA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vMerge/>
            <w:shd w:val="clear" w:color="auto" w:fill="auto"/>
            <w:vAlign w:val="center"/>
            <w:hideMark/>
          </w:tcPr>
          <w:p w14:paraId="58AFA9CA"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1086" w:type="dxa"/>
            <w:vMerge/>
            <w:shd w:val="clear" w:color="auto" w:fill="auto"/>
            <w:vAlign w:val="center"/>
            <w:hideMark/>
          </w:tcPr>
          <w:p w14:paraId="6611970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4" w:type="dxa"/>
            <w:gridSpan w:val="2"/>
            <w:vMerge/>
            <w:shd w:val="clear" w:color="auto" w:fill="auto"/>
            <w:vAlign w:val="center"/>
            <w:hideMark/>
          </w:tcPr>
          <w:p w14:paraId="4BDBCFE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0" w:type="dxa"/>
            <w:gridSpan w:val="2"/>
            <w:shd w:val="clear" w:color="auto" w:fill="auto"/>
            <w:vAlign w:val="center"/>
            <w:hideMark/>
          </w:tcPr>
          <w:p w14:paraId="4AC4452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итого:</w:t>
            </w:r>
          </w:p>
        </w:tc>
        <w:tc>
          <w:tcPr>
            <w:tcW w:w="284" w:type="dxa"/>
            <w:gridSpan w:val="2"/>
            <w:shd w:val="clear" w:color="auto" w:fill="auto"/>
            <w:noWrap/>
            <w:textDirection w:val="btLr"/>
            <w:vAlign w:val="center"/>
            <w:hideMark/>
          </w:tcPr>
          <w:p w14:paraId="669EFB9B"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68 053,00000</w:t>
            </w:r>
          </w:p>
        </w:tc>
        <w:tc>
          <w:tcPr>
            <w:tcW w:w="421" w:type="dxa"/>
            <w:gridSpan w:val="2"/>
            <w:shd w:val="clear" w:color="auto" w:fill="auto"/>
            <w:noWrap/>
            <w:textDirection w:val="btLr"/>
            <w:vAlign w:val="center"/>
            <w:hideMark/>
          </w:tcPr>
          <w:p w14:paraId="7C2759D9"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60 077,46879</w:t>
            </w:r>
          </w:p>
        </w:tc>
        <w:tc>
          <w:tcPr>
            <w:tcW w:w="429" w:type="dxa"/>
            <w:gridSpan w:val="2"/>
            <w:shd w:val="clear" w:color="auto" w:fill="auto"/>
            <w:noWrap/>
            <w:textDirection w:val="btLr"/>
            <w:vAlign w:val="center"/>
            <w:hideMark/>
          </w:tcPr>
          <w:p w14:paraId="0CAED34B"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0,00000</w:t>
            </w:r>
          </w:p>
        </w:tc>
        <w:tc>
          <w:tcPr>
            <w:tcW w:w="284" w:type="dxa"/>
            <w:shd w:val="clear" w:color="auto" w:fill="auto"/>
            <w:noWrap/>
            <w:textDirection w:val="btLr"/>
            <w:vAlign w:val="center"/>
            <w:hideMark/>
          </w:tcPr>
          <w:p w14:paraId="29ECA8A8"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128 130,46879</w:t>
            </w:r>
          </w:p>
        </w:tc>
        <w:tc>
          <w:tcPr>
            <w:tcW w:w="1525" w:type="dxa"/>
            <w:gridSpan w:val="2"/>
            <w:vMerge/>
            <w:shd w:val="clear" w:color="auto" w:fill="auto"/>
            <w:vAlign w:val="center"/>
            <w:hideMark/>
          </w:tcPr>
          <w:p w14:paraId="770F08A6"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11289D00" w14:textId="77777777" w:rsidTr="00CC3F53">
        <w:trPr>
          <w:gridAfter w:val="1"/>
          <w:wAfter w:w="34" w:type="dxa"/>
          <w:trHeight w:val="73"/>
        </w:trPr>
        <w:tc>
          <w:tcPr>
            <w:tcW w:w="7965" w:type="dxa"/>
            <w:gridSpan w:val="18"/>
            <w:shd w:val="clear" w:color="auto" w:fill="auto"/>
            <w:vAlign w:val="center"/>
            <w:hideMark/>
          </w:tcPr>
          <w:p w14:paraId="212E881E" w14:textId="77777777" w:rsidR="001013BF" w:rsidRPr="001013BF" w:rsidRDefault="001013BF" w:rsidP="001013BF">
            <w:pPr>
              <w:spacing w:after="0" w:line="240" w:lineRule="auto"/>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013BF" w:rsidRPr="001013BF" w14:paraId="3D332155" w14:textId="77777777" w:rsidTr="00CC3F53">
        <w:trPr>
          <w:gridAfter w:val="1"/>
          <w:wAfter w:w="34" w:type="dxa"/>
          <w:cantSplit/>
          <w:trHeight w:val="73"/>
        </w:trPr>
        <w:tc>
          <w:tcPr>
            <w:tcW w:w="392" w:type="dxa"/>
            <w:gridSpan w:val="3"/>
            <w:shd w:val="clear" w:color="auto" w:fill="auto"/>
            <w:noWrap/>
            <w:vAlign w:val="center"/>
            <w:hideMark/>
          </w:tcPr>
          <w:p w14:paraId="5E1BC205" w14:textId="77777777" w:rsidR="001013BF" w:rsidRPr="001013BF" w:rsidRDefault="001013BF" w:rsidP="001013BF">
            <w:pPr>
              <w:spacing w:after="0" w:line="240" w:lineRule="auto"/>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1</w:t>
            </w:r>
          </w:p>
        </w:tc>
        <w:tc>
          <w:tcPr>
            <w:tcW w:w="2410" w:type="dxa"/>
            <w:shd w:val="clear" w:color="auto" w:fill="auto"/>
            <w:vAlign w:val="center"/>
            <w:hideMark/>
          </w:tcPr>
          <w:p w14:paraId="69EF1C6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Обеспечение бюджетного процесса</w:t>
            </w:r>
          </w:p>
        </w:tc>
        <w:tc>
          <w:tcPr>
            <w:tcW w:w="1086" w:type="dxa"/>
            <w:shd w:val="clear" w:color="auto" w:fill="auto"/>
            <w:vAlign w:val="center"/>
            <w:hideMark/>
          </w:tcPr>
          <w:p w14:paraId="1522369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5C9468FC"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448C859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284" w:type="dxa"/>
            <w:gridSpan w:val="2"/>
            <w:shd w:val="clear" w:color="auto" w:fill="auto"/>
            <w:noWrap/>
            <w:textDirection w:val="btLr"/>
            <w:vAlign w:val="center"/>
            <w:hideMark/>
          </w:tcPr>
          <w:p w14:paraId="5DEE6106"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13 338,86966</w:t>
            </w:r>
          </w:p>
        </w:tc>
        <w:tc>
          <w:tcPr>
            <w:tcW w:w="421" w:type="dxa"/>
            <w:gridSpan w:val="2"/>
            <w:shd w:val="clear" w:color="auto" w:fill="auto"/>
            <w:noWrap/>
            <w:textDirection w:val="btLr"/>
            <w:vAlign w:val="center"/>
            <w:hideMark/>
          </w:tcPr>
          <w:p w14:paraId="1D0D1B98"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14 203,68317</w:t>
            </w:r>
          </w:p>
        </w:tc>
        <w:tc>
          <w:tcPr>
            <w:tcW w:w="429" w:type="dxa"/>
            <w:gridSpan w:val="2"/>
            <w:shd w:val="clear" w:color="auto" w:fill="auto"/>
            <w:noWrap/>
            <w:textDirection w:val="btLr"/>
            <w:vAlign w:val="center"/>
            <w:hideMark/>
          </w:tcPr>
          <w:p w14:paraId="1AE845BA"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10 476,48036</w:t>
            </w:r>
          </w:p>
        </w:tc>
        <w:tc>
          <w:tcPr>
            <w:tcW w:w="284" w:type="dxa"/>
            <w:shd w:val="clear" w:color="auto" w:fill="auto"/>
            <w:noWrap/>
            <w:textDirection w:val="btLr"/>
            <w:vAlign w:val="center"/>
            <w:hideMark/>
          </w:tcPr>
          <w:p w14:paraId="5BC7AA30"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38 019,03319</w:t>
            </w:r>
          </w:p>
        </w:tc>
        <w:tc>
          <w:tcPr>
            <w:tcW w:w="1525" w:type="dxa"/>
            <w:gridSpan w:val="2"/>
            <w:shd w:val="clear" w:color="auto" w:fill="auto"/>
            <w:vAlign w:val="center"/>
            <w:hideMark/>
          </w:tcPr>
          <w:p w14:paraId="15D8E76E" w14:textId="1FCDF391" w:rsidR="001013BF" w:rsidRPr="001013BF" w:rsidRDefault="001013BF" w:rsidP="002350A2">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Оптимизация процессов исполнения местного бюджета;</w:t>
            </w:r>
            <w:r w:rsidRPr="001013BF">
              <w:rPr>
                <w:rFonts w:ascii="Times New Roman" w:eastAsia="Times New Roman" w:hAnsi="Times New Roman" w:cs="Times New Roman"/>
                <w:sz w:val="12"/>
                <w:szCs w:val="12"/>
                <w:lang w:eastAsia="ru-RU"/>
              </w:rPr>
              <w:br/>
              <w:t>Повышение эффективности и результативности использования средств местного бюджета;</w:t>
            </w:r>
            <w:r w:rsidRPr="001013BF">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1013BF" w:rsidRPr="001013BF" w14:paraId="28570CC1" w14:textId="77777777" w:rsidTr="00CC3F53">
        <w:trPr>
          <w:gridAfter w:val="1"/>
          <w:wAfter w:w="34" w:type="dxa"/>
          <w:trHeight w:val="73"/>
        </w:trPr>
        <w:tc>
          <w:tcPr>
            <w:tcW w:w="7965" w:type="dxa"/>
            <w:gridSpan w:val="18"/>
            <w:shd w:val="clear" w:color="auto" w:fill="auto"/>
            <w:noWrap/>
            <w:vAlign w:val="center"/>
            <w:hideMark/>
          </w:tcPr>
          <w:p w14:paraId="6D928075"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1013BF" w:rsidRPr="001013BF" w14:paraId="1CB51C44" w14:textId="77777777" w:rsidTr="00CC3F53">
        <w:trPr>
          <w:gridAfter w:val="1"/>
          <w:wAfter w:w="34" w:type="dxa"/>
          <w:cantSplit/>
          <w:trHeight w:val="73"/>
        </w:trPr>
        <w:tc>
          <w:tcPr>
            <w:tcW w:w="324" w:type="dxa"/>
            <w:gridSpan w:val="2"/>
            <w:shd w:val="clear" w:color="auto" w:fill="auto"/>
            <w:noWrap/>
            <w:vAlign w:val="center"/>
            <w:hideMark/>
          </w:tcPr>
          <w:p w14:paraId="2E911285"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w:t>
            </w:r>
          </w:p>
        </w:tc>
        <w:tc>
          <w:tcPr>
            <w:tcW w:w="2478" w:type="dxa"/>
            <w:gridSpan w:val="2"/>
            <w:shd w:val="clear" w:color="auto" w:fill="auto"/>
            <w:vAlign w:val="center"/>
            <w:hideMark/>
          </w:tcPr>
          <w:p w14:paraId="0E8039F5" w14:textId="2D3CF405"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r w:rsidR="002350A2" w:rsidRPr="001013BF">
              <w:rPr>
                <w:rFonts w:ascii="Times New Roman" w:eastAsia="Times New Roman" w:hAnsi="Times New Roman" w:cs="Times New Roman"/>
                <w:sz w:val="12"/>
                <w:szCs w:val="12"/>
                <w:lang w:eastAsia="ru-RU"/>
              </w:rPr>
              <w:t>период,</w:t>
            </w:r>
            <w:r w:rsidRPr="001013BF">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1086" w:type="dxa"/>
            <w:shd w:val="clear" w:color="auto" w:fill="auto"/>
            <w:vAlign w:val="center"/>
            <w:hideMark/>
          </w:tcPr>
          <w:p w14:paraId="683C23F9"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663CFB98"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4C8CE4E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5435BD2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shd w:val="clear" w:color="auto" w:fill="auto"/>
            <w:vAlign w:val="center"/>
            <w:hideMark/>
          </w:tcPr>
          <w:p w14:paraId="2CA6F94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Оптимизация процессов исполнения местного бюджета</w:t>
            </w:r>
          </w:p>
        </w:tc>
      </w:tr>
      <w:tr w:rsidR="002350A2" w:rsidRPr="001013BF" w14:paraId="01C2465B" w14:textId="77777777" w:rsidTr="00CC3F53">
        <w:trPr>
          <w:cantSplit/>
          <w:trHeight w:val="73"/>
        </w:trPr>
        <w:tc>
          <w:tcPr>
            <w:tcW w:w="324" w:type="dxa"/>
            <w:gridSpan w:val="2"/>
            <w:shd w:val="clear" w:color="auto" w:fill="auto"/>
            <w:noWrap/>
            <w:vAlign w:val="center"/>
            <w:hideMark/>
          </w:tcPr>
          <w:p w14:paraId="6B0A1486" w14:textId="77777777"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3</w:t>
            </w:r>
          </w:p>
        </w:tc>
        <w:tc>
          <w:tcPr>
            <w:tcW w:w="2478" w:type="dxa"/>
            <w:gridSpan w:val="2"/>
            <w:shd w:val="clear" w:color="auto" w:fill="auto"/>
            <w:vAlign w:val="center"/>
            <w:hideMark/>
          </w:tcPr>
          <w:p w14:paraId="7CC23EE1" w14:textId="77777777"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1086" w:type="dxa"/>
            <w:shd w:val="clear" w:color="auto" w:fill="auto"/>
            <w:vAlign w:val="center"/>
            <w:hideMark/>
          </w:tcPr>
          <w:p w14:paraId="42F334A6" w14:textId="77777777"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0737A856" w14:textId="77777777" w:rsidR="002350A2" w:rsidRPr="001013BF" w:rsidRDefault="002350A2"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7D41B186" w14:textId="77777777"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2ABC7E6D" w14:textId="181375B1"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59" w:type="dxa"/>
            <w:gridSpan w:val="3"/>
            <w:shd w:val="clear" w:color="auto" w:fill="auto"/>
            <w:vAlign w:val="center"/>
            <w:hideMark/>
          </w:tcPr>
          <w:p w14:paraId="1C4AEF12" w14:textId="77777777" w:rsidR="002350A2" w:rsidRPr="001013BF" w:rsidRDefault="002350A2"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13BF" w:rsidRPr="001013BF" w14:paraId="665CE58E" w14:textId="77777777" w:rsidTr="00CC3F53">
        <w:trPr>
          <w:gridAfter w:val="1"/>
          <w:wAfter w:w="34" w:type="dxa"/>
          <w:trHeight w:val="73"/>
        </w:trPr>
        <w:tc>
          <w:tcPr>
            <w:tcW w:w="7965" w:type="dxa"/>
            <w:gridSpan w:val="18"/>
            <w:shd w:val="clear" w:color="auto" w:fill="auto"/>
            <w:vAlign w:val="center"/>
            <w:hideMark/>
          </w:tcPr>
          <w:p w14:paraId="1511C91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1013BF" w:rsidRPr="001013BF" w14:paraId="622AC668" w14:textId="77777777" w:rsidTr="00CC3F53">
        <w:trPr>
          <w:gridAfter w:val="1"/>
          <w:wAfter w:w="34" w:type="dxa"/>
          <w:cantSplit/>
          <w:trHeight w:val="73"/>
        </w:trPr>
        <w:tc>
          <w:tcPr>
            <w:tcW w:w="324" w:type="dxa"/>
            <w:gridSpan w:val="2"/>
            <w:shd w:val="clear" w:color="auto" w:fill="auto"/>
            <w:noWrap/>
            <w:vAlign w:val="center"/>
            <w:hideMark/>
          </w:tcPr>
          <w:p w14:paraId="14DF53C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4</w:t>
            </w:r>
          </w:p>
        </w:tc>
        <w:tc>
          <w:tcPr>
            <w:tcW w:w="2478" w:type="dxa"/>
            <w:gridSpan w:val="2"/>
            <w:shd w:val="clear" w:color="auto" w:fill="auto"/>
            <w:vAlign w:val="center"/>
            <w:hideMark/>
          </w:tcPr>
          <w:p w14:paraId="569DAEF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1086" w:type="dxa"/>
            <w:shd w:val="clear" w:color="auto" w:fill="auto"/>
            <w:vAlign w:val="center"/>
            <w:hideMark/>
          </w:tcPr>
          <w:p w14:paraId="7A4D2F7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7E23A360"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383F997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7AEFC40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shd w:val="clear" w:color="auto" w:fill="auto"/>
            <w:vAlign w:val="center"/>
            <w:hideMark/>
          </w:tcPr>
          <w:p w14:paraId="5B40DB5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13BF" w:rsidRPr="001013BF" w14:paraId="12F7DD6C" w14:textId="77777777" w:rsidTr="00CC3F53">
        <w:trPr>
          <w:gridAfter w:val="1"/>
          <w:wAfter w:w="34" w:type="dxa"/>
          <w:trHeight w:val="315"/>
        </w:trPr>
        <w:tc>
          <w:tcPr>
            <w:tcW w:w="7965" w:type="dxa"/>
            <w:gridSpan w:val="18"/>
            <w:shd w:val="clear" w:color="auto" w:fill="auto"/>
            <w:vAlign w:val="center"/>
            <w:hideMark/>
          </w:tcPr>
          <w:p w14:paraId="1E0A7A05"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1013BF" w:rsidRPr="001013BF" w14:paraId="3B412B7E" w14:textId="77777777" w:rsidTr="00CC3F53">
        <w:trPr>
          <w:gridAfter w:val="1"/>
          <w:wAfter w:w="34" w:type="dxa"/>
          <w:cantSplit/>
          <w:trHeight w:val="73"/>
        </w:trPr>
        <w:tc>
          <w:tcPr>
            <w:tcW w:w="250" w:type="dxa"/>
            <w:shd w:val="clear" w:color="auto" w:fill="auto"/>
            <w:noWrap/>
            <w:vAlign w:val="center"/>
            <w:hideMark/>
          </w:tcPr>
          <w:p w14:paraId="49F63646"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5</w:t>
            </w:r>
          </w:p>
        </w:tc>
        <w:tc>
          <w:tcPr>
            <w:tcW w:w="2552" w:type="dxa"/>
            <w:gridSpan w:val="3"/>
            <w:shd w:val="clear" w:color="auto" w:fill="auto"/>
            <w:vAlign w:val="center"/>
            <w:hideMark/>
          </w:tcPr>
          <w:p w14:paraId="058D048F" w14:textId="26CD392A"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1086" w:type="dxa"/>
            <w:shd w:val="clear" w:color="auto" w:fill="auto"/>
            <w:vAlign w:val="center"/>
            <w:hideMark/>
          </w:tcPr>
          <w:p w14:paraId="0DF48F5C"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7A2C72BE"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163AD75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6A62EE4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shd w:val="clear" w:color="auto" w:fill="auto"/>
            <w:vAlign w:val="center"/>
            <w:hideMark/>
          </w:tcPr>
          <w:p w14:paraId="705D02CB"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13BF" w:rsidRPr="001013BF" w14:paraId="64AA3B72" w14:textId="77777777" w:rsidTr="00CC3F53">
        <w:trPr>
          <w:gridAfter w:val="1"/>
          <w:wAfter w:w="34" w:type="dxa"/>
          <w:trHeight w:val="73"/>
        </w:trPr>
        <w:tc>
          <w:tcPr>
            <w:tcW w:w="7965" w:type="dxa"/>
            <w:gridSpan w:val="18"/>
            <w:shd w:val="clear" w:color="auto" w:fill="auto"/>
            <w:noWrap/>
            <w:vAlign w:val="center"/>
            <w:hideMark/>
          </w:tcPr>
          <w:p w14:paraId="4E2E637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1013BF" w:rsidRPr="001013BF" w14:paraId="069A8DAF" w14:textId="77777777" w:rsidTr="00CC3F53">
        <w:trPr>
          <w:gridAfter w:val="1"/>
          <w:wAfter w:w="34" w:type="dxa"/>
          <w:cantSplit/>
          <w:trHeight w:val="73"/>
        </w:trPr>
        <w:tc>
          <w:tcPr>
            <w:tcW w:w="250" w:type="dxa"/>
            <w:shd w:val="clear" w:color="auto" w:fill="auto"/>
            <w:noWrap/>
            <w:vAlign w:val="center"/>
            <w:hideMark/>
          </w:tcPr>
          <w:p w14:paraId="71B76A3D"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6</w:t>
            </w:r>
          </w:p>
        </w:tc>
        <w:tc>
          <w:tcPr>
            <w:tcW w:w="2552" w:type="dxa"/>
            <w:gridSpan w:val="3"/>
            <w:shd w:val="clear" w:color="auto" w:fill="auto"/>
            <w:vAlign w:val="center"/>
            <w:hideMark/>
          </w:tcPr>
          <w:p w14:paraId="2473A09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Сокращение недоимки по налогам и сборам</w:t>
            </w:r>
          </w:p>
        </w:tc>
        <w:tc>
          <w:tcPr>
            <w:tcW w:w="1086" w:type="dxa"/>
            <w:shd w:val="clear" w:color="auto" w:fill="auto"/>
            <w:vAlign w:val="center"/>
            <w:hideMark/>
          </w:tcPr>
          <w:p w14:paraId="02E4B99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1BAFBB0E"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3FA7D796"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25067B9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val="restart"/>
            <w:shd w:val="clear" w:color="auto" w:fill="auto"/>
            <w:vAlign w:val="center"/>
            <w:hideMark/>
          </w:tcPr>
          <w:p w14:paraId="04C14C58"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Увеличение доходной части бюджета</w:t>
            </w:r>
          </w:p>
        </w:tc>
      </w:tr>
      <w:tr w:rsidR="001013BF" w:rsidRPr="001013BF" w14:paraId="0DCDC084" w14:textId="77777777" w:rsidTr="00CC3F53">
        <w:trPr>
          <w:gridAfter w:val="1"/>
          <w:wAfter w:w="34" w:type="dxa"/>
          <w:cantSplit/>
          <w:trHeight w:val="73"/>
        </w:trPr>
        <w:tc>
          <w:tcPr>
            <w:tcW w:w="250" w:type="dxa"/>
            <w:shd w:val="clear" w:color="auto" w:fill="auto"/>
            <w:noWrap/>
            <w:vAlign w:val="center"/>
            <w:hideMark/>
          </w:tcPr>
          <w:p w14:paraId="723A318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7</w:t>
            </w:r>
          </w:p>
        </w:tc>
        <w:tc>
          <w:tcPr>
            <w:tcW w:w="2552" w:type="dxa"/>
            <w:gridSpan w:val="3"/>
            <w:shd w:val="clear" w:color="auto" w:fill="auto"/>
            <w:vAlign w:val="center"/>
            <w:hideMark/>
          </w:tcPr>
          <w:p w14:paraId="3D8A5E9C" w14:textId="2A16B7C8"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1086" w:type="dxa"/>
            <w:shd w:val="clear" w:color="auto" w:fill="auto"/>
            <w:vAlign w:val="center"/>
            <w:hideMark/>
          </w:tcPr>
          <w:p w14:paraId="005C4F6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705FF0BF"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2BA3BBA9"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4363166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shd w:val="clear" w:color="auto" w:fill="auto"/>
            <w:vAlign w:val="center"/>
            <w:hideMark/>
          </w:tcPr>
          <w:p w14:paraId="4B5EC58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4A11B4F7" w14:textId="77777777" w:rsidTr="00CC3F53">
        <w:trPr>
          <w:gridAfter w:val="1"/>
          <w:wAfter w:w="34" w:type="dxa"/>
          <w:cantSplit/>
          <w:trHeight w:val="73"/>
        </w:trPr>
        <w:tc>
          <w:tcPr>
            <w:tcW w:w="250" w:type="dxa"/>
            <w:shd w:val="clear" w:color="auto" w:fill="auto"/>
            <w:noWrap/>
            <w:vAlign w:val="center"/>
            <w:hideMark/>
          </w:tcPr>
          <w:p w14:paraId="295F38F5"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lastRenderedPageBreak/>
              <w:t>8</w:t>
            </w:r>
          </w:p>
        </w:tc>
        <w:tc>
          <w:tcPr>
            <w:tcW w:w="2552" w:type="dxa"/>
            <w:gridSpan w:val="3"/>
            <w:shd w:val="clear" w:color="auto" w:fill="auto"/>
            <w:vAlign w:val="center"/>
            <w:hideMark/>
          </w:tcPr>
          <w:p w14:paraId="4518E0E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1086" w:type="dxa"/>
            <w:shd w:val="clear" w:color="auto" w:fill="auto"/>
            <w:vAlign w:val="center"/>
            <w:hideMark/>
          </w:tcPr>
          <w:p w14:paraId="6678C5D9"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424AFE0F"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5201525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17C021E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shd w:val="clear" w:color="auto" w:fill="auto"/>
            <w:vAlign w:val="center"/>
            <w:hideMark/>
          </w:tcPr>
          <w:p w14:paraId="40E270E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59844328" w14:textId="77777777" w:rsidTr="00CC3F53">
        <w:trPr>
          <w:gridAfter w:val="1"/>
          <w:wAfter w:w="34" w:type="dxa"/>
          <w:cantSplit/>
          <w:trHeight w:val="73"/>
        </w:trPr>
        <w:tc>
          <w:tcPr>
            <w:tcW w:w="250" w:type="dxa"/>
            <w:shd w:val="clear" w:color="auto" w:fill="auto"/>
            <w:noWrap/>
            <w:vAlign w:val="center"/>
            <w:hideMark/>
          </w:tcPr>
          <w:p w14:paraId="2458554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9</w:t>
            </w:r>
          </w:p>
        </w:tc>
        <w:tc>
          <w:tcPr>
            <w:tcW w:w="2552" w:type="dxa"/>
            <w:gridSpan w:val="3"/>
            <w:shd w:val="clear" w:color="auto" w:fill="auto"/>
            <w:vAlign w:val="center"/>
            <w:hideMark/>
          </w:tcPr>
          <w:p w14:paraId="6BCC4DB2"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1086" w:type="dxa"/>
            <w:shd w:val="clear" w:color="auto" w:fill="auto"/>
            <w:vAlign w:val="center"/>
            <w:hideMark/>
          </w:tcPr>
          <w:p w14:paraId="17CD9BC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45DCF8C7"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4940D6F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57829D9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vMerge/>
            <w:shd w:val="clear" w:color="auto" w:fill="auto"/>
            <w:vAlign w:val="center"/>
            <w:hideMark/>
          </w:tcPr>
          <w:p w14:paraId="48E3782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2BBA1A00" w14:textId="77777777" w:rsidTr="00CC3F53">
        <w:trPr>
          <w:gridAfter w:val="1"/>
          <w:wAfter w:w="34" w:type="dxa"/>
          <w:trHeight w:val="73"/>
        </w:trPr>
        <w:tc>
          <w:tcPr>
            <w:tcW w:w="7965" w:type="dxa"/>
            <w:gridSpan w:val="18"/>
            <w:shd w:val="clear" w:color="auto" w:fill="auto"/>
            <w:noWrap/>
            <w:vAlign w:val="center"/>
            <w:hideMark/>
          </w:tcPr>
          <w:p w14:paraId="4211461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1013BF">
              <w:rPr>
                <w:rFonts w:ascii="Times New Roman" w:eastAsia="Times New Roman" w:hAnsi="Times New Roman" w:cs="Times New Roman"/>
                <w:sz w:val="12"/>
                <w:szCs w:val="12"/>
                <w:lang w:eastAsia="ru-RU"/>
              </w:rPr>
              <w:t>дств гл</w:t>
            </w:r>
            <w:proofErr w:type="gramEnd"/>
            <w:r w:rsidRPr="001013BF">
              <w:rPr>
                <w:rFonts w:ascii="Times New Roman" w:eastAsia="Times New Roman" w:hAnsi="Times New Roman" w:cs="Times New Roman"/>
                <w:sz w:val="12"/>
                <w:szCs w:val="12"/>
                <w:lang w:eastAsia="ru-RU"/>
              </w:rPr>
              <w:t>авными распорядителями средств местного бюджета</w:t>
            </w:r>
          </w:p>
        </w:tc>
      </w:tr>
      <w:tr w:rsidR="001013BF" w:rsidRPr="001013BF" w14:paraId="5A6090D9" w14:textId="77777777" w:rsidTr="00CC3F53">
        <w:trPr>
          <w:gridAfter w:val="1"/>
          <w:wAfter w:w="34" w:type="dxa"/>
          <w:cantSplit/>
          <w:trHeight w:val="73"/>
        </w:trPr>
        <w:tc>
          <w:tcPr>
            <w:tcW w:w="392" w:type="dxa"/>
            <w:gridSpan w:val="3"/>
            <w:shd w:val="clear" w:color="auto" w:fill="auto"/>
            <w:noWrap/>
            <w:vAlign w:val="center"/>
            <w:hideMark/>
          </w:tcPr>
          <w:p w14:paraId="1D843656"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10</w:t>
            </w:r>
          </w:p>
        </w:tc>
        <w:tc>
          <w:tcPr>
            <w:tcW w:w="2410" w:type="dxa"/>
            <w:shd w:val="clear" w:color="auto" w:fill="auto"/>
            <w:vAlign w:val="center"/>
            <w:hideMark/>
          </w:tcPr>
          <w:p w14:paraId="74254DE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 xml:space="preserve">Осуществление </w:t>
            </w:r>
            <w:proofErr w:type="gramStart"/>
            <w:r w:rsidRPr="001013BF">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1086" w:type="dxa"/>
            <w:shd w:val="clear" w:color="auto" w:fill="auto"/>
            <w:vAlign w:val="center"/>
            <w:hideMark/>
          </w:tcPr>
          <w:p w14:paraId="562A1D10"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4" w:type="dxa"/>
            <w:gridSpan w:val="2"/>
            <w:shd w:val="clear" w:color="auto" w:fill="auto"/>
            <w:textDirection w:val="btLr"/>
            <w:vAlign w:val="center"/>
            <w:hideMark/>
          </w:tcPr>
          <w:p w14:paraId="28A9C4C2"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0" w:type="dxa"/>
            <w:gridSpan w:val="2"/>
            <w:shd w:val="clear" w:color="auto" w:fill="auto"/>
            <w:vAlign w:val="center"/>
            <w:hideMark/>
          </w:tcPr>
          <w:p w14:paraId="13EE071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8" w:type="dxa"/>
            <w:gridSpan w:val="7"/>
            <w:shd w:val="clear" w:color="auto" w:fill="auto"/>
            <w:vAlign w:val="center"/>
            <w:hideMark/>
          </w:tcPr>
          <w:p w14:paraId="2D91E0A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gridSpan w:val="2"/>
            <w:shd w:val="clear" w:color="auto" w:fill="auto"/>
            <w:vAlign w:val="center"/>
            <w:hideMark/>
          </w:tcPr>
          <w:p w14:paraId="50655451"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13BF" w:rsidRPr="001013BF" w14:paraId="69FB4885" w14:textId="77777777" w:rsidTr="00CC3F53">
        <w:trPr>
          <w:gridAfter w:val="1"/>
          <w:wAfter w:w="34" w:type="dxa"/>
          <w:trHeight w:val="73"/>
        </w:trPr>
        <w:tc>
          <w:tcPr>
            <w:tcW w:w="7965" w:type="dxa"/>
            <w:gridSpan w:val="18"/>
            <w:shd w:val="clear" w:color="auto" w:fill="auto"/>
            <w:vAlign w:val="center"/>
            <w:hideMark/>
          </w:tcPr>
          <w:p w14:paraId="45A1C47A"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1013BF">
              <w:rPr>
                <w:rFonts w:ascii="Times New Roman" w:eastAsia="Times New Roman" w:hAnsi="Times New Roman" w:cs="Times New Roman"/>
                <w:sz w:val="12"/>
                <w:szCs w:val="12"/>
                <w:lang w:eastAsia="ru-RU"/>
              </w:rPr>
              <w:t>контроля за</w:t>
            </w:r>
            <w:proofErr w:type="gramEnd"/>
            <w:r w:rsidRPr="001013BF">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1013BF" w:rsidRPr="001013BF" w14:paraId="3F042D01" w14:textId="77777777" w:rsidTr="00CC3F53">
        <w:trPr>
          <w:gridAfter w:val="1"/>
          <w:wAfter w:w="34" w:type="dxa"/>
          <w:cantSplit/>
          <w:trHeight w:val="73"/>
        </w:trPr>
        <w:tc>
          <w:tcPr>
            <w:tcW w:w="392" w:type="dxa"/>
            <w:gridSpan w:val="3"/>
            <w:shd w:val="clear" w:color="auto" w:fill="auto"/>
            <w:noWrap/>
            <w:vAlign w:val="center"/>
            <w:hideMark/>
          </w:tcPr>
          <w:p w14:paraId="681A0C1A"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11</w:t>
            </w:r>
          </w:p>
        </w:tc>
        <w:tc>
          <w:tcPr>
            <w:tcW w:w="2410" w:type="dxa"/>
            <w:shd w:val="clear" w:color="auto" w:fill="auto"/>
            <w:vAlign w:val="center"/>
            <w:hideMark/>
          </w:tcPr>
          <w:p w14:paraId="4A4F2FF7"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 xml:space="preserve">Совершенствование процедур </w:t>
            </w:r>
            <w:proofErr w:type="gramStart"/>
            <w:r w:rsidRPr="001013BF">
              <w:rPr>
                <w:rFonts w:ascii="Times New Roman" w:eastAsia="Times New Roman" w:hAnsi="Times New Roman" w:cs="Times New Roman"/>
                <w:sz w:val="12"/>
                <w:szCs w:val="12"/>
                <w:lang w:eastAsia="ru-RU"/>
              </w:rPr>
              <w:t>контроля  за</w:t>
            </w:r>
            <w:proofErr w:type="gramEnd"/>
            <w:r w:rsidRPr="001013BF">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1134" w:type="dxa"/>
            <w:gridSpan w:val="2"/>
            <w:shd w:val="clear" w:color="auto" w:fill="auto"/>
            <w:vAlign w:val="center"/>
            <w:hideMark/>
          </w:tcPr>
          <w:p w14:paraId="5AEFED7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Управление финансами</w:t>
            </w:r>
          </w:p>
        </w:tc>
        <w:tc>
          <w:tcPr>
            <w:tcW w:w="283" w:type="dxa"/>
            <w:gridSpan w:val="2"/>
            <w:shd w:val="clear" w:color="auto" w:fill="auto"/>
            <w:textDirection w:val="btLr"/>
            <w:vAlign w:val="center"/>
            <w:hideMark/>
          </w:tcPr>
          <w:p w14:paraId="41770803"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2021-2023</w:t>
            </w:r>
          </w:p>
        </w:tc>
        <w:tc>
          <w:tcPr>
            <w:tcW w:w="851" w:type="dxa"/>
            <w:gridSpan w:val="2"/>
            <w:shd w:val="clear" w:color="auto" w:fill="auto"/>
            <w:vAlign w:val="center"/>
            <w:hideMark/>
          </w:tcPr>
          <w:p w14:paraId="0E7B43FE"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мест</w:t>
            </w:r>
            <w:proofErr w:type="gramStart"/>
            <w:r w:rsidRPr="001013BF">
              <w:rPr>
                <w:rFonts w:ascii="Times New Roman" w:eastAsia="Times New Roman" w:hAnsi="Times New Roman" w:cs="Times New Roman"/>
                <w:sz w:val="12"/>
                <w:szCs w:val="12"/>
                <w:lang w:eastAsia="ru-RU"/>
              </w:rPr>
              <w:t>.</w:t>
            </w:r>
            <w:proofErr w:type="gramEnd"/>
            <w:r w:rsidRPr="001013BF">
              <w:rPr>
                <w:rFonts w:ascii="Times New Roman" w:eastAsia="Times New Roman" w:hAnsi="Times New Roman" w:cs="Times New Roman"/>
                <w:sz w:val="12"/>
                <w:szCs w:val="12"/>
                <w:lang w:eastAsia="ru-RU"/>
              </w:rPr>
              <w:t xml:space="preserve"> </w:t>
            </w:r>
            <w:proofErr w:type="gramStart"/>
            <w:r w:rsidRPr="001013BF">
              <w:rPr>
                <w:rFonts w:ascii="Times New Roman" w:eastAsia="Times New Roman" w:hAnsi="Times New Roman" w:cs="Times New Roman"/>
                <w:sz w:val="12"/>
                <w:szCs w:val="12"/>
                <w:lang w:eastAsia="ru-RU"/>
              </w:rPr>
              <w:t>б</w:t>
            </w:r>
            <w:proofErr w:type="gramEnd"/>
            <w:r w:rsidRPr="001013BF">
              <w:rPr>
                <w:rFonts w:ascii="Times New Roman" w:eastAsia="Times New Roman" w:hAnsi="Times New Roman" w:cs="Times New Roman"/>
                <w:sz w:val="12"/>
                <w:szCs w:val="12"/>
                <w:lang w:eastAsia="ru-RU"/>
              </w:rPr>
              <w:t>юджет</w:t>
            </w:r>
          </w:p>
        </w:tc>
        <w:tc>
          <w:tcPr>
            <w:tcW w:w="1417" w:type="dxa"/>
            <w:gridSpan w:val="7"/>
            <w:shd w:val="clear" w:color="auto" w:fill="auto"/>
            <w:vAlign w:val="center"/>
            <w:hideMark/>
          </w:tcPr>
          <w:p w14:paraId="29EC2624"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78" w:type="dxa"/>
            <w:shd w:val="clear" w:color="auto" w:fill="auto"/>
            <w:vAlign w:val="center"/>
            <w:hideMark/>
          </w:tcPr>
          <w:p w14:paraId="637FF5C3"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13BF" w:rsidRPr="001013BF" w14:paraId="1177708D" w14:textId="77777777" w:rsidTr="00CC3F53">
        <w:trPr>
          <w:gridAfter w:val="1"/>
          <w:wAfter w:w="34" w:type="dxa"/>
          <w:cantSplit/>
          <w:trHeight w:val="988"/>
        </w:trPr>
        <w:tc>
          <w:tcPr>
            <w:tcW w:w="392" w:type="dxa"/>
            <w:gridSpan w:val="3"/>
            <w:shd w:val="clear" w:color="auto" w:fill="auto"/>
            <w:noWrap/>
            <w:vAlign w:val="center"/>
            <w:hideMark/>
          </w:tcPr>
          <w:p w14:paraId="1E3F602C" w14:textId="44953DFC"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shd w:val="clear" w:color="auto" w:fill="auto"/>
            <w:noWrap/>
            <w:vAlign w:val="center"/>
            <w:hideMark/>
          </w:tcPr>
          <w:p w14:paraId="0059458A" w14:textId="77777777" w:rsidR="001013BF" w:rsidRPr="001013BF" w:rsidRDefault="001013BF" w:rsidP="001013BF">
            <w:pPr>
              <w:spacing w:after="0" w:line="240" w:lineRule="auto"/>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ИТОГО:</w:t>
            </w:r>
          </w:p>
        </w:tc>
        <w:tc>
          <w:tcPr>
            <w:tcW w:w="1134" w:type="dxa"/>
            <w:gridSpan w:val="2"/>
            <w:shd w:val="clear" w:color="auto" w:fill="auto"/>
            <w:noWrap/>
            <w:vAlign w:val="center"/>
            <w:hideMark/>
          </w:tcPr>
          <w:p w14:paraId="7BCD7288" w14:textId="2C77CD95"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vAlign w:val="center"/>
            <w:hideMark/>
          </w:tcPr>
          <w:p w14:paraId="13AFBC7A" w14:textId="0B16893A"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1" w:type="dxa"/>
            <w:gridSpan w:val="2"/>
            <w:shd w:val="clear" w:color="auto" w:fill="auto"/>
            <w:noWrap/>
            <w:vAlign w:val="center"/>
            <w:hideMark/>
          </w:tcPr>
          <w:p w14:paraId="57DE59ED" w14:textId="7A9B1D1B"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textDirection w:val="btLr"/>
            <w:vAlign w:val="center"/>
            <w:hideMark/>
          </w:tcPr>
          <w:p w14:paraId="082CCF7D"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82 479,54477</w:t>
            </w:r>
          </w:p>
        </w:tc>
        <w:tc>
          <w:tcPr>
            <w:tcW w:w="374" w:type="dxa"/>
            <w:shd w:val="clear" w:color="auto" w:fill="auto"/>
            <w:noWrap/>
            <w:textDirection w:val="btLr"/>
            <w:vAlign w:val="center"/>
            <w:hideMark/>
          </w:tcPr>
          <w:p w14:paraId="3A20A196"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76 281,15196</w:t>
            </w:r>
          </w:p>
        </w:tc>
        <w:tc>
          <w:tcPr>
            <w:tcW w:w="335" w:type="dxa"/>
            <w:shd w:val="clear" w:color="auto" w:fill="auto"/>
            <w:noWrap/>
            <w:textDirection w:val="btLr"/>
            <w:vAlign w:val="center"/>
            <w:hideMark/>
          </w:tcPr>
          <w:p w14:paraId="10E3D3A8"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11 476,48036</w:t>
            </w:r>
          </w:p>
        </w:tc>
        <w:tc>
          <w:tcPr>
            <w:tcW w:w="425" w:type="dxa"/>
            <w:gridSpan w:val="3"/>
            <w:shd w:val="clear" w:color="auto" w:fill="auto"/>
            <w:noWrap/>
            <w:textDirection w:val="btLr"/>
            <w:vAlign w:val="center"/>
            <w:hideMark/>
          </w:tcPr>
          <w:p w14:paraId="0F3B978C" w14:textId="77777777" w:rsidR="001013BF" w:rsidRPr="001013BF" w:rsidRDefault="001013BF" w:rsidP="002350A2">
            <w:pPr>
              <w:spacing w:after="0" w:line="240" w:lineRule="auto"/>
              <w:ind w:left="113" w:right="113"/>
              <w:jc w:val="center"/>
              <w:rPr>
                <w:rFonts w:ascii="Times New Roman" w:eastAsia="Times New Roman" w:hAnsi="Times New Roman" w:cs="Times New Roman"/>
                <w:b/>
                <w:bCs/>
                <w:sz w:val="12"/>
                <w:szCs w:val="12"/>
                <w:lang w:eastAsia="ru-RU"/>
              </w:rPr>
            </w:pPr>
            <w:r w:rsidRPr="001013BF">
              <w:rPr>
                <w:rFonts w:ascii="Times New Roman" w:eastAsia="Times New Roman" w:hAnsi="Times New Roman" w:cs="Times New Roman"/>
                <w:b/>
                <w:bCs/>
                <w:sz w:val="12"/>
                <w:szCs w:val="12"/>
                <w:lang w:eastAsia="ru-RU"/>
              </w:rPr>
              <w:t>170 237,17709</w:t>
            </w:r>
          </w:p>
        </w:tc>
        <w:tc>
          <w:tcPr>
            <w:tcW w:w="1478" w:type="dxa"/>
            <w:shd w:val="clear" w:color="auto" w:fill="auto"/>
            <w:noWrap/>
            <w:vAlign w:val="center"/>
            <w:hideMark/>
          </w:tcPr>
          <w:p w14:paraId="7C317C38" w14:textId="2BB88700"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67AAC196" w14:textId="77777777" w:rsidTr="00CC3F53">
        <w:trPr>
          <w:gridAfter w:val="1"/>
          <w:wAfter w:w="34" w:type="dxa"/>
          <w:cantSplit/>
          <w:trHeight w:val="962"/>
        </w:trPr>
        <w:tc>
          <w:tcPr>
            <w:tcW w:w="392" w:type="dxa"/>
            <w:gridSpan w:val="3"/>
            <w:shd w:val="clear" w:color="auto" w:fill="auto"/>
            <w:noWrap/>
            <w:vAlign w:val="center"/>
            <w:hideMark/>
          </w:tcPr>
          <w:p w14:paraId="2E257C9C" w14:textId="611FDDF2"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shd w:val="clear" w:color="auto" w:fill="auto"/>
            <w:noWrap/>
            <w:vAlign w:val="center"/>
            <w:hideMark/>
          </w:tcPr>
          <w:p w14:paraId="6F2A26AA"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в том числе: средства местного бюджета</w:t>
            </w:r>
          </w:p>
        </w:tc>
        <w:tc>
          <w:tcPr>
            <w:tcW w:w="1134" w:type="dxa"/>
            <w:gridSpan w:val="2"/>
            <w:shd w:val="clear" w:color="auto" w:fill="auto"/>
            <w:noWrap/>
            <w:vAlign w:val="center"/>
            <w:hideMark/>
          </w:tcPr>
          <w:p w14:paraId="3F1A383A" w14:textId="1E9269AD"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vAlign w:val="center"/>
            <w:hideMark/>
          </w:tcPr>
          <w:p w14:paraId="6BEBD545" w14:textId="71ECE6BD"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1" w:type="dxa"/>
            <w:gridSpan w:val="2"/>
            <w:shd w:val="clear" w:color="auto" w:fill="auto"/>
            <w:noWrap/>
            <w:vAlign w:val="center"/>
            <w:hideMark/>
          </w:tcPr>
          <w:p w14:paraId="5161ADDA" w14:textId="285CD926"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textDirection w:val="btLr"/>
            <w:vAlign w:val="center"/>
            <w:hideMark/>
          </w:tcPr>
          <w:p w14:paraId="2B5772B7"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81 254,54477</w:t>
            </w:r>
          </w:p>
        </w:tc>
        <w:tc>
          <w:tcPr>
            <w:tcW w:w="374" w:type="dxa"/>
            <w:shd w:val="clear" w:color="auto" w:fill="auto"/>
            <w:noWrap/>
            <w:textDirection w:val="btLr"/>
            <w:vAlign w:val="center"/>
            <w:hideMark/>
          </w:tcPr>
          <w:p w14:paraId="54D8AD3F"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75 071,15196</w:t>
            </w:r>
          </w:p>
        </w:tc>
        <w:tc>
          <w:tcPr>
            <w:tcW w:w="335" w:type="dxa"/>
            <w:shd w:val="clear" w:color="auto" w:fill="auto"/>
            <w:noWrap/>
            <w:textDirection w:val="btLr"/>
            <w:vAlign w:val="center"/>
            <w:hideMark/>
          </w:tcPr>
          <w:p w14:paraId="177B30C4"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11 476,48036</w:t>
            </w:r>
          </w:p>
        </w:tc>
        <w:tc>
          <w:tcPr>
            <w:tcW w:w="425" w:type="dxa"/>
            <w:gridSpan w:val="3"/>
            <w:shd w:val="clear" w:color="auto" w:fill="auto"/>
            <w:noWrap/>
            <w:textDirection w:val="btLr"/>
            <w:vAlign w:val="center"/>
            <w:hideMark/>
          </w:tcPr>
          <w:p w14:paraId="6C0A91BD"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167 802,17709</w:t>
            </w:r>
          </w:p>
        </w:tc>
        <w:tc>
          <w:tcPr>
            <w:tcW w:w="1478" w:type="dxa"/>
            <w:shd w:val="clear" w:color="auto" w:fill="auto"/>
            <w:noWrap/>
            <w:vAlign w:val="center"/>
            <w:hideMark/>
          </w:tcPr>
          <w:p w14:paraId="6C85E4E3" w14:textId="0D033D48"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r w:rsidR="001013BF" w:rsidRPr="001013BF" w14:paraId="67E95526" w14:textId="77777777" w:rsidTr="00CC3F53">
        <w:trPr>
          <w:gridAfter w:val="1"/>
          <w:wAfter w:w="34" w:type="dxa"/>
          <w:cantSplit/>
          <w:trHeight w:val="964"/>
        </w:trPr>
        <w:tc>
          <w:tcPr>
            <w:tcW w:w="392" w:type="dxa"/>
            <w:gridSpan w:val="3"/>
            <w:shd w:val="clear" w:color="auto" w:fill="auto"/>
            <w:noWrap/>
            <w:vAlign w:val="center"/>
            <w:hideMark/>
          </w:tcPr>
          <w:p w14:paraId="1CD191B4" w14:textId="5052A8A8"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410" w:type="dxa"/>
            <w:shd w:val="clear" w:color="auto" w:fill="auto"/>
            <w:noWrap/>
            <w:vAlign w:val="center"/>
            <w:hideMark/>
          </w:tcPr>
          <w:p w14:paraId="2ECF63AF" w14:textId="77777777"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средства областного бюджета</w:t>
            </w:r>
          </w:p>
        </w:tc>
        <w:tc>
          <w:tcPr>
            <w:tcW w:w="1134" w:type="dxa"/>
            <w:gridSpan w:val="2"/>
            <w:shd w:val="clear" w:color="auto" w:fill="auto"/>
            <w:noWrap/>
            <w:vAlign w:val="center"/>
            <w:hideMark/>
          </w:tcPr>
          <w:p w14:paraId="652FFA60" w14:textId="0E1D0309"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vAlign w:val="center"/>
            <w:hideMark/>
          </w:tcPr>
          <w:p w14:paraId="7CA531DA" w14:textId="0A0A271F"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851" w:type="dxa"/>
            <w:gridSpan w:val="2"/>
            <w:shd w:val="clear" w:color="auto" w:fill="auto"/>
            <w:noWrap/>
            <w:vAlign w:val="center"/>
            <w:hideMark/>
          </w:tcPr>
          <w:p w14:paraId="6876777F" w14:textId="428B823D"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c>
          <w:tcPr>
            <w:tcW w:w="283" w:type="dxa"/>
            <w:gridSpan w:val="2"/>
            <w:shd w:val="clear" w:color="auto" w:fill="auto"/>
            <w:noWrap/>
            <w:textDirection w:val="btLr"/>
            <w:vAlign w:val="center"/>
            <w:hideMark/>
          </w:tcPr>
          <w:p w14:paraId="23D3345B"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1 225,00000</w:t>
            </w:r>
          </w:p>
        </w:tc>
        <w:tc>
          <w:tcPr>
            <w:tcW w:w="374" w:type="dxa"/>
            <w:shd w:val="clear" w:color="auto" w:fill="auto"/>
            <w:noWrap/>
            <w:textDirection w:val="btLr"/>
            <w:vAlign w:val="center"/>
            <w:hideMark/>
          </w:tcPr>
          <w:p w14:paraId="788C4C24"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1 210,00000</w:t>
            </w:r>
          </w:p>
        </w:tc>
        <w:tc>
          <w:tcPr>
            <w:tcW w:w="335" w:type="dxa"/>
            <w:shd w:val="clear" w:color="auto" w:fill="auto"/>
            <w:noWrap/>
            <w:textDirection w:val="btLr"/>
            <w:vAlign w:val="center"/>
            <w:hideMark/>
          </w:tcPr>
          <w:p w14:paraId="3951ED0D"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0,00000</w:t>
            </w:r>
          </w:p>
        </w:tc>
        <w:tc>
          <w:tcPr>
            <w:tcW w:w="425" w:type="dxa"/>
            <w:gridSpan w:val="3"/>
            <w:shd w:val="clear" w:color="auto" w:fill="auto"/>
            <w:noWrap/>
            <w:textDirection w:val="btLr"/>
            <w:vAlign w:val="center"/>
            <w:hideMark/>
          </w:tcPr>
          <w:p w14:paraId="16FFDBD3" w14:textId="77777777" w:rsidR="001013BF" w:rsidRPr="001013BF" w:rsidRDefault="001013BF" w:rsidP="002350A2">
            <w:pPr>
              <w:spacing w:after="0" w:line="240" w:lineRule="auto"/>
              <w:ind w:left="113" w:right="113"/>
              <w:jc w:val="center"/>
              <w:rPr>
                <w:rFonts w:ascii="Times New Roman" w:eastAsia="Times New Roman" w:hAnsi="Times New Roman" w:cs="Times New Roman"/>
                <w:sz w:val="12"/>
                <w:szCs w:val="12"/>
                <w:lang w:eastAsia="ru-RU"/>
              </w:rPr>
            </w:pPr>
            <w:r w:rsidRPr="001013BF">
              <w:rPr>
                <w:rFonts w:ascii="Times New Roman" w:eastAsia="Times New Roman" w:hAnsi="Times New Roman" w:cs="Times New Roman"/>
                <w:sz w:val="12"/>
                <w:szCs w:val="12"/>
                <w:lang w:eastAsia="ru-RU"/>
              </w:rPr>
              <w:t>2 435,00000</w:t>
            </w:r>
          </w:p>
        </w:tc>
        <w:tc>
          <w:tcPr>
            <w:tcW w:w="1478" w:type="dxa"/>
            <w:shd w:val="clear" w:color="auto" w:fill="auto"/>
            <w:noWrap/>
            <w:vAlign w:val="center"/>
            <w:hideMark/>
          </w:tcPr>
          <w:p w14:paraId="70A0E7CB" w14:textId="7D103DEA" w:rsidR="001013BF" w:rsidRPr="001013BF" w:rsidRDefault="001013BF" w:rsidP="001013BF">
            <w:pPr>
              <w:spacing w:after="0" w:line="240" w:lineRule="auto"/>
              <w:jc w:val="center"/>
              <w:rPr>
                <w:rFonts w:ascii="Times New Roman" w:eastAsia="Times New Roman" w:hAnsi="Times New Roman" w:cs="Times New Roman"/>
                <w:sz w:val="12"/>
                <w:szCs w:val="12"/>
                <w:lang w:eastAsia="ru-RU"/>
              </w:rPr>
            </w:pPr>
          </w:p>
        </w:tc>
      </w:tr>
    </w:tbl>
    <w:p w14:paraId="6127C5E8" w14:textId="77777777" w:rsidR="001013BF" w:rsidRDefault="001013BF" w:rsidP="001013BF">
      <w:pPr>
        <w:tabs>
          <w:tab w:val="left" w:pos="0"/>
        </w:tabs>
        <w:spacing w:after="0" w:line="240" w:lineRule="auto"/>
        <w:ind w:firstLine="284"/>
        <w:jc w:val="center"/>
        <w:rPr>
          <w:rFonts w:ascii="Times New Roman" w:hAnsi="Times New Roman" w:cs="Times New Roman"/>
          <w:sz w:val="12"/>
          <w:szCs w:val="12"/>
        </w:rPr>
      </w:pPr>
    </w:p>
    <w:p w14:paraId="548CDA51" w14:textId="77777777" w:rsidR="00EC4DDB" w:rsidRPr="00455DA4" w:rsidRDefault="00EC4DDB" w:rsidP="00EC4DDB">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spellStart"/>
      <w:r w:rsidRPr="00455DA4">
        <w:rPr>
          <w:rFonts w:ascii="Times New Roman" w:hAnsi="Times New Roman" w:cs="Times New Roman"/>
          <w:sz w:val="12"/>
          <w:szCs w:val="12"/>
        </w:rPr>
        <w:t>аключение</w:t>
      </w:r>
      <w:proofErr w:type="spellEnd"/>
      <w:r w:rsidRPr="00455DA4">
        <w:rPr>
          <w:rFonts w:ascii="Times New Roman" w:hAnsi="Times New Roman" w:cs="Times New Roman"/>
          <w:sz w:val="12"/>
          <w:szCs w:val="12"/>
        </w:rPr>
        <w:t xml:space="preserve"> </w:t>
      </w:r>
      <w:proofErr w:type="gramStart"/>
      <w:r w:rsidRPr="00455DA4">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455DA4">
        <w:rPr>
          <w:rFonts w:ascii="Times New Roman" w:hAnsi="Times New Roman" w:cs="Times New Roman"/>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455DA4">
        <w:rPr>
          <w:rFonts w:ascii="Times New Roman"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w:t>
      </w:r>
    </w:p>
    <w:p w14:paraId="3AA033FC"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55DA4">
        <w:rPr>
          <w:rFonts w:ascii="Times New Roman" w:hAnsi="Times New Roman" w:cs="Times New Roman"/>
          <w:sz w:val="12"/>
          <w:szCs w:val="12"/>
        </w:rPr>
        <w:t xml:space="preserve"> Дата оформления заключения: «11» марта 2022 года.</w:t>
      </w:r>
    </w:p>
    <w:p w14:paraId="2EF72D3B"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55DA4">
        <w:rPr>
          <w:rFonts w:ascii="Times New Roman" w:hAnsi="Times New Roman" w:cs="Times New Roman"/>
          <w:sz w:val="12"/>
          <w:szCs w:val="12"/>
        </w:rPr>
        <w:t>Дата проведения публичных слушаний: с 15.02.2022 г. по 11.03.2022 г.</w:t>
      </w:r>
    </w:p>
    <w:p w14:paraId="5B8EEC60"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55DA4">
        <w:rPr>
          <w:rFonts w:ascii="Times New Roman" w:hAnsi="Times New Roman" w:cs="Times New Roman"/>
          <w:sz w:val="12"/>
          <w:szCs w:val="12"/>
        </w:rPr>
        <w:t xml:space="preserve">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455DA4">
        <w:rPr>
          <w:rFonts w:ascii="Times New Roman" w:hAnsi="Times New Roman" w:cs="Times New Roman"/>
          <w:sz w:val="12"/>
          <w:szCs w:val="12"/>
        </w:rPr>
        <w:t>ул.Г.Михайловского</w:t>
      </w:r>
      <w:proofErr w:type="spellEnd"/>
      <w:r w:rsidRPr="00455DA4">
        <w:rPr>
          <w:rFonts w:ascii="Times New Roman" w:hAnsi="Times New Roman" w:cs="Times New Roman"/>
          <w:sz w:val="12"/>
          <w:szCs w:val="12"/>
        </w:rPr>
        <w:t>, д.27.</w:t>
      </w:r>
    </w:p>
    <w:p w14:paraId="150F04B5"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4. </w:t>
      </w:r>
      <w:proofErr w:type="gramStart"/>
      <w:r w:rsidRPr="00455DA4">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15 февраля 2022 года № 5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w:t>
      </w:r>
      <w:proofErr w:type="gram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w:t>
      </w:r>
      <w:proofErr w:type="gramStart"/>
      <w:r w:rsidRPr="00455DA4">
        <w:rPr>
          <w:rFonts w:ascii="Times New Roman" w:hAnsi="Times New Roman" w:cs="Times New Roman"/>
          <w:sz w:val="12"/>
          <w:szCs w:val="12"/>
        </w:rPr>
        <w:t>расположенного</w:t>
      </w:r>
      <w:proofErr w:type="gramEnd"/>
      <w:r w:rsidRPr="00455DA4">
        <w:rPr>
          <w:rFonts w:ascii="Times New Roman" w:hAnsi="Times New Roman" w:cs="Times New Roman"/>
          <w:sz w:val="12"/>
          <w:szCs w:val="12"/>
        </w:rPr>
        <w:t xml:space="preserve">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 опубликованное в газете «Сергиевский вестник»  от 15.02.2022 № 15 (671).</w:t>
      </w:r>
    </w:p>
    <w:p w14:paraId="7C344175"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w:t>
      </w:r>
    </w:p>
    <w:p w14:paraId="7BC01E0F"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455DA4">
        <w:rPr>
          <w:rFonts w:ascii="Times New Roman" w:hAnsi="Times New Roman" w:cs="Times New Roman"/>
          <w:sz w:val="12"/>
          <w:szCs w:val="12"/>
        </w:rPr>
        <w:t>сельском</w:t>
      </w:r>
      <w:proofErr w:type="gramEnd"/>
      <w:r w:rsidRPr="00455DA4">
        <w:rPr>
          <w:rFonts w:ascii="Times New Roman" w:hAnsi="Times New Roman" w:cs="Times New Roman"/>
          <w:sz w:val="12"/>
          <w:szCs w:val="12"/>
        </w:rPr>
        <w:t xml:space="preserve"> поселения Сергиевск  муниципального района Сергиевский Самарской области по адресу: </w:t>
      </w:r>
    </w:p>
    <w:p w14:paraId="144E2FB2"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в селе Сергиевск – 21.02.2022 в 14:00 часов по адресу: 446540, Самарская область, Сергиевский район, село Сергиевск, улица </w:t>
      </w:r>
      <w:proofErr w:type="spellStart"/>
      <w:r w:rsidRPr="00455DA4">
        <w:rPr>
          <w:rFonts w:ascii="Times New Roman" w:hAnsi="Times New Roman" w:cs="Times New Roman"/>
          <w:sz w:val="12"/>
          <w:szCs w:val="12"/>
        </w:rPr>
        <w:t>Г.Михайловского</w:t>
      </w:r>
      <w:proofErr w:type="spellEnd"/>
      <w:r w:rsidRPr="00455DA4">
        <w:rPr>
          <w:rFonts w:ascii="Times New Roman" w:hAnsi="Times New Roman" w:cs="Times New Roman"/>
          <w:sz w:val="12"/>
          <w:szCs w:val="12"/>
        </w:rPr>
        <w:t>, дом 27 - приняли участие 4 (четыре) человека;</w:t>
      </w:r>
    </w:p>
    <w:p w14:paraId="16887817"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7. Реквизиты Протокола публичных слушаний, на основании которого подготовлено Заключение: «04» марта 2022 г</w:t>
      </w:r>
      <w:proofErr w:type="gramStart"/>
      <w:r w:rsidRPr="00455DA4">
        <w:rPr>
          <w:rFonts w:ascii="Times New Roman" w:hAnsi="Times New Roman" w:cs="Times New Roman"/>
          <w:sz w:val="12"/>
          <w:szCs w:val="12"/>
        </w:rPr>
        <w:t>.</w:t>
      </w:r>
      <w:proofErr w:type="gramEnd"/>
    </w:p>
    <w:p w14:paraId="0C73B538"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lastRenderedPageBreak/>
        <w:t>.</w:t>
      </w:r>
      <w:r w:rsidRPr="00455DA4">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расположенного по адресу:</w:t>
      </w:r>
      <w:proofErr w:type="gramEnd"/>
      <w:r w:rsidRPr="00455DA4">
        <w:rPr>
          <w:rFonts w:ascii="Times New Roman" w:hAnsi="Times New Roman" w:cs="Times New Roman"/>
          <w:sz w:val="12"/>
          <w:szCs w:val="12"/>
        </w:rPr>
        <w:t xml:space="preserve">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 внесли в Протокол публичных слушаний – 2 (два) человека.</w:t>
      </w:r>
    </w:p>
    <w:p w14:paraId="4DFBD4EC"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9. </w:t>
      </w:r>
      <w:proofErr w:type="gramStart"/>
      <w:r w:rsidRPr="00455DA4">
        <w:rPr>
          <w:rFonts w:ascii="Times New Roman" w:hAnsi="Times New Roman" w:cs="Times New Roman"/>
          <w:sz w:val="12"/>
          <w:szCs w:val="12"/>
        </w:rPr>
        <w:t xml:space="preserve">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расположенного по адресу:</w:t>
      </w:r>
      <w:proofErr w:type="gramEnd"/>
      <w:r w:rsidRPr="00455DA4">
        <w:rPr>
          <w:rFonts w:ascii="Times New Roman" w:hAnsi="Times New Roman" w:cs="Times New Roman"/>
          <w:sz w:val="12"/>
          <w:szCs w:val="12"/>
        </w:rPr>
        <w:t xml:space="preserve">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w:t>
      </w:r>
    </w:p>
    <w:p w14:paraId="512448AF"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 другие мнения, содержащие положительную оценку по вопросу публичных слушаний, высказали – 2 (два) человека.</w:t>
      </w:r>
    </w:p>
    <w:p w14:paraId="78055170"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9.2. Мнения, содержащие отрицательную оценку по вопросу публичных слушаний, не высказаны.</w:t>
      </w:r>
    </w:p>
    <w:p w14:paraId="7F123D28"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 не высказаны.</w:t>
      </w:r>
    </w:p>
    <w:p w14:paraId="79C110F4" w14:textId="77777777" w:rsidR="00EC4DDB" w:rsidRPr="00455DA4" w:rsidRDefault="00EC4DDB" w:rsidP="00EC4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5DA4">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455DA4">
        <w:rPr>
          <w:rFonts w:ascii="Times New Roman" w:hAnsi="Times New Roman" w:cs="Times New Roman"/>
          <w:sz w:val="12"/>
          <w:szCs w:val="12"/>
        </w:rPr>
        <w:t>кв.м</w:t>
      </w:r>
      <w:proofErr w:type="spellEnd"/>
      <w:r w:rsidRPr="00455DA4">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455DA4">
        <w:rPr>
          <w:rFonts w:ascii="Times New Roman" w:hAnsi="Times New Roman" w:cs="Times New Roman"/>
          <w:sz w:val="12"/>
          <w:szCs w:val="12"/>
        </w:rPr>
        <w:t>с</w:t>
      </w:r>
      <w:proofErr w:type="gramStart"/>
      <w:r w:rsidRPr="00455DA4">
        <w:rPr>
          <w:rFonts w:ascii="Times New Roman" w:hAnsi="Times New Roman" w:cs="Times New Roman"/>
          <w:sz w:val="12"/>
          <w:szCs w:val="12"/>
        </w:rPr>
        <w:t>.С</w:t>
      </w:r>
      <w:proofErr w:type="gramEnd"/>
      <w:r w:rsidRPr="00455DA4">
        <w:rPr>
          <w:rFonts w:ascii="Times New Roman" w:hAnsi="Times New Roman" w:cs="Times New Roman"/>
          <w:sz w:val="12"/>
          <w:szCs w:val="12"/>
        </w:rPr>
        <w:t>ергиевск</w:t>
      </w:r>
      <w:proofErr w:type="spellEnd"/>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ул.Набережная</w:t>
      </w:r>
      <w:proofErr w:type="spellEnd"/>
      <w:r w:rsidRPr="00455DA4">
        <w:rPr>
          <w:rFonts w:ascii="Times New Roman" w:hAnsi="Times New Roman" w:cs="Times New Roman"/>
          <w:sz w:val="12"/>
          <w:szCs w:val="12"/>
        </w:rPr>
        <w:t>, д.59, рекомендуется принять указанный проект в редакции, вынесенной на публичные слушания</w:t>
      </w:r>
      <w:r>
        <w:rPr>
          <w:rFonts w:ascii="Times New Roman" w:hAnsi="Times New Roman" w:cs="Times New Roman"/>
          <w:sz w:val="12"/>
          <w:szCs w:val="12"/>
        </w:rPr>
        <w:t>.</w:t>
      </w:r>
    </w:p>
    <w:p w14:paraId="7EB4505B" w14:textId="77777777" w:rsidR="00EC4DDB" w:rsidRPr="00455DA4" w:rsidRDefault="00EC4DDB" w:rsidP="00EC4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5DA4">
        <w:rPr>
          <w:rFonts w:ascii="Times New Roman" w:hAnsi="Times New Roman" w:cs="Times New Roman"/>
          <w:sz w:val="12"/>
          <w:szCs w:val="12"/>
        </w:rPr>
        <w:t>Глава сельского поселения Сергиевск</w:t>
      </w:r>
    </w:p>
    <w:p w14:paraId="667BACAA" w14:textId="77777777" w:rsidR="00EC4DDB" w:rsidRDefault="00EC4DDB" w:rsidP="00EC4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5DA4">
        <w:rPr>
          <w:rFonts w:ascii="Times New Roman" w:hAnsi="Times New Roman" w:cs="Times New Roman"/>
          <w:sz w:val="12"/>
          <w:szCs w:val="12"/>
        </w:rPr>
        <w:t xml:space="preserve">муниципального района Сергиевский                       </w:t>
      </w:r>
    </w:p>
    <w:p w14:paraId="319BEE78" w14:textId="77777777" w:rsidR="00EC4DDB" w:rsidRPr="00D258DF" w:rsidRDefault="00EC4DDB" w:rsidP="00EC4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5DA4">
        <w:rPr>
          <w:rFonts w:ascii="Times New Roman" w:hAnsi="Times New Roman" w:cs="Times New Roman"/>
          <w:sz w:val="12"/>
          <w:szCs w:val="12"/>
        </w:rPr>
        <w:t xml:space="preserve">                         </w:t>
      </w:r>
      <w:proofErr w:type="spellStart"/>
      <w:r w:rsidRPr="00455DA4">
        <w:rPr>
          <w:rFonts w:ascii="Times New Roman" w:hAnsi="Times New Roman" w:cs="Times New Roman"/>
          <w:sz w:val="12"/>
          <w:szCs w:val="12"/>
        </w:rPr>
        <w:t>М.М.Арчибасов</w:t>
      </w:r>
      <w:proofErr w:type="spellEnd"/>
    </w:p>
    <w:p w14:paraId="2151A753" w14:textId="77777777" w:rsidR="00EC4DDB" w:rsidRDefault="00EC4DDB" w:rsidP="001013BF">
      <w:pPr>
        <w:tabs>
          <w:tab w:val="left" w:pos="0"/>
        </w:tabs>
        <w:spacing w:after="0" w:line="240" w:lineRule="auto"/>
        <w:ind w:firstLine="284"/>
        <w:jc w:val="center"/>
        <w:rPr>
          <w:rFonts w:ascii="Times New Roman" w:hAnsi="Times New Roman" w:cs="Times New Roman"/>
          <w:sz w:val="12"/>
          <w:szCs w:val="12"/>
        </w:rPr>
      </w:pPr>
    </w:p>
    <w:p w14:paraId="7307334C"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7647E484"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3F168A2C"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5EBF9B51"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77B64A63"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Spec="bottom"/>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C4DDB" w:rsidRPr="002F33EC" w14:paraId="59D20CCA" w14:textId="77777777" w:rsidTr="00EC4DD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D83AE0"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1B579C63"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B1742EE"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6F6A72"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B5363EA"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592CF34E"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ED55F"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18CC75C8"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11.03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76CF2C14"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4DB04D7"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61554C19"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20554A6D"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3150E4B" w14:textId="77777777" w:rsidR="00EC4DDB" w:rsidRPr="002F33EC" w:rsidRDefault="00EC4DDB" w:rsidP="00EC4DD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2750C19C"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60204B12"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51ECE3BB"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07E94FE2"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1CAA4781" w14:textId="77777777" w:rsidR="009E220F" w:rsidRDefault="009E220F" w:rsidP="00EA42F3">
      <w:pPr>
        <w:tabs>
          <w:tab w:val="left" w:pos="0"/>
        </w:tabs>
        <w:spacing w:after="0" w:line="240" w:lineRule="auto"/>
        <w:ind w:firstLine="284"/>
        <w:jc w:val="both"/>
        <w:rPr>
          <w:rFonts w:ascii="Times New Roman" w:hAnsi="Times New Roman" w:cs="Times New Roman"/>
          <w:sz w:val="12"/>
          <w:szCs w:val="12"/>
        </w:rPr>
      </w:pPr>
    </w:p>
    <w:p w14:paraId="54168955" w14:textId="77777777" w:rsidR="00EA42F3" w:rsidRDefault="00EA42F3" w:rsidP="00EA42F3">
      <w:pPr>
        <w:tabs>
          <w:tab w:val="left" w:pos="0"/>
        </w:tabs>
        <w:spacing w:after="0" w:line="240" w:lineRule="auto"/>
        <w:ind w:firstLine="284"/>
        <w:jc w:val="both"/>
        <w:rPr>
          <w:rFonts w:ascii="Times New Roman" w:hAnsi="Times New Roman" w:cs="Times New Roman"/>
          <w:sz w:val="12"/>
          <w:szCs w:val="12"/>
        </w:rPr>
      </w:pPr>
    </w:p>
    <w:p w14:paraId="407E414B" w14:textId="77777777" w:rsidR="00EA42F3" w:rsidRPr="00812B23" w:rsidRDefault="00EA42F3" w:rsidP="00EA42F3">
      <w:pPr>
        <w:tabs>
          <w:tab w:val="left" w:pos="0"/>
        </w:tabs>
        <w:spacing w:after="0" w:line="240" w:lineRule="auto"/>
        <w:ind w:firstLine="284"/>
        <w:jc w:val="both"/>
        <w:rPr>
          <w:rFonts w:ascii="Times New Roman" w:hAnsi="Times New Roman" w:cs="Times New Roman"/>
          <w:sz w:val="12"/>
          <w:szCs w:val="12"/>
        </w:rPr>
      </w:pPr>
    </w:p>
    <w:sectPr w:rsidR="00EA42F3"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F7DA0" w14:textId="77777777" w:rsidR="00512E39" w:rsidRDefault="00512E39" w:rsidP="000F23DD">
      <w:pPr>
        <w:spacing w:after="0" w:line="240" w:lineRule="auto"/>
      </w:pPr>
      <w:r>
        <w:separator/>
      </w:r>
    </w:p>
  </w:endnote>
  <w:endnote w:type="continuationSeparator" w:id="0">
    <w:p w14:paraId="499FD419" w14:textId="77777777" w:rsidR="00512E39" w:rsidRDefault="00512E3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979BB" w14:textId="77777777" w:rsidR="00512E39" w:rsidRDefault="00512E39" w:rsidP="000F23DD">
      <w:pPr>
        <w:spacing w:after="0" w:line="240" w:lineRule="auto"/>
      </w:pPr>
      <w:r>
        <w:separator/>
      </w:r>
    </w:p>
  </w:footnote>
  <w:footnote w:type="continuationSeparator" w:id="0">
    <w:p w14:paraId="58C1D576" w14:textId="77777777" w:rsidR="00512E39" w:rsidRDefault="00512E3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013BF" w:rsidRDefault="00512E39"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1013BF">
          <w:fldChar w:fldCharType="begin"/>
        </w:r>
        <w:r w:rsidR="001013BF">
          <w:instrText>PAGE   \* MERGEFORMAT</w:instrText>
        </w:r>
        <w:r w:rsidR="001013BF">
          <w:fldChar w:fldCharType="separate"/>
        </w:r>
        <w:r w:rsidR="00EC4DDB">
          <w:rPr>
            <w:noProof/>
          </w:rPr>
          <w:t>3</w:t>
        </w:r>
        <w:r w:rsidR="001013BF">
          <w:rPr>
            <w:noProof/>
          </w:rPr>
          <w:fldChar w:fldCharType="end"/>
        </w:r>
      </w:sdtContent>
    </w:sdt>
  </w:p>
  <w:p w14:paraId="3FA71CBA" w14:textId="77777777" w:rsidR="001013BF" w:rsidRPr="00BC242D" w:rsidRDefault="001013BF"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4DEDD77E" w:rsidR="001013BF" w:rsidRPr="001F0959" w:rsidRDefault="004C4877" w:rsidP="001F0959">
    <w:pPr>
      <w:pStyle w:val="af3"/>
      <w:rPr>
        <w:rFonts w:ascii="Times New Roman" w:hAnsi="Times New Roman" w:cs="Times New Roman"/>
        <w:sz w:val="18"/>
        <w:szCs w:val="16"/>
      </w:rPr>
    </w:pPr>
    <w:r>
      <w:rPr>
        <w:rFonts w:ascii="Times New Roman" w:hAnsi="Times New Roman" w:cs="Times New Roman"/>
        <w:sz w:val="18"/>
        <w:szCs w:val="16"/>
      </w:rPr>
      <w:t>Пятница, 11 марта 2022 года, №24(680</w:t>
    </w:r>
    <w:r w:rsidR="001013BF">
      <w:rPr>
        <w:rFonts w:ascii="Times New Roman" w:hAnsi="Times New Roman" w:cs="Times New Roman"/>
        <w:sz w:val="18"/>
        <w:szCs w:val="16"/>
      </w:rPr>
      <w:t xml:space="preserve">)                           </w:t>
    </w:r>
    <w:r w:rsidR="001013BF" w:rsidRPr="00BC242D">
      <w:rPr>
        <w:rFonts w:ascii="Times New Roman" w:hAnsi="Times New Roman" w:cs="Times New Roman"/>
        <w:sz w:val="18"/>
        <w:szCs w:val="16"/>
      </w:rPr>
      <w:t xml:space="preserve">                                                                                                                                                                                           </w:t>
    </w:r>
    <w:r w:rsidR="001013BF">
      <w:rPr>
        <w:rFonts w:ascii="Times New Roman" w:hAnsi="Times New Roman" w:cs="Times New Roman"/>
        <w:sz w:val="18"/>
        <w:szCs w:val="16"/>
      </w:rPr>
      <w:t xml:space="preserve">                      </w:t>
    </w:r>
    <w:r w:rsidR="001013BF" w:rsidRPr="00BC242D">
      <w:rPr>
        <w:rFonts w:ascii="Times New Roman" w:hAnsi="Times New Roman" w:cs="Times New Roman"/>
        <w:sz w:val="18"/>
        <w:szCs w:val="16"/>
      </w:rPr>
      <w:t>ОФИЦИАЛЬНО</w:t>
    </w:r>
    <w:r w:rsidR="001013B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013BF" w:rsidRDefault="001013B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437"/>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877"/>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2E39"/>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999"/>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8F0"/>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DDB"/>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rgievsk.ru/" TargetMode="Externa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9E2F-6D77-4944-B3C5-6B8C776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74</Pages>
  <Words>53824</Words>
  <Characters>306803</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60</cp:revision>
  <cp:lastPrinted>2021-04-05T12:22:00Z</cp:lastPrinted>
  <dcterms:created xsi:type="dcterms:W3CDTF">2022-02-09T06:24:00Z</dcterms:created>
  <dcterms:modified xsi:type="dcterms:W3CDTF">2022-05-13T06:51:00Z</dcterms:modified>
</cp:coreProperties>
</file>